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EAA39F" w14:textId="77777777" w:rsidR="00190DFD" w:rsidRPr="0061044E" w:rsidRDefault="007F0F31">
      <w:pPr>
        <w:pStyle w:val="Cabealho1"/>
        <w:tabs>
          <w:tab w:val="clear" w:pos="4320"/>
          <w:tab w:val="clear" w:pos="8640"/>
          <w:tab w:val="left" w:pos="1455"/>
        </w:tabs>
        <w:spacing w:line="100" w:lineRule="atLeast"/>
        <w:ind w:left="15"/>
        <w:rPr>
          <w:rFonts w:ascii="Times New Roman" w:hAnsi="Times New Roman" w:cs="Times New Roman"/>
          <w:bCs/>
        </w:rPr>
      </w:pPr>
      <w:r w:rsidRPr="0061044E">
        <w:rPr>
          <w:rFonts w:ascii="Times New Roman" w:hAnsi="Times New Roman" w:cs="Times New Roman"/>
          <w:bCs/>
        </w:rPr>
        <w:t>UNIOESTE - CAMPUS DE FRANCISCO BELTRÃO</w:t>
      </w:r>
    </w:p>
    <w:p w14:paraId="2893D88A" w14:textId="77777777" w:rsidR="00190DFD" w:rsidRPr="0061044E" w:rsidRDefault="00190DFD">
      <w:pPr>
        <w:pStyle w:val="Cabealho1"/>
        <w:tabs>
          <w:tab w:val="clear" w:pos="4320"/>
          <w:tab w:val="clear" w:pos="8640"/>
          <w:tab w:val="left" w:pos="1455"/>
        </w:tabs>
        <w:spacing w:line="100" w:lineRule="atLeast"/>
        <w:ind w:left="15"/>
        <w:rPr>
          <w:rFonts w:ascii="Times New Roman" w:hAnsi="Times New Roman" w:cs="Times New Roman"/>
          <w:bCs/>
        </w:rPr>
      </w:pPr>
      <w:r w:rsidRPr="0061044E">
        <w:rPr>
          <w:rFonts w:ascii="Times New Roman" w:hAnsi="Times New Roman" w:cs="Times New Roman"/>
          <w:bCs/>
        </w:rPr>
        <w:t xml:space="preserve">Pró-Reitoria de Pesquisa e Pós-Graduação/PRPPG </w:t>
      </w:r>
    </w:p>
    <w:p w14:paraId="4AE6EE70" w14:textId="77777777" w:rsidR="00190DFD" w:rsidRPr="0061044E" w:rsidRDefault="007F0F31">
      <w:pPr>
        <w:pStyle w:val="Cabealho1"/>
        <w:tabs>
          <w:tab w:val="clear" w:pos="4320"/>
          <w:tab w:val="clear" w:pos="8640"/>
          <w:tab w:val="left" w:pos="1455"/>
        </w:tabs>
        <w:spacing w:line="100" w:lineRule="atLeast"/>
        <w:ind w:left="15"/>
        <w:rPr>
          <w:rFonts w:ascii="Times New Roman" w:hAnsi="Times New Roman" w:cs="Times New Roman"/>
          <w:bCs/>
        </w:rPr>
      </w:pPr>
      <w:r w:rsidRPr="0061044E">
        <w:rPr>
          <w:rFonts w:ascii="Times New Roman" w:hAnsi="Times New Roman" w:cs="Times New Roman"/>
          <w:bCs/>
        </w:rPr>
        <w:t>Centro de Ciências Humanas</w:t>
      </w:r>
    </w:p>
    <w:p w14:paraId="18562365" w14:textId="77777777" w:rsidR="00190DFD" w:rsidRPr="0061044E" w:rsidRDefault="00190DFD">
      <w:pPr>
        <w:jc w:val="both"/>
        <w:rPr>
          <w:rFonts w:eastAsia="Times New Roman"/>
          <w:bCs/>
          <w:sz w:val="20"/>
          <w:szCs w:val="20"/>
        </w:rPr>
      </w:pPr>
      <w:r w:rsidRPr="0061044E">
        <w:rPr>
          <w:rFonts w:eastAsia="Times New Roman"/>
          <w:bCs/>
          <w:sz w:val="20"/>
          <w:szCs w:val="20"/>
        </w:rPr>
        <w:t>Programa de Pós-Graduação em Educação –</w:t>
      </w:r>
      <w:r w:rsidR="0013007B" w:rsidRPr="0061044E">
        <w:rPr>
          <w:rFonts w:eastAsia="Times New Roman"/>
          <w:bCs/>
          <w:sz w:val="20"/>
          <w:szCs w:val="20"/>
        </w:rPr>
        <w:t xml:space="preserve"> </w:t>
      </w:r>
      <w:r w:rsidRPr="0061044E">
        <w:rPr>
          <w:rFonts w:eastAsia="Times New Roman"/>
          <w:bCs/>
          <w:sz w:val="20"/>
          <w:szCs w:val="20"/>
        </w:rPr>
        <w:t>Mestrado/PPGE</w:t>
      </w:r>
      <w:r w:rsidR="00254A26" w:rsidRPr="0061044E">
        <w:rPr>
          <w:rFonts w:eastAsia="Times New Roman"/>
          <w:bCs/>
          <w:sz w:val="20"/>
          <w:szCs w:val="20"/>
        </w:rPr>
        <w:t>FB</w:t>
      </w:r>
    </w:p>
    <w:p w14:paraId="52E5E56E" w14:textId="30B7F29D" w:rsidR="0061044E" w:rsidRDefault="0061044E" w:rsidP="0061044E">
      <w:pPr>
        <w:tabs>
          <w:tab w:val="left" w:pos="5370"/>
        </w:tabs>
        <w:autoSpaceDE w:val="0"/>
        <w:autoSpaceDN w:val="0"/>
        <w:adjustRightInd w:val="0"/>
        <w:ind w:right="-81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ab/>
      </w:r>
    </w:p>
    <w:p w14:paraId="144F43B5" w14:textId="610333C5" w:rsidR="00A917C0" w:rsidRDefault="00A917C0" w:rsidP="0061044E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  <w:r w:rsidRPr="00012F16">
        <w:rPr>
          <w:rFonts w:eastAsia="Times New Roman"/>
          <w:b/>
          <w:bCs/>
          <w:color w:val="000000"/>
        </w:rPr>
        <w:t xml:space="preserve">ANEXO I </w:t>
      </w:r>
    </w:p>
    <w:p w14:paraId="34FEE25F" w14:textId="77777777" w:rsidR="00A917C0" w:rsidRPr="00012F16" w:rsidRDefault="00A917C0" w:rsidP="0061044E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</w:p>
    <w:p w14:paraId="3FE533E5" w14:textId="77777777" w:rsidR="00A917C0" w:rsidRPr="00012F16" w:rsidRDefault="00A917C0" w:rsidP="0061044E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</w:p>
    <w:p w14:paraId="5704BA6C" w14:textId="6EB2B82E" w:rsidR="00A917C0" w:rsidRPr="00012F16" w:rsidRDefault="00A917C0" w:rsidP="0061044E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  <w:r w:rsidRPr="00012F16">
        <w:rPr>
          <w:rFonts w:eastAsia="Times New Roman"/>
          <w:b/>
          <w:bCs/>
          <w:color w:val="000000"/>
        </w:rPr>
        <w:t>EDITAL Nº 0</w:t>
      </w:r>
      <w:r w:rsidR="000417B7">
        <w:rPr>
          <w:rFonts w:eastAsia="Times New Roman"/>
          <w:b/>
          <w:bCs/>
          <w:color w:val="000000"/>
        </w:rPr>
        <w:t>06</w:t>
      </w:r>
      <w:r w:rsidRPr="00012F16">
        <w:rPr>
          <w:rFonts w:eastAsia="Times New Roman"/>
          <w:b/>
          <w:bCs/>
          <w:color w:val="000000"/>
        </w:rPr>
        <w:t>/202</w:t>
      </w:r>
      <w:r w:rsidR="000417B7">
        <w:rPr>
          <w:rFonts w:eastAsia="Times New Roman"/>
          <w:b/>
          <w:bCs/>
          <w:color w:val="000000"/>
        </w:rPr>
        <w:t>5</w:t>
      </w:r>
      <w:r w:rsidRPr="00012F16">
        <w:rPr>
          <w:rFonts w:eastAsia="Times New Roman"/>
          <w:b/>
          <w:bCs/>
          <w:color w:val="000000"/>
        </w:rPr>
        <w:t>-PPGEFB</w:t>
      </w:r>
    </w:p>
    <w:p w14:paraId="6B70A017" w14:textId="77777777" w:rsidR="00A917C0" w:rsidRPr="00012F16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</w:p>
    <w:p w14:paraId="5ABA90E8" w14:textId="77777777" w:rsidR="00A917C0" w:rsidRPr="00012F16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</w:p>
    <w:p w14:paraId="42560C8B" w14:textId="77777777" w:rsidR="00A917C0" w:rsidRPr="00012F16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  <w:r w:rsidRPr="00012F16">
        <w:rPr>
          <w:rFonts w:eastAsia="Times New Roman"/>
          <w:b/>
          <w:bCs/>
          <w:color w:val="000000"/>
        </w:rPr>
        <w:t>FORMULÁRIO DE MATRÍCULA PARA ALUNO REGULAR</w:t>
      </w:r>
    </w:p>
    <w:p w14:paraId="7A2BF86D" w14:textId="77777777" w:rsidR="00A917C0" w:rsidRPr="00012F16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80"/>
        </w:rPr>
      </w:pPr>
    </w:p>
    <w:p w14:paraId="03E655D4" w14:textId="77777777" w:rsidR="00A917C0" w:rsidRPr="00012F16" w:rsidRDefault="00A917C0" w:rsidP="00A917C0">
      <w:pPr>
        <w:autoSpaceDE w:val="0"/>
        <w:autoSpaceDN w:val="0"/>
        <w:adjustRightInd w:val="0"/>
        <w:ind w:right="-79"/>
        <w:jc w:val="both"/>
        <w:rPr>
          <w:rFonts w:eastAsia="Times New Roman"/>
          <w:b/>
          <w:bCs/>
          <w:color w:val="000000"/>
        </w:rPr>
      </w:pPr>
    </w:p>
    <w:p w14:paraId="36774C9B" w14:textId="77777777" w:rsidR="00A917C0" w:rsidRPr="00012F16" w:rsidRDefault="00A917C0" w:rsidP="00A917C0">
      <w:pPr>
        <w:autoSpaceDE w:val="0"/>
        <w:autoSpaceDN w:val="0"/>
        <w:adjustRightInd w:val="0"/>
        <w:ind w:right="-79"/>
        <w:jc w:val="both"/>
        <w:rPr>
          <w:rFonts w:eastAsia="Times New Roman"/>
          <w:b/>
          <w:bCs/>
          <w:color w:val="000000"/>
        </w:rPr>
      </w:pPr>
    </w:p>
    <w:p w14:paraId="19C29EB1" w14:textId="63564EFA" w:rsidR="00A917C0" w:rsidRPr="00012F16" w:rsidRDefault="00A917C0" w:rsidP="00A917C0">
      <w:pPr>
        <w:autoSpaceDE w:val="0"/>
        <w:autoSpaceDN w:val="0"/>
        <w:adjustRightInd w:val="0"/>
        <w:spacing w:line="480" w:lineRule="auto"/>
        <w:ind w:left="-180" w:right="-79"/>
        <w:jc w:val="both"/>
        <w:rPr>
          <w:rFonts w:eastAsia="Times New Roman"/>
          <w:bCs/>
          <w:color w:val="000000"/>
        </w:rPr>
      </w:pPr>
      <w:r w:rsidRPr="00012F16">
        <w:rPr>
          <w:rFonts w:eastAsia="Times New Roman"/>
          <w:b/>
          <w:bCs/>
          <w:color w:val="000000"/>
        </w:rPr>
        <w:t xml:space="preserve">EU________________________________________________________________________________, RG nº ________________________, </w:t>
      </w:r>
      <w:r w:rsidRPr="00012F16">
        <w:rPr>
          <w:rFonts w:eastAsia="Times New Roman"/>
          <w:bCs/>
          <w:color w:val="000000"/>
        </w:rPr>
        <w:t>candidato(a) inscrito(a) e aprovado(a) no Processo de Seleção para Alunos Regulares, para ingresso no ano letivo de 202</w:t>
      </w:r>
      <w:r>
        <w:rPr>
          <w:rFonts w:eastAsia="Times New Roman"/>
          <w:bCs/>
          <w:color w:val="000000"/>
        </w:rPr>
        <w:t>5</w:t>
      </w:r>
      <w:r w:rsidRPr="00012F16">
        <w:rPr>
          <w:rFonts w:eastAsia="Times New Roman"/>
          <w:bCs/>
          <w:color w:val="000000"/>
        </w:rPr>
        <w:t>, conforme Edital nº 0</w:t>
      </w:r>
      <w:r w:rsidR="000417B7">
        <w:rPr>
          <w:rFonts w:eastAsia="Times New Roman"/>
          <w:bCs/>
          <w:color w:val="000000"/>
        </w:rPr>
        <w:t>06</w:t>
      </w:r>
      <w:r w:rsidRPr="00012F16">
        <w:rPr>
          <w:rFonts w:eastAsia="Times New Roman"/>
          <w:bCs/>
          <w:color w:val="000000"/>
        </w:rPr>
        <w:t>/202</w:t>
      </w:r>
      <w:r w:rsidR="000417B7">
        <w:rPr>
          <w:rFonts w:eastAsia="Times New Roman"/>
          <w:bCs/>
          <w:color w:val="000000"/>
        </w:rPr>
        <w:t>5</w:t>
      </w:r>
      <w:r w:rsidRPr="00012F16">
        <w:rPr>
          <w:rFonts w:eastAsia="Times New Roman"/>
          <w:bCs/>
          <w:color w:val="000000"/>
        </w:rPr>
        <w:t xml:space="preserve">-PPGEFB, publicado em </w:t>
      </w:r>
      <w:r>
        <w:rPr>
          <w:rFonts w:eastAsia="Times New Roman"/>
          <w:bCs/>
          <w:color w:val="000000"/>
        </w:rPr>
        <w:t>1</w:t>
      </w:r>
      <w:r w:rsidR="000417B7">
        <w:rPr>
          <w:rFonts w:eastAsia="Times New Roman"/>
          <w:bCs/>
          <w:color w:val="000000"/>
        </w:rPr>
        <w:t>1</w:t>
      </w:r>
      <w:r w:rsidRPr="00012F16">
        <w:rPr>
          <w:rFonts w:eastAsia="Times New Roman"/>
          <w:bCs/>
          <w:color w:val="000000"/>
        </w:rPr>
        <w:t xml:space="preserve"> de </w:t>
      </w:r>
      <w:r w:rsidR="000417B7">
        <w:rPr>
          <w:rFonts w:eastAsia="Times New Roman"/>
          <w:bCs/>
          <w:color w:val="000000"/>
        </w:rPr>
        <w:t>març</w:t>
      </w:r>
      <w:r w:rsidRPr="00012F16">
        <w:rPr>
          <w:rFonts w:eastAsia="Times New Roman"/>
          <w:bCs/>
          <w:color w:val="000000"/>
        </w:rPr>
        <w:t>o de 202</w:t>
      </w:r>
      <w:r w:rsidR="000417B7">
        <w:rPr>
          <w:rFonts w:eastAsia="Times New Roman"/>
          <w:bCs/>
          <w:color w:val="000000"/>
        </w:rPr>
        <w:t>5</w:t>
      </w:r>
      <w:r w:rsidRPr="00012F16">
        <w:rPr>
          <w:rFonts w:eastAsia="Times New Roman"/>
          <w:bCs/>
          <w:color w:val="000000"/>
        </w:rPr>
        <w:t>,</w:t>
      </w:r>
      <w:r w:rsidRPr="00012F16">
        <w:rPr>
          <w:rFonts w:eastAsia="Times New Roman"/>
          <w:b/>
          <w:bCs/>
          <w:color w:val="000000"/>
        </w:rPr>
        <w:t xml:space="preserve"> </w:t>
      </w:r>
      <w:r w:rsidRPr="00012F16">
        <w:rPr>
          <w:rFonts w:eastAsia="Times New Roman"/>
          <w:bCs/>
          <w:color w:val="000000"/>
        </w:rPr>
        <w:t>solicito minha matrícula no Programa de Pós-Graduação em Educação – Mestrado, da UNIOESTE/Francisco Beltrão.</w:t>
      </w:r>
    </w:p>
    <w:p w14:paraId="5A4EB19C" w14:textId="77777777" w:rsidR="00A917C0" w:rsidRPr="00012F16" w:rsidRDefault="00A917C0" w:rsidP="00A917C0">
      <w:pPr>
        <w:autoSpaceDE w:val="0"/>
        <w:autoSpaceDN w:val="0"/>
        <w:adjustRightInd w:val="0"/>
        <w:spacing w:line="360" w:lineRule="auto"/>
        <w:ind w:left="-180" w:right="-79"/>
        <w:jc w:val="both"/>
        <w:rPr>
          <w:rFonts w:eastAsia="Times New Roman"/>
          <w:b/>
          <w:bCs/>
        </w:rPr>
      </w:pPr>
    </w:p>
    <w:p w14:paraId="18008830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rPr>
          <w:rFonts w:eastAsia="Times New Roman"/>
          <w:b/>
          <w:bCs/>
          <w:color w:val="000000"/>
        </w:rPr>
      </w:pPr>
    </w:p>
    <w:p w14:paraId="67755D18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rPr>
          <w:rFonts w:eastAsia="Times New Roman"/>
          <w:b/>
          <w:bCs/>
          <w:color w:val="000000"/>
        </w:rPr>
      </w:pPr>
    </w:p>
    <w:p w14:paraId="1C8162BF" w14:textId="5AEB58C9" w:rsidR="00A917C0" w:rsidRPr="00012F16" w:rsidRDefault="00A917C0" w:rsidP="00A917C0">
      <w:pPr>
        <w:autoSpaceDE w:val="0"/>
        <w:autoSpaceDN w:val="0"/>
        <w:adjustRightInd w:val="0"/>
        <w:ind w:left="360" w:right="279"/>
        <w:jc w:val="right"/>
        <w:rPr>
          <w:rFonts w:eastAsia="Times New Roman"/>
          <w:bCs/>
          <w:color w:val="000000"/>
        </w:rPr>
      </w:pPr>
      <w:r w:rsidRPr="00012F16">
        <w:rPr>
          <w:rFonts w:eastAsia="Times New Roman"/>
          <w:bCs/>
          <w:color w:val="000000"/>
        </w:rPr>
        <w:t xml:space="preserve">Local e Data, ____ </w:t>
      </w:r>
      <w:r>
        <w:rPr>
          <w:rFonts w:eastAsia="Times New Roman"/>
          <w:bCs/>
          <w:color w:val="000000"/>
        </w:rPr>
        <w:t xml:space="preserve">de </w:t>
      </w:r>
      <w:r w:rsidR="000417B7">
        <w:rPr>
          <w:rFonts w:eastAsia="Times New Roman"/>
          <w:bCs/>
          <w:color w:val="000000"/>
        </w:rPr>
        <w:t>março</w:t>
      </w:r>
      <w:r>
        <w:rPr>
          <w:rFonts w:eastAsia="Times New Roman"/>
          <w:bCs/>
          <w:color w:val="000000"/>
        </w:rPr>
        <w:t xml:space="preserve"> de 2025.</w:t>
      </w:r>
    </w:p>
    <w:p w14:paraId="2AB60AFC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rPr>
          <w:rFonts w:eastAsia="Times New Roman"/>
          <w:bCs/>
          <w:color w:val="000000"/>
        </w:rPr>
      </w:pPr>
    </w:p>
    <w:p w14:paraId="24D037F8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</w:p>
    <w:p w14:paraId="62FFF770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</w:p>
    <w:p w14:paraId="10C4756F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</w:p>
    <w:p w14:paraId="5BD9CC75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</w:p>
    <w:p w14:paraId="4D8599FE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</w:p>
    <w:p w14:paraId="197177EC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  <w:r w:rsidRPr="00012F16">
        <w:rPr>
          <w:rFonts w:eastAsia="Times New Roman"/>
          <w:b/>
          <w:bCs/>
          <w:color w:val="000000"/>
        </w:rPr>
        <w:t>_________________________________________________</w:t>
      </w:r>
    </w:p>
    <w:p w14:paraId="311259A0" w14:textId="77777777" w:rsidR="00A917C0" w:rsidRPr="00012F16" w:rsidRDefault="00A917C0" w:rsidP="00A917C0">
      <w:pPr>
        <w:autoSpaceDE w:val="0"/>
        <w:autoSpaceDN w:val="0"/>
        <w:adjustRightInd w:val="0"/>
        <w:spacing w:line="360" w:lineRule="auto"/>
        <w:ind w:left="-180" w:right="279"/>
        <w:jc w:val="center"/>
      </w:pPr>
      <w:r w:rsidRPr="00012F16">
        <w:rPr>
          <w:rFonts w:eastAsia="Times New Roman"/>
          <w:color w:val="000000"/>
        </w:rPr>
        <w:t>Assinatura</w:t>
      </w:r>
    </w:p>
    <w:p w14:paraId="28050E24" w14:textId="77777777" w:rsidR="00A917C0" w:rsidRPr="00012F16" w:rsidRDefault="00A917C0" w:rsidP="00A917C0"/>
    <w:p w14:paraId="64FC4BB3" w14:textId="77777777" w:rsidR="00A917C0" w:rsidRPr="00012F16" w:rsidRDefault="00A917C0" w:rsidP="00A917C0">
      <w:pPr>
        <w:jc w:val="center"/>
        <w:rPr>
          <w:b/>
          <w:bCs/>
        </w:rPr>
      </w:pPr>
    </w:p>
    <w:p w14:paraId="411D18DA" w14:textId="77777777" w:rsidR="00A917C0" w:rsidRPr="00480C73" w:rsidRDefault="00A917C0" w:rsidP="00E93D82">
      <w:pPr>
        <w:autoSpaceDE w:val="0"/>
        <w:autoSpaceDN w:val="0"/>
        <w:adjustRightInd w:val="0"/>
        <w:ind w:right="-81"/>
        <w:rPr>
          <w:rFonts w:eastAsia="Times New Roman"/>
          <w:b/>
          <w:bCs/>
          <w:color w:val="000000"/>
        </w:rPr>
      </w:pPr>
    </w:p>
    <w:sectPr w:rsidR="00A917C0" w:rsidRPr="00480C73" w:rsidSect="006D6552">
      <w:headerReference w:type="default" r:id="rId8"/>
      <w:footerReference w:type="default" r:id="rId9"/>
      <w:pgSz w:w="11905" w:h="16837"/>
      <w:pgMar w:top="851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74307" w14:textId="77777777" w:rsidR="00090384" w:rsidRDefault="00090384">
      <w:r>
        <w:separator/>
      </w:r>
    </w:p>
  </w:endnote>
  <w:endnote w:type="continuationSeparator" w:id="0">
    <w:p w14:paraId="5926FB24" w14:textId="77777777" w:rsidR="00090384" w:rsidRDefault="0009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F30B" w14:textId="77777777" w:rsidR="00190DFD" w:rsidRDefault="00393314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E106963" wp14:editId="76A7B45C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F2383" w14:textId="77777777" w:rsidR="00190DFD" w:rsidRDefault="00190DF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B576E5">
                            <w:rPr>
                              <w:rStyle w:val="Nmerodepgina"/>
                              <w:noProof/>
                            </w:rPr>
                            <w:t>6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06963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32.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" stroked="f">
              <v:fill opacity="0"/>
              <v:path arrowok="t"/>
              <v:textbox inset="0,0,0,0">
                <w:txbxContent>
                  <w:p w14:paraId="1ABF2383" w14:textId="77777777" w:rsidR="00190DFD" w:rsidRDefault="00190DFD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B576E5">
                      <w:rPr>
                        <w:rStyle w:val="Nmerodepgina"/>
                        <w:noProof/>
                      </w:rPr>
                      <w:t>6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4CF9" w14:textId="77777777" w:rsidR="00090384" w:rsidRDefault="00090384">
      <w:r>
        <w:separator/>
      </w:r>
    </w:p>
  </w:footnote>
  <w:footnote w:type="continuationSeparator" w:id="0">
    <w:p w14:paraId="08005A10" w14:textId="77777777" w:rsidR="00090384" w:rsidRDefault="0009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97FC" w14:textId="603183AE" w:rsidR="006A4548" w:rsidRPr="004F3ABE" w:rsidRDefault="006A4548" w:rsidP="006A4548">
    <w:pPr>
      <w:pStyle w:val="Cabealho1"/>
      <w:tabs>
        <w:tab w:val="clear" w:pos="4320"/>
        <w:tab w:val="clear" w:pos="8640"/>
        <w:tab w:val="left" w:pos="1455"/>
      </w:tabs>
      <w:spacing w:line="100" w:lineRule="atLeast"/>
      <w:ind w:left="15"/>
      <w:rPr>
        <w:rFonts w:ascii="Times New Roman" w:hAnsi="Times New Roman" w:cs="Times New Roman"/>
        <w:bCs/>
        <w:sz w:val="24"/>
        <w:szCs w:val="24"/>
      </w:rPr>
    </w:pPr>
    <w:bookmarkStart w:id="0" w:name="_Hlk21095578"/>
    <w:r w:rsidRPr="004F3AB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9FB92EA" wp14:editId="0CE6743D">
          <wp:extent cx="1724025" cy="771525"/>
          <wp:effectExtent l="0" t="0" r="9525" b="9525"/>
          <wp:docPr id="6" name="Imagem 2" descr="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Nome da empresa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Pr="004F3ABE">
      <w:rPr>
        <w:rFonts w:ascii="Times New Roman" w:hAnsi="Times New Roman" w:cs="Times New Roman"/>
        <w:sz w:val="24"/>
        <w:szCs w:val="24"/>
      </w:rPr>
      <w:t xml:space="preserve">                     </w:t>
    </w:r>
    <w:r>
      <w:rPr>
        <w:rFonts w:ascii="Times New Roman" w:hAnsi="Times New Roman" w:cs="Times New Roman"/>
        <w:sz w:val="24"/>
        <w:szCs w:val="24"/>
      </w:rPr>
      <w:t xml:space="preserve">                 </w:t>
    </w:r>
    <w:r w:rsidRPr="004F3ABE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 xml:space="preserve">        </w:t>
    </w:r>
    <w:r w:rsidRPr="004F3ABE">
      <w:rPr>
        <w:rFonts w:ascii="Times New Roman" w:hAnsi="Times New Roman" w:cs="Times New Roman"/>
        <w:sz w:val="24"/>
        <w:szCs w:val="24"/>
      </w:rPr>
      <w:t xml:space="preserve">                             </w:t>
    </w:r>
    <w:r w:rsidRPr="004F3ABE">
      <w:rPr>
        <w:rFonts w:ascii="Times New Roman" w:hAnsi="Times New Roman" w:cs="Times New Roman"/>
        <w:noProof/>
      </w:rPr>
      <w:drawing>
        <wp:inline distT="0" distB="0" distL="0" distR="0" wp14:anchorId="126296E7" wp14:editId="25738BC6">
          <wp:extent cx="1333500" cy="867410"/>
          <wp:effectExtent l="0" t="0" r="0" b="8890"/>
          <wp:docPr id="5" name="Imagem 1" descr="Padrão do plano de fun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drão do plano de fundo&#10;&#10;Descrição gerada automaticamente com confiança média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3AB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</w:t>
    </w:r>
  </w:p>
  <w:p w14:paraId="49F29E04" w14:textId="77777777" w:rsidR="006A4548" w:rsidRDefault="006A45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62"/>
        </w:tabs>
        <w:ind w:left="4962" w:hanging="360"/>
      </w:pPr>
    </w:lvl>
    <w:lvl w:ilvl="1">
      <w:start w:val="1"/>
      <w:numFmt w:val="lowerLetter"/>
      <w:lvlText w:val="%2)"/>
      <w:lvlJc w:val="left"/>
      <w:pPr>
        <w:tabs>
          <w:tab w:val="num" w:pos="4755"/>
        </w:tabs>
        <w:ind w:left="4755" w:hanging="360"/>
      </w:pPr>
    </w:lvl>
    <w:lvl w:ilvl="2">
      <w:start w:val="1"/>
      <w:numFmt w:val="lowerRoman"/>
      <w:lvlText w:val="%3)"/>
      <w:lvlJc w:val="left"/>
      <w:pPr>
        <w:tabs>
          <w:tab w:val="num" w:pos="5115"/>
        </w:tabs>
        <w:ind w:left="5115" w:hanging="360"/>
      </w:pPr>
    </w:lvl>
    <w:lvl w:ilvl="3">
      <w:start w:val="1"/>
      <w:numFmt w:val="decimal"/>
      <w:lvlText w:val="(%4)"/>
      <w:lvlJc w:val="left"/>
      <w:pPr>
        <w:tabs>
          <w:tab w:val="num" w:pos="5475"/>
        </w:tabs>
        <w:ind w:left="5475" w:hanging="360"/>
      </w:pPr>
    </w:lvl>
    <w:lvl w:ilvl="4">
      <w:start w:val="1"/>
      <w:numFmt w:val="lowerLetter"/>
      <w:lvlText w:val="(%5)"/>
      <w:lvlJc w:val="left"/>
      <w:pPr>
        <w:tabs>
          <w:tab w:val="num" w:pos="5835"/>
        </w:tabs>
        <w:ind w:left="5835" w:hanging="360"/>
      </w:pPr>
    </w:lvl>
    <w:lvl w:ilvl="5">
      <w:start w:val="1"/>
      <w:numFmt w:val="lowerRoman"/>
      <w:lvlText w:val="(%6)"/>
      <w:lvlJc w:val="left"/>
      <w:pPr>
        <w:tabs>
          <w:tab w:val="num" w:pos="6195"/>
        </w:tabs>
        <w:ind w:left="6195" w:hanging="360"/>
      </w:pPr>
    </w:lvl>
    <w:lvl w:ilvl="6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>
      <w:start w:val="1"/>
      <w:numFmt w:val="lowerRoman"/>
      <w:lvlText w:val="%9."/>
      <w:lvlJc w:val="left"/>
      <w:pPr>
        <w:tabs>
          <w:tab w:val="num" w:pos="7275"/>
        </w:tabs>
        <w:ind w:left="7275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6F597E"/>
    <w:multiLevelType w:val="hybridMultilevel"/>
    <w:tmpl w:val="2402D5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84FEF"/>
    <w:multiLevelType w:val="hybridMultilevel"/>
    <w:tmpl w:val="93BC2CDC"/>
    <w:lvl w:ilvl="0" w:tplc="0B4EE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177AE"/>
    <w:multiLevelType w:val="hybridMultilevel"/>
    <w:tmpl w:val="24E832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39E1"/>
    <w:multiLevelType w:val="hybridMultilevel"/>
    <w:tmpl w:val="A4165B2E"/>
    <w:lvl w:ilvl="0" w:tplc="0416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15DB4"/>
    <w:multiLevelType w:val="hybridMultilevel"/>
    <w:tmpl w:val="659A267C"/>
    <w:lvl w:ilvl="0" w:tplc="662AC8D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052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D4C17B4"/>
    <w:multiLevelType w:val="hybridMultilevel"/>
    <w:tmpl w:val="49747924"/>
    <w:lvl w:ilvl="0" w:tplc="BC8A9856">
      <w:start w:val="1"/>
      <w:numFmt w:val="upperLetter"/>
      <w:lvlText w:val="%1)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326B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13B3A55"/>
    <w:multiLevelType w:val="hybridMultilevel"/>
    <w:tmpl w:val="E58E1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B3ACA"/>
    <w:multiLevelType w:val="multilevel"/>
    <w:tmpl w:val="2FBE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8E24287"/>
    <w:multiLevelType w:val="hybridMultilevel"/>
    <w:tmpl w:val="C2B4E5BC"/>
    <w:lvl w:ilvl="0" w:tplc="DDE63EC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001F6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9920D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9B7178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D2F29D5"/>
    <w:multiLevelType w:val="hybridMultilevel"/>
    <w:tmpl w:val="2AD478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D5BE6"/>
    <w:multiLevelType w:val="hybridMultilevel"/>
    <w:tmpl w:val="73EC9FB8"/>
    <w:lvl w:ilvl="0" w:tplc="775C96AA">
      <w:start w:val="8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53B5B69"/>
    <w:multiLevelType w:val="hybridMultilevel"/>
    <w:tmpl w:val="7BD87662"/>
    <w:lvl w:ilvl="0" w:tplc="E8E2ED48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9F5C0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581852"/>
    <w:multiLevelType w:val="hybridMultilevel"/>
    <w:tmpl w:val="080E7582"/>
    <w:lvl w:ilvl="0" w:tplc="0416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F48B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17D6"/>
    <w:multiLevelType w:val="hybridMultilevel"/>
    <w:tmpl w:val="F25407A4"/>
    <w:lvl w:ilvl="0" w:tplc="B546F59C">
      <w:start w:val="1"/>
      <w:numFmt w:val="decimalZero"/>
      <w:lvlText w:val="%1.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7F0B142F"/>
    <w:multiLevelType w:val="hybridMultilevel"/>
    <w:tmpl w:val="61AC85A6"/>
    <w:lvl w:ilvl="0" w:tplc="F5BA986E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464201">
    <w:abstractNumId w:val="0"/>
  </w:num>
  <w:num w:numId="2" w16cid:durableId="1357537614">
    <w:abstractNumId w:val="1"/>
  </w:num>
  <w:num w:numId="3" w16cid:durableId="1204294714">
    <w:abstractNumId w:val="2"/>
  </w:num>
  <w:num w:numId="4" w16cid:durableId="690028661">
    <w:abstractNumId w:val="3"/>
  </w:num>
  <w:num w:numId="5" w16cid:durableId="929310798">
    <w:abstractNumId w:val="13"/>
  </w:num>
  <w:num w:numId="6" w16cid:durableId="2137143081">
    <w:abstractNumId w:val="16"/>
  </w:num>
  <w:num w:numId="7" w16cid:durableId="1742095711">
    <w:abstractNumId w:val="11"/>
  </w:num>
  <w:num w:numId="8" w16cid:durableId="201477271">
    <w:abstractNumId w:val="21"/>
  </w:num>
  <w:num w:numId="9" w16cid:durableId="1979873070">
    <w:abstractNumId w:val="17"/>
  </w:num>
  <w:num w:numId="10" w16cid:durableId="41947361">
    <w:abstractNumId w:val="15"/>
  </w:num>
  <w:num w:numId="11" w16cid:durableId="1136725863">
    <w:abstractNumId w:val="9"/>
  </w:num>
  <w:num w:numId="12" w16cid:durableId="400255321">
    <w:abstractNumId w:val="23"/>
  </w:num>
  <w:num w:numId="13" w16cid:durableId="1499424795">
    <w:abstractNumId w:val="24"/>
  </w:num>
  <w:num w:numId="14" w16cid:durableId="574902046">
    <w:abstractNumId w:val="19"/>
  </w:num>
  <w:num w:numId="15" w16cid:durableId="1872377428">
    <w:abstractNumId w:val="7"/>
  </w:num>
  <w:num w:numId="16" w16cid:durableId="1948732970">
    <w:abstractNumId w:val="22"/>
  </w:num>
  <w:num w:numId="17" w16cid:durableId="1796019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0332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5581468">
    <w:abstractNumId w:val="8"/>
  </w:num>
  <w:num w:numId="20" w16cid:durableId="1290747600">
    <w:abstractNumId w:val="18"/>
  </w:num>
  <w:num w:numId="21" w16cid:durableId="2030984331">
    <w:abstractNumId w:val="12"/>
  </w:num>
  <w:num w:numId="22" w16cid:durableId="1211108119">
    <w:abstractNumId w:val="5"/>
  </w:num>
  <w:num w:numId="23" w16cid:durableId="2026902194">
    <w:abstractNumId w:val="25"/>
  </w:num>
  <w:num w:numId="24" w16cid:durableId="315765454">
    <w:abstractNumId w:val="20"/>
  </w:num>
  <w:num w:numId="25" w16cid:durableId="1178810540">
    <w:abstractNumId w:val="14"/>
  </w:num>
  <w:num w:numId="26" w16cid:durableId="1642073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58"/>
    <w:rsid w:val="000027BD"/>
    <w:rsid w:val="00002A7C"/>
    <w:rsid w:val="00004412"/>
    <w:rsid w:val="0000556E"/>
    <w:rsid w:val="00006AAF"/>
    <w:rsid w:val="00012634"/>
    <w:rsid w:val="0001271B"/>
    <w:rsid w:val="000128AA"/>
    <w:rsid w:val="00012F16"/>
    <w:rsid w:val="00012F8A"/>
    <w:rsid w:val="000142D9"/>
    <w:rsid w:val="0001558E"/>
    <w:rsid w:val="000200D5"/>
    <w:rsid w:val="000208CC"/>
    <w:rsid w:val="00023135"/>
    <w:rsid w:val="00025EAD"/>
    <w:rsid w:val="00035558"/>
    <w:rsid w:val="00036F1F"/>
    <w:rsid w:val="00041047"/>
    <w:rsid w:val="000417B7"/>
    <w:rsid w:val="00044450"/>
    <w:rsid w:val="000451FE"/>
    <w:rsid w:val="00047EEF"/>
    <w:rsid w:val="00047F0A"/>
    <w:rsid w:val="000507F8"/>
    <w:rsid w:val="000521DE"/>
    <w:rsid w:val="0005547C"/>
    <w:rsid w:val="00064A4F"/>
    <w:rsid w:val="00065358"/>
    <w:rsid w:val="00066F0A"/>
    <w:rsid w:val="00081798"/>
    <w:rsid w:val="00085426"/>
    <w:rsid w:val="0008620B"/>
    <w:rsid w:val="00090384"/>
    <w:rsid w:val="00094D8B"/>
    <w:rsid w:val="0009618C"/>
    <w:rsid w:val="000A0F90"/>
    <w:rsid w:val="000B3E10"/>
    <w:rsid w:val="000B6AC0"/>
    <w:rsid w:val="000C0C31"/>
    <w:rsid w:val="000C35D8"/>
    <w:rsid w:val="000C5A5C"/>
    <w:rsid w:val="000D080E"/>
    <w:rsid w:val="000D294A"/>
    <w:rsid w:val="000D3153"/>
    <w:rsid w:val="000D3AB2"/>
    <w:rsid w:val="000D4256"/>
    <w:rsid w:val="000D450B"/>
    <w:rsid w:val="000D64DB"/>
    <w:rsid w:val="000E7766"/>
    <w:rsid w:val="000F7864"/>
    <w:rsid w:val="000F7C4E"/>
    <w:rsid w:val="00100C50"/>
    <w:rsid w:val="00101D86"/>
    <w:rsid w:val="00104662"/>
    <w:rsid w:val="00104B5C"/>
    <w:rsid w:val="00105906"/>
    <w:rsid w:val="0011485E"/>
    <w:rsid w:val="00115A75"/>
    <w:rsid w:val="00116940"/>
    <w:rsid w:val="001234A2"/>
    <w:rsid w:val="00124F4A"/>
    <w:rsid w:val="00125422"/>
    <w:rsid w:val="0013007B"/>
    <w:rsid w:val="00132572"/>
    <w:rsid w:val="00133D72"/>
    <w:rsid w:val="001370B6"/>
    <w:rsid w:val="00137CAB"/>
    <w:rsid w:val="001408AA"/>
    <w:rsid w:val="00140AAE"/>
    <w:rsid w:val="001411BB"/>
    <w:rsid w:val="00142475"/>
    <w:rsid w:val="00142979"/>
    <w:rsid w:val="00143D8D"/>
    <w:rsid w:val="00145532"/>
    <w:rsid w:val="0014567A"/>
    <w:rsid w:val="00151E3E"/>
    <w:rsid w:val="00157567"/>
    <w:rsid w:val="00164425"/>
    <w:rsid w:val="0017204D"/>
    <w:rsid w:val="00172D98"/>
    <w:rsid w:val="00173CCA"/>
    <w:rsid w:val="00180706"/>
    <w:rsid w:val="0018239A"/>
    <w:rsid w:val="00182D69"/>
    <w:rsid w:val="00182EBA"/>
    <w:rsid w:val="00183073"/>
    <w:rsid w:val="00183AB8"/>
    <w:rsid w:val="00184E8A"/>
    <w:rsid w:val="00185440"/>
    <w:rsid w:val="00190BED"/>
    <w:rsid w:val="00190DFD"/>
    <w:rsid w:val="001A16FE"/>
    <w:rsid w:val="001B0BB1"/>
    <w:rsid w:val="001B154A"/>
    <w:rsid w:val="001B3717"/>
    <w:rsid w:val="001B7718"/>
    <w:rsid w:val="001C056E"/>
    <w:rsid w:val="001C53C4"/>
    <w:rsid w:val="001C6719"/>
    <w:rsid w:val="001C6B0B"/>
    <w:rsid w:val="001D3405"/>
    <w:rsid w:val="001D45A8"/>
    <w:rsid w:val="001E4D25"/>
    <w:rsid w:val="001F4198"/>
    <w:rsid w:val="001F5087"/>
    <w:rsid w:val="001F6970"/>
    <w:rsid w:val="001F765C"/>
    <w:rsid w:val="00200B87"/>
    <w:rsid w:val="00202710"/>
    <w:rsid w:val="00206F69"/>
    <w:rsid w:val="002113DF"/>
    <w:rsid w:val="0021387E"/>
    <w:rsid w:val="00213AB9"/>
    <w:rsid w:val="0021689B"/>
    <w:rsid w:val="00223721"/>
    <w:rsid w:val="00233212"/>
    <w:rsid w:val="00234788"/>
    <w:rsid w:val="0024209E"/>
    <w:rsid w:val="00243B34"/>
    <w:rsid w:val="00254A26"/>
    <w:rsid w:val="00256549"/>
    <w:rsid w:val="00256D46"/>
    <w:rsid w:val="002601E8"/>
    <w:rsid w:val="00270BE5"/>
    <w:rsid w:val="002762FA"/>
    <w:rsid w:val="002778B4"/>
    <w:rsid w:val="0028276F"/>
    <w:rsid w:val="002916B2"/>
    <w:rsid w:val="00294958"/>
    <w:rsid w:val="00295BF9"/>
    <w:rsid w:val="002A1F2B"/>
    <w:rsid w:val="002A7818"/>
    <w:rsid w:val="002B2E55"/>
    <w:rsid w:val="002C7A73"/>
    <w:rsid w:val="002D00B8"/>
    <w:rsid w:val="002D20B6"/>
    <w:rsid w:val="002E5BE4"/>
    <w:rsid w:val="002F4FFA"/>
    <w:rsid w:val="002F78F5"/>
    <w:rsid w:val="002F7CAC"/>
    <w:rsid w:val="003024EF"/>
    <w:rsid w:val="00305C14"/>
    <w:rsid w:val="00306C78"/>
    <w:rsid w:val="003125E1"/>
    <w:rsid w:val="00315F68"/>
    <w:rsid w:val="00316C9A"/>
    <w:rsid w:val="00317BD6"/>
    <w:rsid w:val="003214E4"/>
    <w:rsid w:val="003231DA"/>
    <w:rsid w:val="003238D5"/>
    <w:rsid w:val="00326932"/>
    <w:rsid w:val="00330922"/>
    <w:rsid w:val="0033258F"/>
    <w:rsid w:val="0033747A"/>
    <w:rsid w:val="00340ABB"/>
    <w:rsid w:val="00341FA6"/>
    <w:rsid w:val="003429E7"/>
    <w:rsid w:val="00350080"/>
    <w:rsid w:val="0035017E"/>
    <w:rsid w:val="00351008"/>
    <w:rsid w:val="003519C6"/>
    <w:rsid w:val="00357209"/>
    <w:rsid w:val="00361D08"/>
    <w:rsid w:val="00364337"/>
    <w:rsid w:val="00366A16"/>
    <w:rsid w:val="003706B6"/>
    <w:rsid w:val="003740E2"/>
    <w:rsid w:val="00377C34"/>
    <w:rsid w:val="00393314"/>
    <w:rsid w:val="003969DC"/>
    <w:rsid w:val="003A036F"/>
    <w:rsid w:val="003A27EE"/>
    <w:rsid w:val="003A4894"/>
    <w:rsid w:val="003A5D34"/>
    <w:rsid w:val="003A6709"/>
    <w:rsid w:val="003B5608"/>
    <w:rsid w:val="003B7490"/>
    <w:rsid w:val="003C08EF"/>
    <w:rsid w:val="003C1123"/>
    <w:rsid w:val="003C2C20"/>
    <w:rsid w:val="003D0A11"/>
    <w:rsid w:val="003D0F05"/>
    <w:rsid w:val="003D1D15"/>
    <w:rsid w:val="003D2347"/>
    <w:rsid w:val="003D5F88"/>
    <w:rsid w:val="003E03E5"/>
    <w:rsid w:val="003E4D97"/>
    <w:rsid w:val="003E7178"/>
    <w:rsid w:val="003F08A8"/>
    <w:rsid w:val="00416FDC"/>
    <w:rsid w:val="00422451"/>
    <w:rsid w:val="00424CF6"/>
    <w:rsid w:val="00425229"/>
    <w:rsid w:val="004333F0"/>
    <w:rsid w:val="00433D03"/>
    <w:rsid w:val="0043421E"/>
    <w:rsid w:val="004379A5"/>
    <w:rsid w:val="00443710"/>
    <w:rsid w:val="00443EF3"/>
    <w:rsid w:val="00450A8E"/>
    <w:rsid w:val="004547DD"/>
    <w:rsid w:val="004579C7"/>
    <w:rsid w:val="00461B7E"/>
    <w:rsid w:val="00462499"/>
    <w:rsid w:val="004630E7"/>
    <w:rsid w:val="00464C60"/>
    <w:rsid w:val="00480C73"/>
    <w:rsid w:val="00481D2F"/>
    <w:rsid w:val="00483FD3"/>
    <w:rsid w:val="0049392F"/>
    <w:rsid w:val="00495C54"/>
    <w:rsid w:val="004A1809"/>
    <w:rsid w:val="004A6616"/>
    <w:rsid w:val="004A6C91"/>
    <w:rsid w:val="004B2DE9"/>
    <w:rsid w:val="004C2898"/>
    <w:rsid w:val="004D3CE7"/>
    <w:rsid w:val="004E13CA"/>
    <w:rsid w:val="004E531C"/>
    <w:rsid w:val="004F0A90"/>
    <w:rsid w:val="004F3ABE"/>
    <w:rsid w:val="00501DBB"/>
    <w:rsid w:val="00503743"/>
    <w:rsid w:val="00503825"/>
    <w:rsid w:val="005068BB"/>
    <w:rsid w:val="00506A33"/>
    <w:rsid w:val="00507932"/>
    <w:rsid w:val="00510931"/>
    <w:rsid w:val="005114A7"/>
    <w:rsid w:val="00521177"/>
    <w:rsid w:val="0052296B"/>
    <w:rsid w:val="0052443D"/>
    <w:rsid w:val="00532524"/>
    <w:rsid w:val="00532979"/>
    <w:rsid w:val="00535C0E"/>
    <w:rsid w:val="005368CE"/>
    <w:rsid w:val="00540016"/>
    <w:rsid w:val="00547DB9"/>
    <w:rsid w:val="0055023C"/>
    <w:rsid w:val="00550670"/>
    <w:rsid w:val="00551074"/>
    <w:rsid w:val="005515B4"/>
    <w:rsid w:val="00553A8F"/>
    <w:rsid w:val="00557B66"/>
    <w:rsid w:val="0056612D"/>
    <w:rsid w:val="00573287"/>
    <w:rsid w:val="00573EF7"/>
    <w:rsid w:val="00575B21"/>
    <w:rsid w:val="00576BC5"/>
    <w:rsid w:val="00581A3E"/>
    <w:rsid w:val="00597CCF"/>
    <w:rsid w:val="005A0765"/>
    <w:rsid w:val="005A0A0E"/>
    <w:rsid w:val="005A2315"/>
    <w:rsid w:val="005A4F6A"/>
    <w:rsid w:val="005C1954"/>
    <w:rsid w:val="005C2E49"/>
    <w:rsid w:val="005C36FF"/>
    <w:rsid w:val="005C5D82"/>
    <w:rsid w:val="005D7029"/>
    <w:rsid w:val="005D73B9"/>
    <w:rsid w:val="005E463F"/>
    <w:rsid w:val="005E6707"/>
    <w:rsid w:val="005F170A"/>
    <w:rsid w:val="005F2725"/>
    <w:rsid w:val="005F2854"/>
    <w:rsid w:val="005F5190"/>
    <w:rsid w:val="00604879"/>
    <w:rsid w:val="006049F7"/>
    <w:rsid w:val="0061044E"/>
    <w:rsid w:val="0061465D"/>
    <w:rsid w:val="006178AB"/>
    <w:rsid w:val="006206E9"/>
    <w:rsid w:val="00621577"/>
    <w:rsid w:val="006232D7"/>
    <w:rsid w:val="00625CB6"/>
    <w:rsid w:val="00626C36"/>
    <w:rsid w:val="006354D2"/>
    <w:rsid w:val="00637067"/>
    <w:rsid w:val="00637B06"/>
    <w:rsid w:val="006473D4"/>
    <w:rsid w:val="0065664D"/>
    <w:rsid w:val="006662D2"/>
    <w:rsid w:val="006674B7"/>
    <w:rsid w:val="00677730"/>
    <w:rsid w:val="006831B3"/>
    <w:rsid w:val="00686998"/>
    <w:rsid w:val="00687B8F"/>
    <w:rsid w:val="00691470"/>
    <w:rsid w:val="00692CC6"/>
    <w:rsid w:val="00694832"/>
    <w:rsid w:val="00695BA3"/>
    <w:rsid w:val="006A3450"/>
    <w:rsid w:val="006A4548"/>
    <w:rsid w:val="006A6B28"/>
    <w:rsid w:val="006B193A"/>
    <w:rsid w:val="006B604B"/>
    <w:rsid w:val="006B714D"/>
    <w:rsid w:val="006C3B90"/>
    <w:rsid w:val="006D200B"/>
    <w:rsid w:val="006D4617"/>
    <w:rsid w:val="006D46F9"/>
    <w:rsid w:val="006D5E26"/>
    <w:rsid w:val="006D6552"/>
    <w:rsid w:val="006D661F"/>
    <w:rsid w:val="006E0EA6"/>
    <w:rsid w:val="006E16D8"/>
    <w:rsid w:val="006E606E"/>
    <w:rsid w:val="006E7FE4"/>
    <w:rsid w:val="0070285A"/>
    <w:rsid w:val="007045A7"/>
    <w:rsid w:val="00710017"/>
    <w:rsid w:val="007138E1"/>
    <w:rsid w:val="007145B9"/>
    <w:rsid w:val="007175B0"/>
    <w:rsid w:val="007201D9"/>
    <w:rsid w:val="00727372"/>
    <w:rsid w:val="00731715"/>
    <w:rsid w:val="00751349"/>
    <w:rsid w:val="0075488B"/>
    <w:rsid w:val="00757E38"/>
    <w:rsid w:val="00765946"/>
    <w:rsid w:val="00773296"/>
    <w:rsid w:val="00773F78"/>
    <w:rsid w:val="00784BD8"/>
    <w:rsid w:val="007854F2"/>
    <w:rsid w:val="00786BDD"/>
    <w:rsid w:val="007879AF"/>
    <w:rsid w:val="00787DDB"/>
    <w:rsid w:val="007A0090"/>
    <w:rsid w:val="007A0833"/>
    <w:rsid w:val="007A08ED"/>
    <w:rsid w:val="007A4602"/>
    <w:rsid w:val="007B0F57"/>
    <w:rsid w:val="007B32FF"/>
    <w:rsid w:val="007B3D10"/>
    <w:rsid w:val="007B4CCA"/>
    <w:rsid w:val="007B4E9B"/>
    <w:rsid w:val="007C0602"/>
    <w:rsid w:val="007C1C58"/>
    <w:rsid w:val="007D0CEF"/>
    <w:rsid w:val="007D24DB"/>
    <w:rsid w:val="007D486F"/>
    <w:rsid w:val="007D5A6C"/>
    <w:rsid w:val="007D5F0F"/>
    <w:rsid w:val="007E67AE"/>
    <w:rsid w:val="007F0F31"/>
    <w:rsid w:val="007F0FE9"/>
    <w:rsid w:val="007F45D3"/>
    <w:rsid w:val="007F4804"/>
    <w:rsid w:val="007F5AD3"/>
    <w:rsid w:val="008004A8"/>
    <w:rsid w:val="008006CD"/>
    <w:rsid w:val="008010FD"/>
    <w:rsid w:val="00801EBD"/>
    <w:rsid w:val="00803C1F"/>
    <w:rsid w:val="008055F4"/>
    <w:rsid w:val="00806F28"/>
    <w:rsid w:val="008123CA"/>
    <w:rsid w:val="00814F28"/>
    <w:rsid w:val="00815194"/>
    <w:rsid w:val="00816071"/>
    <w:rsid w:val="00822ABD"/>
    <w:rsid w:val="00823895"/>
    <w:rsid w:val="00825CE8"/>
    <w:rsid w:val="00831FD0"/>
    <w:rsid w:val="0083461D"/>
    <w:rsid w:val="008348C1"/>
    <w:rsid w:val="00837F10"/>
    <w:rsid w:val="00845BB2"/>
    <w:rsid w:val="00847362"/>
    <w:rsid w:val="00866148"/>
    <w:rsid w:val="008705ED"/>
    <w:rsid w:val="00870E95"/>
    <w:rsid w:val="008743FA"/>
    <w:rsid w:val="008751F2"/>
    <w:rsid w:val="00876CC8"/>
    <w:rsid w:val="00884521"/>
    <w:rsid w:val="0089055B"/>
    <w:rsid w:val="008937CF"/>
    <w:rsid w:val="00895D57"/>
    <w:rsid w:val="0089665C"/>
    <w:rsid w:val="008A7545"/>
    <w:rsid w:val="008A7C3E"/>
    <w:rsid w:val="008B44AA"/>
    <w:rsid w:val="008B6A75"/>
    <w:rsid w:val="008C1E66"/>
    <w:rsid w:val="008D044D"/>
    <w:rsid w:val="008D501B"/>
    <w:rsid w:val="008D6417"/>
    <w:rsid w:val="008E147F"/>
    <w:rsid w:val="008E2935"/>
    <w:rsid w:val="008E3506"/>
    <w:rsid w:val="008E4728"/>
    <w:rsid w:val="008E7FCA"/>
    <w:rsid w:val="008F1A54"/>
    <w:rsid w:val="008F1F1A"/>
    <w:rsid w:val="009017C7"/>
    <w:rsid w:val="00901E8B"/>
    <w:rsid w:val="0091143E"/>
    <w:rsid w:val="009132E1"/>
    <w:rsid w:val="0091379B"/>
    <w:rsid w:val="00916D1C"/>
    <w:rsid w:val="00921EC7"/>
    <w:rsid w:val="00922B0B"/>
    <w:rsid w:val="00922C7D"/>
    <w:rsid w:val="0092611D"/>
    <w:rsid w:val="009305A2"/>
    <w:rsid w:val="00930637"/>
    <w:rsid w:val="00930746"/>
    <w:rsid w:val="00931AA4"/>
    <w:rsid w:val="00931C65"/>
    <w:rsid w:val="00936114"/>
    <w:rsid w:val="00941A70"/>
    <w:rsid w:val="00944E2A"/>
    <w:rsid w:val="00955E5F"/>
    <w:rsid w:val="00961D8E"/>
    <w:rsid w:val="0096601B"/>
    <w:rsid w:val="00970380"/>
    <w:rsid w:val="00971A79"/>
    <w:rsid w:val="00987C02"/>
    <w:rsid w:val="009958C2"/>
    <w:rsid w:val="00995CFF"/>
    <w:rsid w:val="00996230"/>
    <w:rsid w:val="009A0809"/>
    <w:rsid w:val="009A0FA1"/>
    <w:rsid w:val="009A3D2F"/>
    <w:rsid w:val="009A504C"/>
    <w:rsid w:val="009B5E67"/>
    <w:rsid w:val="009B6BED"/>
    <w:rsid w:val="009C2C03"/>
    <w:rsid w:val="009D13E0"/>
    <w:rsid w:val="009D1815"/>
    <w:rsid w:val="009D5819"/>
    <w:rsid w:val="009D67CE"/>
    <w:rsid w:val="009E1DA2"/>
    <w:rsid w:val="009E255D"/>
    <w:rsid w:val="009E298C"/>
    <w:rsid w:val="009E4E8F"/>
    <w:rsid w:val="009E55BC"/>
    <w:rsid w:val="009F4608"/>
    <w:rsid w:val="009F7ED8"/>
    <w:rsid w:val="00A037EF"/>
    <w:rsid w:val="00A051C7"/>
    <w:rsid w:val="00A05769"/>
    <w:rsid w:val="00A1086E"/>
    <w:rsid w:val="00A122C5"/>
    <w:rsid w:val="00A16627"/>
    <w:rsid w:val="00A16D70"/>
    <w:rsid w:val="00A201F8"/>
    <w:rsid w:val="00A22E2B"/>
    <w:rsid w:val="00A24C19"/>
    <w:rsid w:val="00A24F1F"/>
    <w:rsid w:val="00A2713C"/>
    <w:rsid w:val="00A4174C"/>
    <w:rsid w:val="00A45DB2"/>
    <w:rsid w:val="00A5171B"/>
    <w:rsid w:val="00A6066E"/>
    <w:rsid w:val="00A60C4F"/>
    <w:rsid w:val="00A61676"/>
    <w:rsid w:val="00A62898"/>
    <w:rsid w:val="00A65886"/>
    <w:rsid w:val="00A66341"/>
    <w:rsid w:val="00A718DB"/>
    <w:rsid w:val="00A743C2"/>
    <w:rsid w:val="00A80909"/>
    <w:rsid w:val="00A811FF"/>
    <w:rsid w:val="00A84DB1"/>
    <w:rsid w:val="00A85165"/>
    <w:rsid w:val="00A904DB"/>
    <w:rsid w:val="00A917C0"/>
    <w:rsid w:val="00A91FCA"/>
    <w:rsid w:val="00A9305F"/>
    <w:rsid w:val="00A94758"/>
    <w:rsid w:val="00A95525"/>
    <w:rsid w:val="00AA0BAB"/>
    <w:rsid w:val="00AA2645"/>
    <w:rsid w:val="00AB7C95"/>
    <w:rsid w:val="00AB7EC7"/>
    <w:rsid w:val="00AC3937"/>
    <w:rsid w:val="00AD0148"/>
    <w:rsid w:val="00AD1369"/>
    <w:rsid w:val="00AD28E5"/>
    <w:rsid w:val="00AD4A54"/>
    <w:rsid w:val="00AF0C5A"/>
    <w:rsid w:val="00AF1203"/>
    <w:rsid w:val="00B026E5"/>
    <w:rsid w:val="00B02CAD"/>
    <w:rsid w:val="00B05CDC"/>
    <w:rsid w:val="00B077C6"/>
    <w:rsid w:val="00B11858"/>
    <w:rsid w:val="00B1204C"/>
    <w:rsid w:val="00B13524"/>
    <w:rsid w:val="00B13919"/>
    <w:rsid w:val="00B16330"/>
    <w:rsid w:val="00B175BE"/>
    <w:rsid w:val="00B20E2D"/>
    <w:rsid w:val="00B2203F"/>
    <w:rsid w:val="00B26D70"/>
    <w:rsid w:val="00B27F62"/>
    <w:rsid w:val="00B36719"/>
    <w:rsid w:val="00B475AE"/>
    <w:rsid w:val="00B51D95"/>
    <w:rsid w:val="00B5477F"/>
    <w:rsid w:val="00B5535F"/>
    <w:rsid w:val="00B55845"/>
    <w:rsid w:val="00B576E5"/>
    <w:rsid w:val="00B7116C"/>
    <w:rsid w:val="00B73276"/>
    <w:rsid w:val="00B7555E"/>
    <w:rsid w:val="00B76914"/>
    <w:rsid w:val="00B84130"/>
    <w:rsid w:val="00B86731"/>
    <w:rsid w:val="00B86B4A"/>
    <w:rsid w:val="00B87367"/>
    <w:rsid w:val="00B917AB"/>
    <w:rsid w:val="00B96F3E"/>
    <w:rsid w:val="00B978D6"/>
    <w:rsid w:val="00BA24C7"/>
    <w:rsid w:val="00BA6B4B"/>
    <w:rsid w:val="00BC6532"/>
    <w:rsid w:val="00BC6B83"/>
    <w:rsid w:val="00BD1194"/>
    <w:rsid w:val="00BD22D5"/>
    <w:rsid w:val="00BD3475"/>
    <w:rsid w:val="00BD3617"/>
    <w:rsid w:val="00BD659A"/>
    <w:rsid w:val="00BE3471"/>
    <w:rsid w:val="00BF2032"/>
    <w:rsid w:val="00BF2722"/>
    <w:rsid w:val="00BF55D2"/>
    <w:rsid w:val="00C03546"/>
    <w:rsid w:val="00C040C1"/>
    <w:rsid w:val="00C0735A"/>
    <w:rsid w:val="00C13119"/>
    <w:rsid w:val="00C1693A"/>
    <w:rsid w:val="00C21D78"/>
    <w:rsid w:val="00C22209"/>
    <w:rsid w:val="00C25FDF"/>
    <w:rsid w:val="00C3248B"/>
    <w:rsid w:val="00C34A79"/>
    <w:rsid w:val="00C36C79"/>
    <w:rsid w:val="00C438A7"/>
    <w:rsid w:val="00C621E5"/>
    <w:rsid w:val="00C62B3B"/>
    <w:rsid w:val="00C7126C"/>
    <w:rsid w:val="00C73354"/>
    <w:rsid w:val="00C75002"/>
    <w:rsid w:val="00C93053"/>
    <w:rsid w:val="00C94D19"/>
    <w:rsid w:val="00C96FE6"/>
    <w:rsid w:val="00CA0158"/>
    <w:rsid w:val="00CA183C"/>
    <w:rsid w:val="00CA31A1"/>
    <w:rsid w:val="00CA4C0F"/>
    <w:rsid w:val="00CA5578"/>
    <w:rsid w:val="00CA6D87"/>
    <w:rsid w:val="00CB0F9B"/>
    <w:rsid w:val="00CB32D3"/>
    <w:rsid w:val="00CB73EA"/>
    <w:rsid w:val="00CC225F"/>
    <w:rsid w:val="00CC6DC3"/>
    <w:rsid w:val="00CD19A0"/>
    <w:rsid w:val="00CD236C"/>
    <w:rsid w:val="00CD5B4B"/>
    <w:rsid w:val="00CD7326"/>
    <w:rsid w:val="00CD7A69"/>
    <w:rsid w:val="00CE0D55"/>
    <w:rsid w:val="00CE22F5"/>
    <w:rsid w:val="00CF0996"/>
    <w:rsid w:val="00CF2CA0"/>
    <w:rsid w:val="00CF3244"/>
    <w:rsid w:val="00D0015A"/>
    <w:rsid w:val="00D007F6"/>
    <w:rsid w:val="00D0408E"/>
    <w:rsid w:val="00D05FBB"/>
    <w:rsid w:val="00D0694B"/>
    <w:rsid w:val="00D12548"/>
    <w:rsid w:val="00D12CB5"/>
    <w:rsid w:val="00D12FA1"/>
    <w:rsid w:val="00D17D4D"/>
    <w:rsid w:val="00D219C3"/>
    <w:rsid w:val="00D23FBC"/>
    <w:rsid w:val="00D300D4"/>
    <w:rsid w:val="00D351FD"/>
    <w:rsid w:val="00D35FE1"/>
    <w:rsid w:val="00D4739A"/>
    <w:rsid w:val="00D51147"/>
    <w:rsid w:val="00D52D78"/>
    <w:rsid w:val="00D53A5D"/>
    <w:rsid w:val="00D55059"/>
    <w:rsid w:val="00D57946"/>
    <w:rsid w:val="00D616A3"/>
    <w:rsid w:val="00D61914"/>
    <w:rsid w:val="00D61A92"/>
    <w:rsid w:val="00D62941"/>
    <w:rsid w:val="00D62C20"/>
    <w:rsid w:val="00D64DD8"/>
    <w:rsid w:val="00D65123"/>
    <w:rsid w:val="00D67BE3"/>
    <w:rsid w:val="00D67DCB"/>
    <w:rsid w:val="00D803F7"/>
    <w:rsid w:val="00D824AA"/>
    <w:rsid w:val="00D855AF"/>
    <w:rsid w:val="00D85B83"/>
    <w:rsid w:val="00D87239"/>
    <w:rsid w:val="00D91743"/>
    <w:rsid w:val="00D91B4F"/>
    <w:rsid w:val="00D95564"/>
    <w:rsid w:val="00D96704"/>
    <w:rsid w:val="00DA04BE"/>
    <w:rsid w:val="00DA625C"/>
    <w:rsid w:val="00DA7F91"/>
    <w:rsid w:val="00DB412E"/>
    <w:rsid w:val="00DB4DA0"/>
    <w:rsid w:val="00DB63F4"/>
    <w:rsid w:val="00DB75B1"/>
    <w:rsid w:val="00DC1C99"/>
    <w:rsid w:val="00DC2F0C"/>
    <w:rsid w:val="00DC66DE"/>
    <w:rsid w:val="00DD2973"/>
    <w:rsid w:val="00DD6B0E"/>
    <w:rsid w:val="00DE4599"/>
    <w:rsid w:val="00DF245F"/>
    <w:rsid w:val="00DF25CF"/>
    <w:rsid w:val="00DF5223"/>
    <w:rsid w:val="00E03926"/>
    <w:rsid w:val="00E057F3"/>
    <w:rsid w:val="00E067B8"/>
    <w:rsid w:val="00E10443"/>
    <w:rsid w:val="00E11164"/>
    <w:rsid w:val="00E116B1"/>
    <w:rsid w:val="00E20D84"/>
    <w:rsid w:val="00E25700"/>
    <w:rsid w:val="00E3230C"/>
    <w:rsid w:val="00E328E2"/>
    <w:rsid w:val="00E3765B"/>
    <w:rsid w:val="00E40F97"/>
    <w:rsid w:val="00E45390"/>
    <w:rsid w:val="00E477AC"/>
    <w:rsid w:val="00E5003C"/>
    <w:rsid w:val="00E50DDB"/>
    <w:rsid w:val="00E54EF7"/>
    <w:rsid w:val="00E64D90"/>
    <w:rsid w:val="00E663DD"/>
    <w:rsid w:val="00E668A9"/>
    <w:rsid w:val="00E678C9"/>
    <w:rsid w:val="00E76F6A"/>
    <w:rsid w:val="00E82AF6"/>
    <w:rsid w:val="00E8399B"/>
    <w:rsid w:val="00E87B7D"/>
    <w:rsid w:val="00E87F9D"/>
    <w:rsid w:val="00E906C9"/>
    <w:rsid w:val="00E93139"/>
    <w:rsid w:val="00E93D82"/>
    <w:rsid w:val="00E949DD"/>
    <w:rsid w:val="00EA627F"/>
    <w:rsid w:val="00EA79BA"/>
    <w:rsid w:val="00EB13A0"/>
    <w:rsid w:val="00EB243E"/>
    <w:rsid w:val="00EB71E4"/>
    <w:rsid w:val="00EC1CBA"/>
    <w:rsid w:val="00EC2284"/>
    <w:rsid w:val="00EC7AF8"/>
    <w:rsid w:val="00EE1155"/>
    <w:rsid w:val="00EE79A1"/>
    <w:rsid w:val="00EE7E7A"/>
    <w:rsid w:val="00F03A2C"/>
    <w:rsid w:val="00F0522A"/>
    <w:rsid w:val="00F069D7"/>
    <w:rsid w:val="00F077CA"/>
    <w:rsid w:val="00F13FE8"/>
    <w:rsid w:val="00F152D2"/>
    <w:rsid w:val="00F16813"/>
    <w:rsid w:val="00F23215"/>
    <w:rsid w:val="00F238E1"/>
    <w:rsid w:val="00F250A9"/>
    <w:rsid w:val="00F350AA"/>
    <w:rsid w:val="00F35DE3"/>
    <w:rsid w:val="00F373B1"/>
    <w:rsid w:val="00F37D79"/>
    <w:rsid w:val="00F427CD"/>
    <w:rsid w:val="00F46F83"/>
    <w:rsid w:val="00F6355D"/>
    <w:rsid w:val="00F70F93"/>
    <w:rsid w:val="00F73E8B"/>
    <w:rsid w:val="00F74315"/>
    <w:rsid w:val="00F817E2"/>
    <w:rsid w:val="00F8265A"/>
    <w:rsid w:val="00F933BC"/>
    <w:rsid w:val="00F93C8C"/>
    <w:rsid w:val="00F942A1"/>
    <w:rsid w:val="00F97C2C"/>
    <w:rsid w:val="00FB0ADE"/>
    <w:rsid w:val="00FB257B"/>
    <w:rsid w:val="00FB4A43"/>
    <w:rsid w:val="00FB5659"/>
    <w:rsid w:val="00FB653B"/>
    <w:rsid w:val="00FC13DF"/>
    <w:rsid w:val="00FD0FBE"/>
    <w:rsid w:val="00FE365D"/>
    <w:rsid w:val="00FE44FD"/>
    <w:rsid w:val="00FE5E0B"/>
    <w:rsid w:val="00FE7782"/>
    <w:rsid w:val="00FF35C0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F25B95"/>
  <w15:chartTrackingRefBased/>
  <w15:docId w15:val="{92AF33AC-1C3F-BB45-88F1-F6E3459A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FA6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Fontepargpadro3">
    <w:name w:val="Fonte parág. padrão3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color w:val="auto"/>
    </w:rPr>
  </w:style>
  <w:style w:type="character" w:customStyle="1" w:styleId="Fontepargpadro2">
    <w:name w:val="Fonte parág. padrão2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Hyperlink">
    <w:name w:val="Hyperlink"/>
    <w:rPr>
      <w:color w:val="000080"/>
      <w:u w:val="single"/>
    </w:rPr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character" w:styleId="HiperlinkVisitado">
    <w:name w:val="FollowedHyperlink"/>
    <w:rPr>
      <w:color w:val="80000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Nmerodepgina">
    <w:name w:val="page number"/>
    <w:basedOn w:val="Fontepargpadro2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Cabealho1">
    <w:name w:val="Cabeçalho1"/>
    <w:basedOn w:val="Normal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66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6D655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69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1465-AE5B-45A2-A9C3-C4C4CF16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UNIOESTE - CAMPUS DE CASCAVEL</vt:lpstr>
    </vt:vector>
  </TitlesOfParts>
  <Company>Unioeste</Company>
  <LinksUpToDate>false</LinksUpToDate>
  <CharactersWithSpaces>783</CharactersWithSpaces>
  <SharedDoc>false</SharedDoc>
  <HLinks>
    <vt:vector size="6" baseType="variant">
      <vt:variant>
        <vt:i4>2097187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http://www.unioeste.br/pos/educacaofb/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 - CAMPUS DE CASCAVEL</dc:title>
  <dc:subject/>
  <dc:creator>Unioeste</dc:creator>
  <cp:keywords/>
  <cp:lastModifiedBy>Zelinda Bedenaroski Correa</cp:lastModifiedBy>
  <cp:revision>2</cp:revision>
  <cp:lastPrinted>2025-03-11T13:16:00Z</cp:lastPrinted>
  <dcterms:created xsi:type="dcterms:W3CDTF">2025-03-11T13:40:00Z</dcterms:created>
  <dcterms:modified xsi:type="dcterms:W3CDTF">2025-03-11T13:40:00Z</dcterms:modified>
</cp:coreProperties>
</file>