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Pr="00607440" w:rsidR="003162FC" w:rsidP="00B14BFE" w:rsidRDefault="003162FC" w14:paraId="299D3F82" w14:textId="2ABF1CF3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303EC215">
        <w:rPr>
          <w:b/>
          <w:bCs/>
          <w:sz w:val="36"/>
          <w:szCs w:val="36"/>
        </w:rPr>
        <w:t xml:space="preserve">Anexo </w:t>
      </w:r>
      <w:r w:rsidRPr="303EC215" w:rsidR="008E39FB">
        <w:rPr>
          <w:b/>
          <w:bCs/>
          <w:sz w:val="36"/>
          <w:szCs w:val="36"/>
        </w:rPr>
        <w:t>II</w:t>
      </w:r>
    </w:p>
    <w:p w:rsidRPr="00607440" w:rsidR="003162FC" w:rsidP="003162FC" w:rsidRDefault="003162FC" w14:paraId="01893555" w14:textId="05EB1DD4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303EC215">
        <w:rPr>
          <w:b/>
          <w:bCs/>
          <w:sz w:val="36"/>
          <w:szCs w:val="36"/>
        </w:rPr>
        <w:t>Proposta</w:t>
      </w:r>
      <w:r w:rsidRPr="303EC215" w:rsidR="003B6165">
        <w:rPr>
          <w:b/>
          <w:bCs/>
          <w:sz w:val="36"/>
          <w:szCs w:val="36"/>
        </w:rPr>
        <w:t xml:space="preserve"> de Organização de Eventos</w:t>
      </w:r>
    </w:p>
    <w:p w:rsidRPr="00607440" w:rsidR="003162FC" w:rsidP="003162FC" w:rsidRDefault="003162FC" w14:paraId="07CFA4C5" w14:textId="77777777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:rsidRPr="00607440" w:rsidR="003162FC" w:rsidP="003162FC" w:rsidRDefault="003162FC" w14:paraId="43F0D775" w14:textId="665E017B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</w:t>
      </w:r>
      <w:r w:rsidR="00D3566A">
        <w:rPr>
          <w:sz w:val="21"/>
          <w:szCs w:val="21"/>
        </w:rPr>
        <w:t>.</w:t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 w:rsidRPr="00607440" w:rsidR="003162FC" w:rsidTr="634FB5C1" w14:paraId="09706481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09868A32" w14:textId="26D02DF2">
            <w:pPr>
              <w:spacing w:before="40" w:after="40"/>
              <w:rPr>
                <w:sz w:val="21"/>
                <w:szCs w:val="21"/>
              </w:rPr>
            </w:pPr>
            <w:r w:rsidRPr="00DB119E">
              <w:rPr>
                <w:b/>
                <w:bCs/>
                <w:sz w:val="21"/>
                <w:szCs w:val="21"/>
              </w:rPr>
              <w:t>Nome do Evento:</w:t>
            </w:r>
            <w:r w:rsidR="00614FB4">
              <w:rPr>
                <w:sz w:val="21"/>
                <w:szCs w:val="21"/>
              </w:rPr>
              <w:t xml:space="preserve"> </w:t>
            </w:r>
          </w:p>
        </w:tc>
      </w:tr>
      <w:tr w:rsidRPr="00607440" w:rsidR="003162FC" w:rsidTr="634FB5C1" w14:paraId="34055E0A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B119E" w:rsidR="003162FC" w:rsidP="003162FC" w:rsidRDefault="003162FC" w14:paraId="37CC4F27" w14:textId="77777777">
            <w:pPr>
              <w:spacing w:before="40" w:after="40"/>
              <w:rPr>
                <w:sz w:val="21"/>
                <w:szCs w:val="21"/>
              </w:rPr>
            </w:pPr>
            <w:r w:rsidRPr="006C6071">
              <w:rPr>
                <w:b/>
                <w:bCs/>
                <w:sz w:val="21"/>
                <w:szCs w:val="21"/>
              </w:rPr>
              <w:t>Instituição Responsável:</w:t>
            </w:r>
            <w:r w:rsidRPr="00DB119E" w:rsidR="00C44636">
              <w:rPr>
                <w:sz w:val="21"/>
                <w:szCs w:val="21"/>
              </w:rPr>
              <w:t xml:space="preserve"> Unioeste campus de </w:t>
            </w:r>
          </w:p>
        </w:tc>
      </w:tr>
      <w:tr w:rsidRPr="00607440" w:rsidR="003162FC" w:rsidTr="634FB5C1" w14:paraId="008CDD9E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4CF57B6D" w14:textId="324150D5">
            <w:pPr>
              <w:spacing w:before="40" w:after="40"/>
              <w:rPr>
                <w:sz w:val="21"/>
                <w:szCs w:val="21"/>
              </w:rPr>
            </w:pPr>
            <w:r w:rsidRPr="006C6071">
              <w:rPr>
                <w:b/>
                <w:bCs/>
                <w:sz w:val="21"/>
                <w:szCs w:val="21"/>
              </w:rPr>
              <w:t>Coordenador:</w:t>
            </w:r>
            <w:r w:rsidR="00614FB4">
              <w:rPr>
                <w:b/>
                <w:bCs/>
                <w:sz w:val="21"/>
                <w:szCs w:val="21"/>
              </w:rPr>
              <w:t xml:space="preserve">   </w:t>
            </w:r>
          </w:p>
        </w:tc>
      </w:tr>
      <w:tr w:rsidRPr="00607440" w:rsidR="00F90026" w:rsidTr="634FB5C1" w14:paraId="48AEDB28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4FB4" w:rsidR="00F90026" w:rsidP="003162FC" w:rsidRDefault="00D3566A" w14:paraId="2D379729" w14:textId="78D28659">
            <w:pPr>
              <w:spacing w:before="40" w:after="40"/>
              <w:rPr>
                <w:sz w:val="21"/>
                <w:szCs w:val="21"/>
              </w:rPr>
            </w:pPr>
            <w:r w:rsidRPr="006C6071">
              <w:rPr>
                <w:b/>
                <w:bCs/>
                <w:sz w:val="21"/>
                <w:szCs w:val="21"/>
              </w:rPr>
              <w:t>Campus:</w:t>
            </w:r>
            <w:r w:rsidR="00614FB4">
              <w:rPr>
                <w:sz w:val="21"/>
                <w:szCs w:val="21"/>
              </w:rPr>
              <w:t xml:space="preserve"> </w:t>
            </w:r>
          </w:p>
        </w:tc>
      </w:tr>
      <w:tr w:rsidRPr="00607440" w:rsidR="00D3566A" w:rsidTr="634FB5C1" w14:paraId="16C92A3E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4FB4" w:rsidR="00D3566A" w:rsidP="003162FC" w:rsidRDefault="00D3566A" w14:paraId="041E3AFA" w14:textId="0EC6B9CC">
            <w:pPr>
              <w:spacing w:before="40" w:after="40"/>
              <w:rPr>
                <w:sz w:val="21"/>
                <w:szCs w:val="21"/>
              </w:rPr>
            </w:pPr>
            <w:r w:rsidRPr="006C6071">
              <w:rPr>
                <w:b/>
                <w:bCs/>
                <w:sz w:val="21"/>
                <w:szCs w:val="21"/>
              </w:rPr>
              <w:t>Centro:</w:t>
            </w:r>
            <w:r w:rsidR="00614FB4">
              <w:rPr>
                <w:sz w:val="21"/>
                <w:szCs w:val="21"/>
              </w:rPr>
              <w:t xml:space="preserve"> </w:t>
            </w:r>
          </w:p>
        </w:tc>
      </w:tr>
      <w:tr w:rsidRPr="00607440" w:rsidR="00D3566A" w:rsidTr="634FB5C1" w14:paraId="3EBBA6C1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4FB4" w:rsidR="00D3566A" w:rsidP="003162FC" w:rsidRDefault="00D3566A" w14:paraId="347D1C83" w14:textId="7113FCA5">
            <w:pPr>
              <w:spacing w:before="40" w:after="40"/>
              <w:rPr>
                <w:sz w:val="21"/>
                <w:szCs w:val="21"/>
              </w:rPr>
            </w:pPr>
            <w:r w:rsidRPr="00614FB4">
              <w:rPr>
                <w:b/>
                <w:bCs/>
                <w:sz w:val="21"/>
                <w:szCs w:val="21"/>
              </w:rPr>
              <w:t>Link do Lattes:</w:t>
            </w:r>
          </w:p>
        </w:tc>
      </w:tr>
      <w:tr w:rsidRPr="00607440" w:rsidR="003162FC" w:rsidTr="634FB5C1" w14:paraId="2D315604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371EA1C8" w14:textId="03E6466C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614FB4">
              <w:rPr>
                <w:b/>
                <w:bCs/>
                <w:sz w:val="21"/>
                <w:szCs w:val="21"/>
              </w:rPr>
              <w:t>E-mail:</w:t>
            </w:r>
          </w:p>
        </w:tc>
      </w:tr>
      <w:tr w:rsidRPr="00607440" w:rsidR="00D3566A" w:rsidTr="634FB5C1" w14:paraId="7FDCB154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14FB4" w:rsidR="00D3566A" w:rsidP="003162FC" w:rsidRDefault="00D3566A" w14:paraId="27DDB7B0" w14:textId="7BA3960E">
            <w:pPr>
              <w:spacing w:before="40" w:after="40"/>
              <w:rPr>
                <w:sz w:val="21"/>
                <w:szCs w:val="21"/>
              </w:rPr>
            </w:pPr>
            <w:r w:rsidRPr="00614FB4">
              <w:rPr>
                <w:b/>
                <w:bCs/>
                <w:sz w:val="21"/>
                <w:szCs w:val="21"/>
              </w:rPr>
              <w:t>Telefone:</w:t>
            </w:r>
            <w:r w:rsidR="00614FB4">
              <w:rPr>
                <w:sz w:val="21"/>
                <w:szCs w:val="21"/>
              </w:rPr>
              <w:t xml:space="preserve"> </w:t>
            </w:r>
          </w:p>
        </w:tc>
      </w:tr>
      <w:tr w:rsidRPr="00607440" w:rsidR="003162FC" w:rsidTr="634FB5C1" w14:paraId="7FA38349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58BDAD05" w14:textId="3F78E9DC">
            <w:pPr>
              <w:spacing w:before="40" w:after="40"/>
              <w:rPr>
                <w:sz w:val="21"/>
                <w:szCs w:val="21"/>
              </w:rPr>
            </w:pPr>
            <w:r w:rsidRPr="00614FB4">
              <w:rPr>
                <w:b/>
                <w:bCs/>
                <w:sz w:val="21"/>
                <w:szCs w:val="21"/>
              </w:rPr>
              <w:t>Período de Realização:</w:t>
            </w:r>
            <w:r w:rsidR="00614FB4">
              <w:rPr>
                <w:sz w:val="21"/>
                <w:szCs w:val="21"/>
              </w:rPr>
              <w:t xml:space="preserve"> </w:t>
            </w:r>
          </w:p>
        </w:tc>
      </w:tr>
      <w:tr w:rsidRPr="00607440" w:rsidR="003162FC" w:rsidTr="634FB5C1" w14:paraId="2D376E82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3EF08BFE" w14:textId="27CAA688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614FB4">
              <w:rPr>
                <w:b/>
                <w:bCs/>
                <w:sz w:val="21"/>
                <w:szCs w:val="21"/>
              </w:rPr>
              <w:t>Local de Realização:</w:t>
            </w:r>
            <w:r w:rsidRPr="00614FB4" w:rsidR="002D413C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Pr="00607440" w:rsidR="003162FC" w:rsidTr="634FB5C1" w14:paraId="406145C5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429745E5" w14:textId="24637504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614FB4">
              <w:rPr>
                <w:b/>
                <w:bCs/>
                <w:sz w:val="21"/>
                <w:szCs w:val="21"/>
              </w:rPr>
              <w:t>Área do Conhecimento:</w:t>
            </w:r>
            <w:r w:rsidRPr="00614FB4" w:rsidR="002D413C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Pr="00607440" w:rsidR="003162FC" w:rsidTr="634FB5C1" w14:paraId="1D385CF2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F90026" w14:paraId="6EBE7FC3" w14:textId="4C78DB2A">
            <w:pPr>
              <w:spacing w:before="40" w:after="40"/>
              <w:rPr>
                <w:b w:val="1"/>
                <w:bCs w:val="1"/>
                <w:sz w:val="21"/>
                <w:szCs w:val="21"/>
              </w:rPr>
            </w:pPr>
            <w:r w:rsidRPr="634FB5C1" w:rsidR="00F90026">
              <w:rPr>
                <w:b w:val="1"/>
                <w:bCs w:val="1"/>
                <w:sz w:val="21"/>
                <w:szCs w:val="21"/>
              </w:rPr>
              <w:t>Público-alvo</w:t>
            </w:r>
            <w:r w:rsidRPr="634FB5C1" w:rsidR="503EE433">
              <w:rPr>
                <w:b w:val="1"/>
                <w:bCs w:val="1"/>
                <w:sz w:val="21"/>
                <w:szCs w:val="21"/>
              </w:rPr>
              <w:t xml:space="preserve">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>/ Número de Participantes</w:t>
            </w:r>
            <w:r w:rsidRPr="634FB5C1" w:rsidR="00DB119E">
              <w:rPr>
                <w:b w:val="1"/>
                <w:bCs w:val="1"/>
                <w:sz w:val="21"/>
                <w:szCs w:val="21"/>
              </w:rPr>
              <w:t xml:space="preserve"> (estimado)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>:</w:t>
            </w:r>
          </w:p>
        </w:tc>
      </w:tr>
      <w:tr w:rsidRPr="00607440" w:rsidR="003162FC" w:rsidTr="634FB5C1" w14:paraId="718DC711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16526232" w14:textId="0C7FA45E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614FB4">
              <w:rPr>
                <w:b/>
                <w:bCs/>
                <w:sz w:val="21"/>
                <w:szCs w:val="21"/>
              </w:rPr>
              <w:t xml:space="preserve">Abrangência: </w:t>
            </w:r>
            <w:proofErr w:type="gramStart"/>
            <w:r w:rsidRPr="00614FB4" w:rsidR="00F90026">
              <w:rPr>
                <w:b/>
                <w:bCs/>
                <w:sz w:val="21"/>
                <w:szCs w:val="21"/>
              </w:rPr>
              <w:t>(</w:t>
            </w:r>
            <w:r w:rsidRPr="00614FB4" w:rsidR="00DB119E">
              <w:rPr>
                <w:b/>
                <w:bCs/>
                <w:sz w:val="21"/>
                <w:szCs w:val="21"/>
              </w:rPr>
              <w:t xml:space="preserve"> </w:t>
            </w:r>
            <w:r w:rsidRPr="00614FB4" w:rsidR="00F90026">
              <w:rPr>
                <w:b/>
                <w:bCs/>
                <w:sz w:val="21"/>
                <w:szCs w:val="21"/>
              </w:rPr>
              <w:t xml:space="preserve"> </w:t>
            </w:r>
            <w:proofErr w:type="gramEnd"/>
            <w:r w:rsidRPr="00614FB4" w:rsidR="00DB119E">
              <w:rPr>
                <w:b/>
                <w:bCs/>
                <w:sz w:val="21"/>
                <w:szCs w:val="21"/>
              </w:rPr>
              <w:t xml:space="preserve"> </w:t>
            </w:r>
            <w:r w:rsidRPr="00614FB4" w:rsidR="00F90026">
              <w:rPr>
                <w:b/>
                <w:bCs/>
                <w:sz w:val="21"/>
                <w:szCs w:val="21"/>
              </w:rPr>
              <w:t>)</w:t>
            </w:r>
            <w:r w:rsidRPr="00614FB4">
              <w:rPr>
                <w:b/>
                <w:bCs/>
                <w:sz w:val="21"/>
                <w:szCs w:val="21"/>
              </w:rPr>
              <w:t xml:space="preserve"> estadual/regional                    (   )nacional                       (   ) internacional</w:t>
            </w:r>
          </w:p>
        </w:tc>
      </w:tr>
      <w:tr w:rsidRPr="00607440" w:rsidR="003162FC" w:rsidTr="634FB5C1" w14:paraId="0A164963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671ACC23" w14:textId="6A7E97C3">
            <w:pPr>
              <w:spacing w:before="40" w:after="40"/>
              <w:rPr>
                <w:b w:val="1"/>
                <w:bCs w:val="1"/>
                <w:sz w:val="21"/>
                <w:szCs w:val="21"/>
              </w:rPr>
            </w:pP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Periodicidade do Evento: </w:t>
            </w:r>
            <w:r w:rsidRPr="634FB5C1" w:rsidR="00F90026">
              <w:rPr>
                <w:b w:val="1"/>
                <w:bCs w:val="1"/>
                <w:sz w:val="21"/>
                <w:szCs w:val="21"/>
              </w:rPr>
              <w:t xml:space="preserve">(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</w:t>
            </w:r>
            <w:r w:rsidRPr="634FB5C1" w:rsidR="00DB119E">
              <w:rPr>
                <w:b w:val="1"/>
                <w:bCs w:val="1"/>
                <w:sz w:val="21"/>
                <w:szCs w:val="21"/>
              </w:rPr>
              <w:t xml:space="preserve">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) semestral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  (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 )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anual 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  (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 )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bianual 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  (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 </w:t>
            </w:r>
            <w:r w:rsidRPr="634FB5C1" w:rsidR="003162FC">
              <w:rPr>
                <w:b w:val="1"/>
                <w:bCs w:val="1"/>
                <w:sz w:val="21"/>
                <w:szCs w:val="21"/>
              </w:rPr>
              <w:t xml:space="preserve"> </w:t>
            </w:r>
            <w:r w:rsidRPr="634FB5C1" w:rsidR="00C44636">
              <w:rPr>
                <w:b w:val="1"/>
                <w:bCs w:val="1"/>
                <w:sz w:val="21"/>
                <w:szCs w:val="21"/>
              </w:rPr>
              <w:t xml:space="preserve"> )</w:t>
            </w:r>
            <w:r w:rsidRPr="634FB5C1" w:rsidR="00C44636">
              <w:rPr>
                <w:b w:val="1"/>
                <w:bCs w:val="1"/>
                <w:sz w:val="21"/>
                <w:szCs w:val="21"/>
              </w:rPr>
              <w:t xml:space="preserve"> eventual</w:t>
            </w:r>
          </w:p>
        </w:tc>
      </w:tr>
      <w:tr w:rsidRPr="00607440" w:rsidR="003162FC" w:rsidTr="634FB5C1" w14:paraId="6F944ABD" w14:textId="77777777"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14FB4" w:rsidR="003162FC" w:rsidP="003162FC" w:rsidRDefault="003162FC" w14:paraId="140A194F" w14:textId="77777777">
            <w:pPr>
              <w:spacing w:before="40" w:after="40"/>
              <w:rPr>
                <w:b/>
                <w:bCs/>
                <w:sz w:val="21"/>
                <w:szCs w:val="21"/>
              </w:rPr>
            </w:pPr>
            <w:r w:rsidRPr="00614FB4">
              <w:rPr>
                <w:b/>
                <w:bCs/>
                <w:sz w:val="21"/>
                <w:szCs w:val="21"/>
              </w:rPr>
              <w:t>Histórico de Eventos Anteriores:</w:t>
            </w:r>
          </w:p>
          <w:p w:rsidRPr="00DB119E" w:rsidR="00050958" w:rsidP="003162FC" w:rsidRDefault="00050958" w14:paraId="6279A3F8" w14:textId="2C7CA189">
            <w:pPr>
              <w:spacing w:before="40" w:after="40"/>
              <w:rPr>
                <w:i/>
                <w:iCs/>
                <w:sz w:val="21"/>
                <w:szCs w:val="21"/>
              </w:rPr>
            </w:pPr>
            <w:r w:rsidRPr="00DB119E">
              <w:rPr>
                <w:i/>
                <w:iCs/>
                <w:sz w:val="21"/>
                <w:szCs w:val="21"/>
              </w:rPr>
              <w:t>Descreva qual é a edição do Evento; ressalte a excelência da proposta do</w:t>
            </w:r>
            <w:r w:rsidRPr="00DB119E" w:rsidR="003B6165">
              <w:rPr>
                <w:i/>
                <w:iCs/>
                <w:sz w:val="21"/>
                <w:szCs w:val="21"/>
              </w:rPr>
              <w:t xml:space="preserve"> evento</w:t>
            </w:r>
            <w:r w:rsidRPr="00DB119E">
              <w:rPr>
                <w:i/>
                <w:iCs/>
                <w:sz w:val="21"/>
                <w:szCs w:val="21"/>
              </w:rPr>
              <w:t xml:space="preserve">, destacando pontos quanto aos aspectos tecnológicos e de inovação; qualidade e originalidade da proposta; </w:t>
            </w:r>
            <w:r w:rsidRPr="00DB119E" w:rsidR="00AB16A3">
              <w:rPr>
                <w:i/>
                <w:iCs/>
                <w:sz w:val="21"/>
                <w:szCs w:val="21"/>
              </w:rPr>
              <w:t xml:space="preserve">os benefícios e </w:t>
            </w:r>
            <w:r w:rsidRPr="00DB119E">
              <w:rPr>
                <w:i/>
                <w:iCs/>
                <w:sz w:val="21"/>
                <w:szCs w:val="21"/>
              </w:rPr>
              <w:t xml:space="preserve">sua relação com o ensino, pesquisa e extensão na graduação e </w:t>
            </w:r>
            <w:r w:rsidRPr="00DB119E" w:rsidR="003B6165">
              <w:rPr>
                <w:i/>
                <w:iCs/>
                <w:sz w:val="21"/>
                <w:szCs w:val="21"/>
              </w:rPr>
              <w:t>pós-graduação</w:t>
            </w:r>
            <w:r w:rsidRPr="00DB119E">
              <w:rPr>
                <w:i/>
                <w:iCs/>
                <w:sz w:val="21"/>
                <w:szCs w:val="21"/>
              </w:rPr>
              <w:t xml:space="preserve">; do </w:t>
            </w:r>
            <w:r w:rsidRPr="00DB119E" w:rsidR="003B6165">
              <w:rPr>
                <w:i/>
                <w:iCs/>
                <w:sz w:val="21"/>
                <w:szCs w:val="21"/>
              </w:rPr>
              <w:t>público</w:t>
            </w:r>
            <w:r w:rsidRPr="00DB119E">
              <w:rPr>
                <w:i/>
                <w:iCs/>
                <w:sz w:val="21"/>
                <w:szCs w:val="21"/>
              </w:rPr>
              <w:t xml:space="preserve"> a ser atingido e do avanço esperado no estado da arte na área; descreva um objetivo geral e </w:t>
            </w:r>
            <w:r w:rsidRPr="00DB119E" w:rsidR="003B6165">
              <w:rPr>
                <w:i/>
                <w:iCs/>
                <w:sz w:val="21"/>
                <w:szCs w:val="21"/>
              </w:rPr>
              <w:t xml:space="preserve">os </w:t>
            </w:r>
            <w:r w:rsidRPr="00DB119E">
              <w:rPr>
                <w:i/>
                <w:iCs/>
                <w:sz w:val="21"/>
                <w:szCs w:val="21"/>
              </w:rPr>
              <w:t xml:space="preserve">específicos, </w:t>
            </w:r>
            <w:r w:rsidRPr="00DB119E" w:rsidR="003B6165">
              <w:rPr>
                <w:i/>
                <w:iCs/>
                <w:sz w:val="21"/>
                <w:szCs w:val="21"/>
              </w:rPr>
              <w:t xml:space="preserve">elabore </w:t>
            </w:r>
            <w:r w:rsidRPr="00DB119E">
              <w:rPr>
                <w:i/>
                <w:iCs/>
                <w:sz w:val="21"/>
                <w:szCs w:val="21"/>
              </w:rPr>
              <w:t xml:space="preserve">um cronograma descritivo das atividades e </w:t>
            </w:r>
            <w:r w:rsidRPr="00DB119E" w:rsidR="003B6165">
              <w:rPr>
                <w:i/>
                <w:iCs/>
                <w:sz w:val="21"/>
                <w:szCs w:val="21"/>
              </w:rPr>
              <w:t xml:space="preserve">uma </w:t>
            </w:r>
            <w:r w:rsidRPr="00DB119E">
              <w:rPr>
                <w:i/>
                <w:iCs/>
                <w:sz w:val="21"/>
                <w:szCs w:val="21"/>
              </w:rPr>
              <w:t xml:space="preserve">descrição breve e clara da metodologia adotada. </w:t>
            </w:r>
          </w:p>
        </w:tc>
      </w:tr>
    </w:tbl>
    <w:p w:rsidRPr="00607440" w:rsidR="00191D2C" w:rsidP="003162FC" w:rsidRDefault="00191D2C" w14:paraId="27043936" w14:textId="77777777">
      <w:pPr>
        <w:spacing w:before="40" w:after="40"/>
        <w:rPr>
          <w:sz w:val="21"/>
          <w:szCs w:val="21"/>
        </w:rPr>
      </w:pPr>
    </w:p>
    <w:p w:rsidRPr="00607440" w:rsidR="00191D2C" w:rsidP="003162FC" w:rsidRDefault="003162FC" w14:paraId="68138C87" w14:textId="1A95D263">
      <w:pPr>
        <w:pStyle w:val="Subttulo"/>
        <w:rPr>
          <w:sz w:val="21"/>
          <w:szCs w:val="21"/>
        </w:rPr>
      </w:pPr>
      <w:r w:rsidRPr="634FB5C1" w:rsidR="003162FC">
        <w:rPr>
          <w:sz w:val="21"/>
          <w:szCs w:val="21"/>
        </w:rPr>
        <w:t xml:space="preserve">2. </w:t>
      </w:r>
      <w:r w:rsidRPr="634FB5C1" w:rsidR="00C44636">
        <w:rPr>
          <w:sz w:val="21"/>
          <w:szCs w:val="21"/>
        </w:rPr>
        <w:t xml:space="preserve">INTRODUÇÃO, </w:t>
      </w:r>
      <w:r w:rsidRPr="634FB5C1" w:rsidR="00191D2C">
        <w:rPr>
          <w:sz w:val="21"/>
          <w:szCs w:val="21"/>
        </w:rPr>
        <w:t>JUSTIFICATIVA COM FUNDAMENTAÇ</w:t>
      </w:r>
      <w:r w:rsidRPr="634FB5C1" w:rsidR="38C9722F">
        <w:rPr>
          <w:sz w:val="21"/>
          <w:szCs w:val="21"/>
        </w:rPr>
        <w:t>Ã</w:t>
      </w:r>
      <w:r w:rsidRPr="634FB5C1" w:rsidR="00191D2C">
        <w:rPr>
          <w:sz w:val="21"/>
          <w:szCs w:val="21"/>
        </w:rPr>
        <w:t>O TEÓRICA</w:t>
      </w:r>
      <w:r w:rsidRPr="634FB5C1" w:rsidR="00C44636">
        <w:rPr>
          <w:sz w:val="21"/>
          <w:szCs w:val="21"/>
        </w:rPr>
        <w:t>, OBJETIVOS.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5"/>
      </w:tblGrid>
      <w:tr w:rsidR="003B6165" w:rsidTr="00D3566A" w14:paraId="7E468190" w14:textId="77777777">
        <w:trPr>
          <w:trHeight w:val="1390"/>
        </w:trPr>
        <w:tc>
          <w:tcPr>
            <w:tcW w:w="9295" w:type="dxa"/>
          </w:tcPr>
          <w:p w:rsidR="003B6165" w:rsidP="003162FC" w:rsidRDefault="003B6165" w14:paraId="510314EC" w14:textId="77777777">
            <w:pPr>
              <w:pStyle w:val="Subttulo"/>
              <w:rPr>
                <w:sz w:val="21"/>
                <w:szCs w:val="21"/>
              </w:rPr>
            </w:pPr>
          </w:p>
        </w:tc>
      </w:tr>
    </w:tbl>
    <w:p w:rsidRPr="00D3566A" w:rsidR="00D3566A" w:rsidP="00D3566A" w:rsidRDefault="00D3566A" w14:paraId="70398987" w14:textId="77777777">
      <w:pPr>
        <w:pStyle w:val="Corpodetexto"/>
      </w:pPr>
    </w:p>
    <w:p w:rsidRPr="00607440" w:rsidR="003162FC" w:rsidP="003162FC" w:rsidRDefault="00191D2C" w14:paraId="0C1531B3" w14:textId="357B039D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Pr="00607440" w:rsidR="003162FC">
        <w:rPr>
          <w:sz w:val="21"/>
          <w:szCs w:val="21"/>
        </w:rPr>
        <w:t>PROGRAMAÇÃO PRELIMINAR</w:t>
      </w:r>
      <w:r w:rsidR="00D3566A">
        <w:rPr>
          <w:sz w:val="21"/>
          <w:szCs w:val="21"/>
        </w:rPr>
        <w:t>.</w:t>
      </w:r>
    </w:p>
    <w:p w:rsidRPr="00607440" w:rsidR="003162FC" w:rsidP="003162FC" w:rsidRDefault="003162FC" w14:paraId="24204D83" w14:textId="35D14466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A programação deve contemplar: informações/títulos de palestras, mesas redondas, </w:t>
      </w:r>
      <w:r w:rsidRPr="00607440" w:rsidR="00323010">
        <w:rPr>
          <w:sz w:val="21"/>
          <w:szCs w:val="21"/>
        </w:rPr>
        <w:t>painéis etc.</w:t>
      </w:r>
      <w:r w:rsidRPr="00607440">
        <w:rPr>
          <w:sz w:val="21"/>
          <w:szCs w:val="21"/>
        </w:rPr>
        <w:t xml:space="preserve"> Horários e datas das atividades programadas, local de realização.</w:t>
      </w:r>
      <w:r w:rsidRPr="00607440" w:rsidR="00C44636">
        <w:rPr>
          <w:sz w:val="21"/>
          <w:szCs w:val="21"/>
        </w:rPr>
        <w:t xml:space="preserve"> Não há necessidade de indicar os palestrantes, se estes não estiverem ainda definidos.</w:t>
      </w:r>
    </w:p>
    <w:tbl>
      <w:tblPr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10"/>
      </w:tblGrid>
      <w:tr w:rsidRPr="00607440" w:rsidR="003162FC" w:rsidTr="00D3566A" w14:paraId="6D1A42E7" w14:textId="77777777">
        <w:trPr>
          <w:trHeight w:val="1603"/>
          <w:jc w:val="center"/>
        </w:trPr>
        <w:tc>
          <w:tcPr>
            <w:tcW w:w="9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064A57E3" w14:textId="77777777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Pr="00607440" w:rsidR="00D3566A" w:rsidP="003162FC" w:rsidRDefault="00D3566A" w14:paraId="03CEAE41" w14:textId="77777777">
      <w:pPr>
        <w:spacing w:before="40" w:after="40"/>
        <w:rPr>
          <w:sz w:val="21"/>
          <w:szCs w:val="21"/>
        </w:rPr>
      </w:pPr>
    </w:p>
    <w:p w:rsidRPr="00607440" w:rsidR="003162FC" w:rsidP="003162FC" w:rsidRDefault="00191D2C" w14:paraId="56AE147E" w14:textId="2F8BCD32">
      <w:pPr>
        <w:pStyle w:val="Subttulo"/>
        <w:rPr>
          <w:sz w:val="21"/>
          <w:szCs w:val="21"/>
        </w:rPr>
      </w:pPr>
      <w:r w:rsidRPr="634FB5C1" w:rsidR="00191D2C">
        <w:rPr>
          <w:sz w:val="21"/>
          <w:szCs w:val="21"/>
        </w:rPr>
        <w:t>4</w:t>
      </w:r>
      <w:r w:rsidRPr="634FB5C1" w:rsidR="003162FC">
        <w:rPr>
          <w:sz w:val="21"/>
          <w:szCs w:val="21"/>
        </w:rPr>
        <w:t xml:space="preserve">. </w:t>
      </w:r>
      <w:r w:rsidRPr="634FB5C1" w:rsidR="00C44636">
        <w:rPr>
          <w:sz w:val="21"/>
          <w:szCs w:val="21"/>
        </w:rPr>
        <w:t>INFORMAÇ</w:t>
      </w:r>
      <w:r w:rsidRPr="634FB5C1" w:rsidR="360A3409">
        <w:rPr>
          <w:sz w:val="21"/>
          <w:szCs w:val="21"/>
        </w:rPr>
        <w:t>Õ</w:t>
      </w:r>
      <w:r w:rsidRPr="634FB5C1" w:rsidR="00C44636">
        <w:rPr>
          <w:sz w:val="21"/>
          <w:szCs w:val="21"/>
        </w:rPr>
        <w:t xml:space="preserve">ES SOBRE </w:t>
      </w:r>
      <w:r w:rsidRPr="634FB5C1" w:rsidR="00607440">
        <w:rPr>
          <w:sz w:val="21"/>
          <w:szCs w:val="21"/>
        </w:rPr>
        <w:t xml:space="preserve">O DESLOCAMENTO </w:t>
      </w:r>
      <w:r w:rsidRPr="634FB5C1" w:rsidR="003B6165">
        <w:rPr>
          <w:sz w:val="21"/>
          <w:szCs w:val="21"/>
        </w:rPr>
        <w:t>DE PALESTRANTE</w:t>
      </w:r>
      <w:r w:rsidRPr="634FB5C1" w:rsidR="00C44636">
        <w:rPr>
          <w:sz w:val="21"/>
          <w:szCs w:val="21"/>
        </w:rPr>
        <w:t xml:space="preserve"> </w:t>
      </w:r>
      <w:r w:rsidRPr="634FB5C1" w:rsidR="00607440">
        <w:rPr>
          <w:sz w:val="21"/>
          <w:szCs w:val="21"/>
        </w:rPr>
        <w:t>(caso os tiver já definido)</w:t>
      </w:r>
      <w:r w:rsidRPr="634FB5C1" w:rsidR="00C44636">
        <w:rPr>
          <w:sz w:val="21"/>
          <w:szCs w:val="21"/>
        </w:rPr>
        <w:t>:</w:t>
      </w:r>
    </w:p>
    <w:p w:rsidRPr="00607440" w:rsidR="003162FC" w:rsidP="003162FC" w:rsidRDefault="003162FC" w14:paraId="6F5516EA" w14:textId="77777777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nome completo dos palestrantes,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Pr="00607440" w:rsidR="003162FC" w:rsidTr="003162FC" w14:paraId="1039B5DB" w14:textId="77777777">
        <w:trPr>
          <w:tblHeader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  <w:hideMark/>
          </w:tcPr>
          <w:p w:rsidRPr="00607440" w:rsidR="003162FC" w:rsidP="003162FC" w:rsidRDefault="003162FC" w14:paraId="2E5CF37D" w14:textId="77777777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  <w:hideMark/>
          </w:tcPr>
          <w:p w:rsidRPr="00607440" w:rsidR="003162FC" w:rsidP="003162FC" w:rsidRDefault="003162FC" w14:paraId="3EF5CC37" w14:textId="77777777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  <w:hideMark/>
          </w:tcPr>
          <w:p w:rsidRPr="00607440" w:rsidR="003162FC" w:rsidP="003162FC" w:rsidRDefault="003162FC" w14:paraId="76A83098" w14:textId="77777777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  <w:hideMark/>
          </w:tcPr>
          <w:p w:rsidRPr="00607440" w:rsidR="003162FC" w:rsidP="003162FC" w:rsidRDefault="003162FC" w14:paraId="2D5D3686" w14:textId="77777777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/>
            <w:vAlign w:val="center"/>
            <w:hideMark/>
          </w:tcPr>
          <w:p w:rsidRPr="00607440" w:rsidR="003162FC" w:rsidP="003162FC" w:rsidRDefault="003162FC" w14:paraId="6C017D88" w14:textId="77777777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Pr="00607440" w:rsidR="003162FC" w:rsidTr="003162FC" w14:paraId="2C7B2C82" w14:textId="77777777">
        <w:trPr>
          <w:tblHeader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11025852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07440" w:rsidR="003162FC" w:rsidP="003162FC" w:rsidRDefault="003162FC" w14:paraId="2202F963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67261C43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3C171340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5C4A6114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Pr="00607440" w:rsidR="003162FC" w:rsidTr="003162FC" w14:paraId="3557F8F5" w14:textId="77777777">
        <w:trPr>
          <w:tblHeader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0C6754D1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07440" w:rsidR="003162FC" w:rsidP="003162FC" w:rsidRDefault="003162FC" w14:paraId="732D8461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343C6EC1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0D71C326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605844E5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Pr="00607440" w:rsidR="003162FC" w:rsidTr="003162FC" w14:paraId="5FD20578" w14:textId="77777777">
        <w:trPr>
          <w:tblHeader/>
          <w:jc w:val="center"/>
        </w:trPr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0AF69AD6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07440" w:rsidR="003162FC" w:rsidP="003162FC" w:rsidRDefault="003162FC" w14:paraId="319EB053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2FDF3CEA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2230B1E7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4125BD0A" w14:textId="77777777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:rsidRPr="00607440" w:rsidR="000819B6" w:rsidP="003162FC" w:rsidRDefault="000819B6" w14:paraId="4D39F998" w14:textId="77777777">
      <w:pPr>
        <w:spacing w:before="40" w:after="40"/>
        <w:rPr>
          <w:sz w:val="21"/>
          <w:szCs w:val="21"/>
        </w:rPr>
      </w:pPr>
    </w:p>
    <w:p w:rsidRPr="00607440" w:rsidR="003162FC" w:rsidP="003162FC" w:rsidRDefault="00191D2C" w14:paraId="0DD35E82" w14:textId="77777777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5</w:t>
      </w:r>
      <w:r w:rsidRPr="00607440" w:rsidR="003162FC">
        <w:rPr>
          <w:sz w:val="21"/>
          <w:szCs w:val="21"/>
        </w:rPr>
        <w:t xml:space="preserve">. PLANO DE TRABALHO </w:t>
      </w:r>
    </w:p>
    <w:p w:rsidRPr="00607440" w:rsidR="003162FC" w:rsidP="003162FC" w:rsidRDefault="00F118E9" w14:paraId="00DD5814" w14:textId="77777777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Descrever um cronograma na forma de metas e etapas que devem ser aplicadas desde a divulgação, realização e conclusão do Evento, considerando seu período de realização. </w:t>
      </w:r>
      <w:r w:rsidRPr="00607440" w:rsidR="003162FC">
        <w:rPr>
          <w:sz w:val="21"/>
          <w:szCs w:val="21"/>
        </w:rPr>
        <w:t>Não existe nenhuma limitação para a quantidade de metas e etapas.</w:t>
      </w:r>
    </w:p>
    <w:p w:rsidR="003162FC" w:rsidP="003162FC" w:rsidRDefault="003162FC" w14:paraId="25D8E878" w14:textId="77777777">
      <w:pPr>
        <w:spacing w:before="40" w:after="40"/>
        <w:rPr>
          <w:sz w:val="21"/>
          <w:szCs w:val="21"/>
        </w:rPr>
      </w:pPr>
    </w:p>
    <w:tbl>
      <w:tblPr>
        <w:tblW w:w="96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590"/>
        <w:gridCol w:w="2190"/>
        <w:gridCol w:w="1305"/>
        <w:gridCol w:w="2565"/>
      </w:tblGrid>
      <w:tr w:rsidRPr="000819B6" w:rsidR="000819B6" w:rsidTr="00212154" w14:paraId="4A19F280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0819B6" w:rsidP="000819B6" w:rsidRDefault="000819B6" w14:paraId="692DBE5F" w14:textId="71E08B13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Etapa/Fase nº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0819B6" w:rsidP="000819B6" w:rsidRDefault="000819B6" w14:paraId="1AED25A5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0819B6" w:rsidP="000819B6" w:rsidRDefault="000819B6" w14:paraId="16C9EA55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Descrição da meta: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819B6" w:rsidR="000819B6" w:rsidP="000819B6" w:rsidRDefault="000819B6" w14:paraId="5B2F8BFB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  <w:tr w:rsidRPr="000819B6" w:rsidR="000819B6" w:rsidTr="00212154" w14:paraId="4485FAAD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0819B6" w:rsidP="000819B6" w:rsidRDefault="000819B6" w14:paraId="17176333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Período de realização:   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0819B6" w:rsidP="000819B6" w:rsidRDefault="000819B6" w14:paraId="7745596A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Início:    /    /       Término:    /    /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0819B6" w:rsidP="000819B6" w:rsidRDefault="000819B6" w14:paraId="3A84390F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Valo</w:t>
            </w: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shd w:val="clear" w:color="auto" w:fill="DAEEF3"/>
                <w:lang w:eastAsia="pt-BR"/>
              </w:rPr>
              <w:t>r</w:t>
            </w: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 xml:space="preserve"> Previsto: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0819B6" w:rsidP="000819B6" w:rsidRDefault="000819B6" w14:paraId="7D8DD088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</w:tbl>
    <w:p w:rsidR="000819B6" w:rsidP="003162FC" w:rsidRDefault="000819B6" w14:paraId="541EA9A6" w14:textId="77777777">
      <w:pPr>
        <w:spacing w:before="40" w:after="40"/>
        <w:rPr>
          <w:sz w:val="21"/>
          <w:szCs w:val="21"/>
        </w:rPr>
      </w:pPr>
    </w:p>
    <w:tbl>
      <w:tblPr>
        <w:tblW w:w="96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590"/>
        <w:gridCol w:w="2190"/>
        <w:gridCol w:w="1305"/>
        <w:gridCol w:w="2565"/>
      </w:tblGrid>
      <w:tr w:rsidRPr="000819B6" w:rsidR="003B532A" w:rsidTr="00EA49B6" w14:paraId="4FD69F1E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3B532A" w:rsidP="00EA49B6" w:rsidRDefault="003B532A" w14:paraId="45AA5362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Etapa/Fase nº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3B532A" w:rsidP="00EA49B6" w:rsidRDefault="003B532A" w14:paraId="324DADF8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3B532A" w:rsidP="00EA49B6" w:rsidRDefault="003B532A" w14:paraId="6917D4FD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Descrição da meta: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819B6" w:rsidR="003B532A" w:rsidP="00EA49B6" w:rsidRDefault="003B532A" w14:paraId="5252DC34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  <w:tr w:rsidRPr="000819B6" w:rsidR="003B532A" w:rsidTr="00EA49B6" w14:paraId="6E5BDE0D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3B532A" w:rsidP="00EA49B6" w:rsidRDefault="003B532A" w14:paraId="77A30EC6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Período de realização:   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3B532A" w:rsidP="00EA49B6" w:rsidRDefault="003B532A" w14:paraId="457AA9B5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Início:    /    /       Término:    /    /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3B532A" w:rsidP="00EA49B6" w:rsidRDefault="003B532A" w14:paraId="0DCD4E43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Valo</w:t>
            </w: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shd w:val="clear" w:color="auto" w:fill="DAEEF3"/>
                <w:lang w:eastAsia="pt-BR"/>
              </w:rPr>
              <w:t>r</w:t>
            </w: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 xml:space="preserve"> Previsto: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3B532A" w:rsidP="00EA49B6" w:rsidRDefault="003B532A" w14:paraId="18401B16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</w:tbl>
    <w:p w:rsidR="000819B6" w:rsidP="003162FC" w:rsidRDefault="000819B6" w14:paraId="59E10197" w14:textId="77777777">
      <w:pPr>
        <w:spacing w:before="40" w:after="40"/>
        <w:rPr>
          <w:sz w:val="21"/>
          <w:szCs w:val="21"/>
        </w:rPr>
      </w:pPr>
    </w:p>
    <w:tbl>
      <w:tblPr>
        <w:tblW w:w="96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DAEE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590"/>
        <w:gridCol w:w="2190"/>
        <w:gridCol w:w="1305"/>
        <w:gridCol w:w="2565"/>
      </w:tblGrid>
      <w:tr w:rsidRPr="000819B6" w:rsidR="003B532A" w:rsidTr="00EA49B6" w14:paraId="7B4FE6C9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3B532A" w:rsidP="00EA49B6" w:rsidRDefault="003B532A" w14:paraId="42670C49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Etapa/Fase nº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3B532A" w:rsidP="00EA49B6" w:rsidRDefault="003B532A" w14:paraId="064F3666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3B532A" w:rsidP="00EA49B6" w:rsidRDefault="003B532A" w14:paraId="27E68D6B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Descrição da meta: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819B6" w:rsidR="003B532A" w:rsidP="00EA49B6" w:rsidRDefault="003B532A" w14:paraId="52CC1BB6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  <w:tr w:rsidRPr="000819B6" w:rsidR="003B532A" w:rsidTr="00EA49B6" w14:paraId="091FED3A" w14:textId="77777777">
        <w:trPr>
          <w:trHeight w:val="300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3B532A" w:rsidP="00EA49B6" w:rsidRDefault="003B532A" w14:paraId="4355ACC6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Período de realização:   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3B532A" w:rsidP="00EA49B6" w:rsidRDefault="003B532A" w14:paraId="48D1F63B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Início:    /    /       Término:    /    /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vAlign w:val="center"/>
            <w:hideMark/>
          </w:tcPr>
          <w:p w:rsidRPr="000819B6" w:rsidR="003B532A" w:rsidP="00EA49B6" w:rsidRDefault="003B532A" w14:paraId="39E00828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>Valo</w:t>
            </w: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shd w:val="clear" w:color="auto" w:fill="DAEEF3"/>
                <w:lang w:eastAsia="pt-BR"/>
              </w:rPr>
              <w:t>r</w:t>
            </w:r>
            <w:r w:rsidRPr="000819B6">
              <w:rPr>
                <w:rFonts w:ascii="Arial Narrow" w:hAnsi="Arial Narrow" w:eastAsia="Times New Roman" w:cs="Segoe UI"/>
                <w:i/>
                <w:iCs/>
                <w:color w:val="000000"/>
                <w:spacing w:val="0"/>
                <w:kern w:val="0"/>
                <w:sz w:val="20"/>
                <w:szCs w:val="20"/>
                <w:lang w:eastAsia="pt-BR"/>
              </w:rPr>
              <w:t xml:space="preserve"> Previsto:</w:t>
            </w: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0819B6" w:rsidR="003B532A" w:rsidP="00EA49B6" w:rsidRDefault="003B532A" w14:paraId="62A5AE63" w14:textId="77777777">
            <w:pPr>
              <w:widowControl/>
              <w:tabs>
                <w:tab w:val="clear" w:pos="709"/>
              </w:tabs>
              <w:suppressAutoHyphens w:val="0"/>
              <w:spacing w:before="0" w:after="0"/>
              <w:jc w:val="left"/>
              <w:textAlignment w:val="baseline"/>
              <w:rPr>
                <w:rFonts w:ascii="Segoe UI" w:hAnsi="Segoe UI" w:eastAsia="Times New Roman" w:cs="Segoe UI"/>
                <w:color w:val="000000"/>
                <w:spacing w:val="0"/>
                <w:kern w:val="0"/>
                <w:sz w:val="18"/>
                <w:szCs w:val="18"/>
                <w:lang w:eastAsia="pt-BR"/>
              </w:rPr>
            </w:pPr>
            <w:r w:rsidRPr="000819B6">
              <w:rPr>
                <w:rFonts w:ascii="Arial Narrow" w:hAnsi="Arial Narrow" w:eastAsia="Times New Roman" w:cs="Segoe UI"/>
                <w:color w:val="000000"/>
                <w:spacing w:val="0"/>
                <w:kern w:val="0"/>
                <w:lang w:eastAsia="pt-BR"/>
              </w:rPr>
              <w:t> </w:t>
            </w:r>
          </w:p>
        </w:tc>
      </w:tr>
    </w:tbl>
    <w:p w:rsidRPr="00607440" w:rsidR="003162FC" w:rsidP="003162FC" w:rsidRDefault="003162FC" w14:paraId="0D5B18CB" w14:textId="77777777">
      <w:pPr>
        <w:spacing w:before="40" w:after="40"/>
        <w:rPr>
          <w:sz w:val="21"/>
          <w:szCs w:val="21"/>
        </w:rPr>
      </w:pPr>
    </w:p>
    <w:p w:rsidRPr="00607440" w:rsidR="003B532A" w:rsidP="003162FC" w:rsidRDefault="003B532A" w14:paraId="55450CA8" w14:textId="77777777">
      <w:pPr>
        <w:spacing w:before="40" w:after="40"/>
        <w:rPr>
          <w:sz w:val="21"/>
          <w:szCs w:val="21"/>
        </w:rPr>
      </w:pPr>
    </w:p>
    <w:p w:rsidRPr="00607440" w:rsidR="003162FC" w:rsidP="003162FC" w:rsidRDefault="00AE17B5" w14:paraId="19650C79" w14:textId="0EE389EA">
      <w:pPr>
        <w:pStyle w:val="Subttulo"/>
        <w:rPr>
          <w:sz w:val="21"/>
          <w:szCs w:val="21"/>
        </w:rPr>
      </w:pPr>
      <w:r>
        <w:rPr>
          <w:sz w:val="21"/>
          <w:szCs w:val="21"/>
        </w:rPr>
        <w:t>6</w:t>
      </w:r>
      <w:r w:rsidRPr="00607440" w:rsidR="003162FC">
        <w:rPr>
          <w:sz w:val="21"/>
          <w:szCs w:val="21"/>
        </w:rPr>
        <w:t>. PUBLICAÇÃO DOS RESULTADOS</w:t>
      </w:r>
    </w:p>
    <w:p w:rsidRPr="00607440" w:rsidR="003162FC" w:rsidP="003162FC" w:rsidRDefault="003162FC" w14:paraId="549C3F25" w14:textId="77777777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dos resultados dos trabalhos apresentados durante o evento (resumos, revistas, anais e outros</w:t>
      </w:r>
      <w:r w:rsidR="00CD427C">
        <w:rPr>
          <w:sz w:val="21"/>
          <w:szCs w:val="21"/>
        </w:rPr>
        <w:t>, sitie</w:t>
      </w:r>
      <w:r w:rsidRPr="00607440">
        <w:rPr>
          <w:sz w:val="21"/>
          <w:szCs w:val="21"/>
        </w:rPr>
        <w:t>).</w:t>
      </w:r>
    </w:p>
    <w:tbl>
      <w:tblPr>
        <w:tblW w:w="9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39"/>
      </w:tblGrid>
      <w:tr w:rsidRPr="00607440" w:rsidR="003162FC" w:rsidTr="001E38F5" w14:paraId="761D0204" w14:textId="77777777"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7440" w:rsidR="003162FC" w:rsidP="003162FC" w:rsidRDefault="003162FC" w14:paraId="092F4955" w14:textId="77777777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Pr="00607440" w:rsidR="003162FC" w:rsidP="003162FC" w:rsidRDefault="003162FC" w14:paraId="51E33FE0" w14:textId="77777777">
      <w:pPr>
        <w:spacing w:before="40" w:after="40"/>
        <w:rPr>
          <w:sz w:val="21"/>
          <w:szCs w:val="21"/>
        </w:rPr>
      </w:pPr>
    </w:p>
    <w:p w:rsidRPr="00607440" w:rsidR="003162FC" w:rsidP="003162FC" w:rsidRDefault="00AE17B5" w14:paraId="161647EC" w14:textId="79E6A2FA">
      <w:pPr>
        <w:pStyle w:val="Subttulo"/>
        <w:rPr>
          <w:sz w:val="21"/>
          <w:szCs w:val="21"/>
        </w:rPr>
      </w:pPr>
      <w:r>
        <w:rPr>
          <w:sz w:val="21"/>
          <w:szCs w:val="21"/>
        </w:rPr>
        <w:t>7</w:t>
      </w:r>
      <w:r w:rsidRPr="00607440" w:rsidR="003162FC">
        <w:rPr>
          <w:sz w:val="21"/>
          <w:szCs w:val="21"/>
        </w:rPr>
        <w:t>. OUTROS FINANCIADORES</w:t>
      </w:r>
    </w:p>
    <w:p w:rsidRPr="00607440" w:rsidR="003162FC" w:rsidP="003162FC" w:rsidRDefault="003162FC" w14:paraId="6FD1F083" w14:textId="19B0DDC3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Indicar todas as instituições (parceiras, sociedades científicas, órgãos de </w:t>
      </w:r>
      <w:r w:rsidRPr="00607440" w:rsidR="00BF45C1">
        <w:rPr>
          <w:sz w:val="21"/>
          <w:szCs w:val="21"/>
        </w:rPr>
        <w:t>fomento etc.</w:t>
      </w:r>
      <w:r w:rsidRPr="00607440">
        <w:rPr>
          <w:sz w:val="21"/>
          <w:szCs w:val="21"/>
        </w:rPr>
        <w:t>) que financiarão recursos para apoiar a proposta de realização do evento.</w:t>
      </w:r>
    </w:p>
    <w:tbl>
      <w:tblPr>
        <w:tblW w:w="9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Pr="00607440" w:rsidR="003162FC" w:rsidTr="001E38F5" w14:paraId="7F9E7F79" w14:textId="77777777">
        <w:tc>
          <w:tcPr>
            <w:tcW w:w="3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hideMark/>
          </w:tcPr>
          <w:p w:rsidRPr="00607440" w:rsidR="003162FC" w:rsidP="003162FC" w:rsidRDefault="003162FC" w14:paraId="6404D23D" w14:textId="77777777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hideMark/>
          </w:tcPr>
          <w:p w:rsidRPr="00607440" w:rsidR="003162FC" w:rsidP="003162FC" w:rsidRDefault="003162FC" w14:paraId="280269B8" w14:textId="77777777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Pr="00607440" w:rsidR="003162FC" w:rsidTr="001E38F5" w14:paraId="5BE68AB1" w14:textId="77777777">
        <w:tc>
          <w:tcPr>
            <w:tcW w:w="3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07440" w:rsidR="003162FC" w:rsidP="003162FC" w:rsidRDefault="003162FC" w14:paraId="7E8D37AB" w14:textId="77777777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07440" w:rsidR="003162FC" w:rsidP="003162FC" w:rsidRDefault="003162FC" w14:paraId="0A9D9EEC" w14:textId="77777777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Pr="00607440" w:rsidR="003162FC" w:rsidTr="001E38F5" w14:paraId="51D33460" w14:textId="77777777">
        <w:tc>
          <w:tcPr>
            <w:tcW w:w="3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07440" w:rsidR="003162FC" w:rsidP="003162FC" w:rsidRDefault="003162FC" w14:paraId="366382AA" w14:textId="77777777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07440" w:rsidR="003162FC" w:rsidP="003162FC" w:rsidRDefault="003162FC" w14:paraId="22988FD9" w14:textId="77777777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Pr="00607440" w:rsidR="003162FC" w:rsidTr="001E38F5" w14:paraId="5E51B4AD" w14:textId="77777777">
        <w:tc>
          <w:tcPr>
            <w:tcW w:w="3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07440" w:rsidR="003162FC" w:rsidP="003162FC" w:rsidRDefault="003162FC" w14:paraId="2E8D17B9" w14:textId="77777777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607440" w:rsidR="003162FC" w:rsidP="003162FC" w:rsidRDefault="003162FC" w14:paraId="75D3EDAB" w14:textId="77777777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:rsidRPr="00607440" w:rsidR="003162FC" w:rsidP="003162FC" w:rsidRDefault="003162FC" w14:paraId="7F8D3EEA" w14:textId="77777777">
      <w:pPr>
        <w:spacing w:before="40" w:after="40"/>
        <w:rPr>
          <w:sz w:val="21"/>
          <w:szCs w:val="21"/>
        </w:rPr>
      </w:pPr>
    </w:p>
    <w:p w:rsidRPr="00607440" w:rsidR="003162FC" w:rsidP="003162FC" w:rsidRDefault="003162FC" w14:paraId="68B390B0" w14:textId="019A3448">
      <w:pPr>
        <w:spacing w:before="40" w:after="40"/>
        <w:rPr>
          <w:sz w:val="21"/>
          <w:szCs w:val="21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Pr="00607440" w:rsidR="0007389E" w:rsidTr="634FB5C1" w14:paraId="7ABAB597" w14:textId="77777777">
        <w:tc>
          <w:tcPr>
            <w:tcW w:w="4814" w:type="dxa"/>
            <w:shd w:val="clear" w:color="auto" w:fill="auto"/>
            <w:tcMar/>
          </w:tcPr>
          <w:p w:rsidRPr="00607440" w:rsidR="0007389E" w:rsidP="0007389E" w:rsidRDefault="0007389E" w14:paraId="4BC2AF8A" w14:textId="77777777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lastRenderedPageBreak/>
              <w:t>TERMO DE COMPROMISSO DO COORDENADOR</w:t>
            </w:r>
          </w:p>
          <w:p w:rsidRPr="00607440" w:rsidR="0007389E" w:rsidP="0007389E" w:rsidRDefault="0007389E" w14:paraId="06D527CA" w14:textId="09A1E036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Declaro expressamente conhecer e concordar, para todos os efeitos legais, com as normas gerais para concessão de </w:t>
            </w:r>
            <w:r w:rsidRPr="00607440" w:rsidR="00B6737F">
              <w:rPr>
                <w:sz w:val="21"/>
                <w:szCs w:val="21"/>
              </w:rPr>
              <w:t>auxílio</w:t>
            </w:r>
            <w:r w:rsidRPr="00607440">
              <w:rPr>
                <w:sz w:val="21"/>
                <w:szCs w:val="21"/>
              </w:rPr>
              <w:t xml:space="preserve"> pela FUNDAÇÃO ARAUCÁRIA.</w:t>
            </w:r>
          </w:p>
          <w:p w:rsidRPr="00607440" w:rsidR="0007389E" w:rsidP="0007389E" w:rsidRDefault="0007389E" w14:paraId="3A641E04" w14:textId="77777777">
            <w:pPr>
              <w:jc w:val="center"/>
              <w:rPr>
                <w:sz w:val="21"/>
                <w:szCs w:val="21"/>
              </w:rPr>
            </w:pPr>
          </w:p>
          <w:p w:rsidRPr="00607440" w:rsidR="0007389E" w:rsidP="0007389E" w:rsidRDefault="0007389E" w14:paraId="2DE04AAF" w14:textId="77777777">
            <w:pPr>
              <w:jc w:val="center"/>
              <w:rPr>
                <w:sz w:val="21"/>
                <w:szCs w:val="21"/>
              </w:rPr>
            </w:pPr>
          </w:p>
          <w:p w:rsidRPr="00607440" w:rsidR="0007389E" w:rsidP="0007389E" w:rsidRDefault="0007389E" w14:paraId="109DDD24" w14:textId="77777777">
            <w:pPr>
              <w:jc w:val="center"/>
              <w:rPr>
                <w:sz w:val="21"/>
                <w:szCs w:val="21"/>
              </w:rPr>
            </w:pPr>
          </w:p>
          <w:p w:rsidRPr="00607440" w:rsidR="0007389E" w:rsidP="0007389E" w:rsidRDefault="0007389E" w14:paraId="13395F16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4" w:type="dxa"/>
            <w:shd w:val="clear" w:color="auto" w:fill="auto"/>
            <w:tcMar/>
          </w:tcPr>
          <w:p w:rsidRPr="00607440" w:rsidR="0007389E" w:rsidP="0007389E" w:rsidRDefault="0007389E" w14:paraId="1B017A87" w14:textId="77777777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:rsidRPr="00607440" w:rsidR="0007389E" w:rsidP="0007389E" w:rsidRDefault="0007389E" w14:paraId="22C654FA" w14:textId="77777777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:rsidRPr="00607440" w:rsidR="00F118E9" w:rsidP="0007389E" w:rsidRDefault="00F118E9" w14:paraId="2DB6BCAF" w14:textId="77777777">
            <w:pPr>
              <w:jc w:val="center"/>
              <w:rPr>
                <w:sz w:val="21"/>
                <w:szCs w:val="21"/>
              </w:rPr>
            </w:pPr>
          </w:p>
          <w:p w:rsidRPr="00607440" w:rsidR="00F118E9" w:rsidP="0007389E" w:rsidRDefault="00F118E9" w14:paraId="56715273" w14:textId="77777777">
            <w:pPr>
              <w:jc w:val="center"/>
              <w:rPr>
                <w:sz w:val="21"/>
                <w:szCs w:val="21"/>
              </w:rPr>
            </w:pPr>
          </w:p>
          <w:p w:rsidRPr="00607440" w:rsidR="00F118E9" w:rsidP="0007389E" w:rsidRDefault="00F118E9" w14:paraId="5474ED8D" w14:textId="77777777">
            <w:pPr>
              <w:jc w:val="center"/>
              <w:rPr>
                <w:sz w:val="21"/>
                <w:szCs w:val="21"/>
              </w:rPr>
            </w:pPr>
          </w:p>
          <w:p w:rsidRPr="00607440" w:rsidR="0007389E" w:rsidP="0007389E" w:rsidRDefault="0007389E" w14:paraId="24CA2A05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1E38F5" w:rsidR="0007389E" w:rsidTr="634FB5C1" w14:paraId="75570B77" w14:textId="77777777">
        <w:tc>
          <w:tcPr>
            <w:tcW w:w="4814" w:type="dxa"/>
            <w:shd w:val="clear" w:color="auto" w:fill="auto"/>
            <w:tcMar/>
          </w:tcPr>
          <w:p w:rsidRPr="00607440" w:rsidR="0007389E" w:rsidP="00F118E9" w:rsidRDefault="00024683" w14:paraId="058A4B37" w14:textId="44079600">
            <w:pPr>
              <w:jc w:val="center"/>
              <w:rPr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Coordenador da proposta</w:t>
            </w:r>
          </w:p>
        </w:tc>
        <w:tc>
          <w:tcPr>
            <w:tcW w:w="4814" w:type="dxa"/>
            <w:shd w:val="clear" w:color="auto" w:fill="auto"/>
            <w:tcMar/>
            <w:vAlign w:val="center"/>
          </w:tcPr>
          <w:p w:rsidRPr="00024683" w:rsidR="0007389E" w:rsidP="00024683" w:rsidRDefault="00024683" w14:paraId="25742FB5" w14:textId="4B1D0B20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Diretor de Campus</w:t>
            </w:r>
          </w:p>
        </w:tc>
      </w:tr>
    </w:tbl>
    <w:p w:rsidRPr="001E38F5" w:rsidR="003162FC" w:rsidP="003162FC" w:rsidRDefault="003162FC" w14:paraId="275FD6D5" w14:textId="77777777">
      <w:pPr>
        <w:spacing w:before="40" w:after="40"/>
        <w:jc w:val="center"/>
        <w:rPr>
          <w:sz w:val="21"/>
          <w:szCs w:val="21"/>
        </w:rPr>
      </w:pPr>
    </w:p>
    <w:p w:rsidRPr="001E38F5" w:rsidR="003162FC" w:rsidP="003162FC" w:rsidRDefault="003162FC" w14:paraId="22C173EF" w14:textId="77777777">
      <w:pPr>
        <w:spacing w:before="40" w:after="40"/>
        <w:rPr>
          <w:sz w:val="21"/>
          <w:szCs w:val="21"/>
        </w:rPr>
      </w:pPr>
    </w:p>
    <w:p w:rsidRPr="001E38F5" w:rsidR="00542501" w:rsidP="003162FC" w:rsidRDefault="00542501" w14:paraId="72896765" w14:textId="77777777">
      <w:pPr>
        <w:spacing w:before="40" w:after="40"/>
        <w:rPr>
          <w:sz w:val="21"/>
          <w:szCs w:val="21"/>
        </w:rPr>
      </w:pPr>
    </w:p>
    <w:p w:rsidRPr="001E38F5" w:rsidR="003162FC" w:rsidRDefault="003162FC" w14:paraId="1C508A26" w14:textId="77777777">
      <w:pPr>
        <w:spacing w:before="40" w:after="40"/>
        <w:rPr>
          <w:sz w:val="21"/>
          <w:szCs w:val="21"/>
        </w:rPr>
      </w:pPr>
    </w:p>
    <w:sectPr w:rsidRPr="001E38F5" w:rsidR="003162FC" w:rsidSect="003162FC">
      <w:headerReference w:type="default" r:id="rId11"/>
      <w:footerReference w:type="default" r:id="rId12"/>
      <w:pgSz w:w="11906" w:h="16838" w:orient="portrait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6C33" w:rsidRDefault="00996C33" w14:paraId="3BC786F2" w14:textId="77777777">
      <w:pPr>
        <w:numPr>
          <w:ilvl w:val="0"/>
          <w:numId w:val="1"/>
        </w:numPr>
        <w:rPr>
          <w:rFonts w:ascii="Lohit Hindi" w:hAnsi="Times New Roman" w:eastAsia="Lohit Hindi"/>
        </w:rPr>
      </w:pPr>
      <w:r>
        <w:rPr>
          <w:rFonts w:ascii="Lohit Hindi" w:hAnsi="Times New Roman" w:eastAsia="Lohit Hindi"/>
        </w:rPr>
        <w:separator/>
      </w:r>
    </w:p>
  </w:endnote>
  <w:endnote w:type="continuationSeparator" w:id="0">
    <w:p w:rsidR="00996C33" w:rsidRDefault="00996C33" w14:paraId="7D500382" w14:textId="77777777">
      <w:pPr>
        <w:numPr>
          <w:ilvl w:val="0"/>
          <w:numId w:val="1"/>
        </w:numPr>
        <w:rPr>
          <w:rFonts w:ascii="Lohit Hindi" w:hAnsi="Times New Roman" w:eastAsia="Lohit Hindi"/>
        </w:rPr>
      </w:pPr>
      <w:r>
        <w:rPr>
          <w:rFonts w:ascii="Lohit Hindi" w:hAnsi="Times New Roman" w:eastAsia="Lohit Hin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4045E" w:rsidR="00E77EDE" w:rsidP="00482E50" w:rsidRDefault="00E77EDE" w14:paraId="507CCF86" w14:textId="77777777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6C33" w:rsidRDefault="00996C33" w14:paraId="23590C55" w14:textId="77777777">
      <w:pPr>
        <w:numPr>
          <w:ilvl w:val="0"/>
          <w:numId w:val="1"/>
        </w:numPr>
        <w:rPr>
          <w:rFonts w:ascii="Lohit Hindi" w:hAnsi="Times New Roman" w:eastAsia="Lohit Hindi"/>
        </w:rPr>
      </w:pPr>
      <w:r>
        <w:rPr>
          <w:rFonts w:ascii="Lohit Hindi" w:hAnsi="Times New Roman" w:eastAsia="Lohit Hindi"/>
        </w:rPr>
        <w:separator/>
      </w:r>
    </w:p>
  </w:footnote>
  <w:footnote w:type="continuationSeparator" w:id="0">
    <w:p w:rsidR="00996C33" w:rsidRDefault="00996C33" w14:paraId="317B9A28" w14:textId="77777777">
      <w:pPr>
        <w:numPr>
          <w:ilvl w:val="0"/>
          <w:numId w:val="1"/>
        </w:numPr>
        <w:rPr>
          <w:rFonts w:ascii="Lohit Hindi" w:hAnsi="Times New Roman" w:eastAsia="Lohit Hindi"/>
        </w:rPr>
      </w:pPr>
      <w:r>
        <w:rPr>
          <w:rFonts w:ascii="Lohit Hindi" w:hAnsi="Times New Roman" w:eastAsia="Lohit Hin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E77EDE" w:rsidRDefault="00D77418" w14:paraId="6EB98BAB" w14:textId="4A5EDE0F">
    <w:pPr>
      <w:jc w:val="center"/>
      <w:rPr>
        <w:rFonts w:ascii="Lohit Hindi" w:hAnsi="Times New Roman" w:eastAsia="Lohit Hindi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FC1E78" wp14:editId="33299B5D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EDE" w:rsidP="00770E04" w:rsidRDefault="00E77EDE" w14:paraId="1D5385FD" w14:textId="77777777">
                          <w:pPr>
                            <w:pBdr>
                              <w:bottom w:val="single" w:color="auto" w:sz="4" w:space="1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spid="_x0000_s1026" o:allowincell="f" stroked="f" w14:anchorId="10FC1E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">
              <v:textbox>
                <w:txbxContent>
                  <w:p w:rsidR="00E77EDE" w:rsidP="00770E04" w:rsidRDefault="00E77EDE" w14:paraId="1D5385FD" w14:textId="77777777">
                    <w:pPr>
                      <w:pBdr>
                        <w:bottom w:val="single" w:color="auto" w:sz="4" w:space="1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112E8">
      <w:rPr>
        <w:rFonts w:hint="eastAsia" w:ascii="Lohit Hindi" w:hAnsi="Times New Roman" w:eastAsia="Lohit Hindi"/>
        <w:noProof/>
        <w:lang w:eastAsia="pt-BR"/>
      </w:rPr>
      <w:drawing>
        <wp:inline distT="0" distB="0" distL="0" distR="0" wp14:anchorId="700F22C3" wp14:editId="69EDE98D">
          <wp:extent cx="1514103" cy="969347"/>
          <wp:effectExtent l="0" t="0" r="0" b="2540"/>
          <wp:docPr id="3705521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321" cy="998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780732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567239">
    <w:abstractNumId w:val="19"/>
  </w:num>
  <w:num w:numId="3" w16cid:durableId="394738727">
    <w:abstractNumId w:val="5"/>
  </w:num>
  <w:num w:numId="4" w16cid:durableId="823398049">
    <w:abstractNumId w:val="27"/>
  </w:num>
  <w:num w:numId="5" w16cid:durableId="425270014">
    <w:abstractNumId w:val="21"/>
  </w:num>
  <w:num w:numId="6" w16cid:durableId="1981617665">
    <w:abstractNumId w:val="13"/>
  </w:num>
  <w:num w:numId="7" w16cid:durableId="1120491454">
    <w:abstractNumId w:val="6"/>
  </w:num>
  <w:num w:numId="8" w16cid:durableId="1454590202">
    <w:abstractNumId w:val="11"/>
  </w:num>
  <w:num w:numId="9" w16cid:durableId="1905752857">
    <w:abstractNumId w:val="14"/>
  </w:num>
  <w:num w:numId="10" w16cid:durableId="1910534570">
    <w:abstractNumId w:val="20"/>
  </w:num>
  <w:num w:numId="11" w16cid:durableId="1898861792">
    <w:abstractNumId w:val="22"/>
  </w:num>
  <w:num w:numId="12" w16cid:durableId="1026059672">
    <w:abstractNumId w:val="17"/>
  </w:num>
  <w:num w:numId="13" w16cid:durableId="2059235470">
    <w:abstractNumId w:val="24"/>
  </w:num>
  <w:num w:numId="14" w16cid:durableId="181600898">
    <w:abstractNumId w:val="18"/>
  </w:num>
  <w:num w:numId="15" w16cid:durableId="852382258">
    <w:abstractNumId w:val="8"/>
  </w:num>
  <w:num w:numId="16" w16cid:durableId="2079092547">
    <w:abstractNumId w:val="25"/>
  </w:num>
  <w:num w:numId="17" w16cid:durableId="893740492">
    <w:abstractNumId w:val="28"/>
  </w:num>
  <w:num w:numId="18" w16cid:durableId="322050841">
    <w:abstractNumId w:val="29"/>
  </w:num>
  <w:num w:numId="19" w16cid:durableId="285430668">
    <w:abstractNumId w:val="12"/>
  </w:num>
  <w:num w:numId="20" w16cid:durableId="1016149967">
    <w:abstractNumId w:val="9"/>
  </w:num>
  <w:num w:numId="21" w16cid:durableId="1435591149">
    <w:abstractNumId w:val="31"/>
  </w:num>
  <w:num w:numId="22" w16cid:durableId="782916556">
    <w:abstractNumId w:val="16"/>
  </w:num>
  <w:num w:numId="23" w16cid:durableId="1464736000">
    <w:abstractNumId w:val="10"/>
  </w:num>
  <w:num w:numId="24" w16cid:durableId="1103837326">
    <w:abstractNumId w:val="7"/>
  </w:num>
  <w:num w:numId="25" w16cid:durableId="2119981561">
    <w:abstractNumId w:val="30"/>
  </w:num>
  <w:num w:numId="26" w16cid:durableId="1777211423">
    <w:abstractNumId w:val="26"/>
  </w:num>
  <w:num w:numId="27" w16cid:durableId="28358428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trackRevisions w:val="false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24683"/>
    <w:rsid w:val="00031E98"/>
    <w:rsid w:val="000444E5"/>
    <w:rsid w:val="00050958"/>
    <w:rsid w:val="000569F3"/>
    <w:rsid w:val="00057380"/>
    <w:rsid w:val="0007389E"/>
    <w:rsid w:val="000819B6"/>
    <w:rsid w:val="00081BB7"/>
    <w:rsid w:val="00145EE2"/>
    <w:rsid w:val="001756A8"/>
    <w:rsid w:val="001839FB"/>
    <w:rsid w:val="00187D11"/>
    <w:rsid w:val="00191D2C"/>
    <w:rsid w:val="00193E6D"/>
    <w:rsid w:val="001D2E8C"/>
    <w:rsid w:val="001E38F5"/>
    <w:rsid w:val="001E6736"/>
    <w:rsid w:val="0020448B"/>
    <w:rsid w:val="00212154"/>
    <w:rsid w:val="0024045E"/>
    <w:rsid w:val="00243E62"/>
    <w:rsid w:val="00250021"/>
    <w:rsid w:val="00272E03"/>
    <w:rsid w:val="002B49B9"/>
    <w:rsid w:val="002D413C"/>
    <w:rsid w:val="002F41A9"/>
    <w:rsid w:val="003036BB"/>
    <w:rsid w:val="003049B5"/>
    <w:rsid w:val="00306108"/>
    <w:rsid w:val="003162FC"/>
    <w:rsid w:val="00323010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32A"/>
    <w:rsid w:val="003B57FD"/>
    <w:rsid w:val="003B6165"/>
    <w:rsid w:val="003D6E2D"/>
    <w:rsid w:val="003F10B4"/>
    <w:rsid w:val="00417CF6"/>
    <w:rsid w:val="00452213"/>
    <w:rsid w:val="00455F72"/>
    <w:rsid w:val="004766C5"/>
    <w:rsid w:val="004818A9"/>
    <w:rsid w:val="00482E50"/>
    <w:rsid w:val="00494F99"/>
    <w:rsid w:val="004B6E5E"/>
    <w:rsid w:val="004C1BCF"/>
    <w:rsid w:val="004E16E4"/>
    <w:rsid w:val="004F4C4F"/>
    <w:rsid w:val="00515ECD"/>
    <w:rsid w:val="00530DA3"/>
    <w:rsid w:val="00542501"/>
    <w:rsid w:val="0054586C"/>
    <w:rsid w:val="005506FB"/>
    <w:rsid w:val="0055241A"/>
    <w:rsid w:val="0057136D"/>
    <w:rsid w:val="00573134"/>
    <w:rsid w:val="005A69F2"/>
    <w:rsid w:val="005B3409"/>
    <w:rsid w:val="005E3B95"/>
    <w:rsid w:val="005E4055"/>
    <w:rsid w:val="005F7419"/>
    <w:rsid w:val="00607440"/>
    <w:rsid w:val="006112E8"/>
    <w:rsid w:val="00614FB4"/>
    <w:rsid w:val="00641942"/>
    <w:rsid w:val="00646A77"/>
    <w:rsid w:val="00656379"/>
    <w:rsid w:val="006701BD"/>
    <w:rsid w:val="006C08DE"/>
    <w:rsid w:val="006C6071"/>
    <w:rsid w:val="006E3FE5"/>
    <w:rsid w:val="006F4CD7"/>
    <w:rsid w:val="006F7B4D"/>
    <w:rsid w:val="00712100"/>
    <w:rsid w:val="00763010"/>
    <w:rsid w:val="00770277"/>
    <w:rsid w:val="00770E04"/>
    <w:rsid w:val="007719A0"/>
    <w:rsid w:val="007A2E35"/>
    <w:rsid w:val="007C72FC"/>
    <w:rsid w:val="007D24CB"/>
    <w:rsid w:val="007D29A4"/>
    <w:rsid w:val="007E6F9D"/>
    <w:rsid w:val="008069B9"/>
    <w:rsid w:val="008241F6"/>
    <w:rsid w:val="0085371B"/>
    <w:rsid w:val="008E39FB"/>
    <w:rsid w:val="008F01EF"/>
    <w:rsid w:val="008F31FC"/>
    <w:rsid w:val="008F3FFA"/>
    <w:rsid w:val="009832A1"/>
    <w:rsid w:val="0098332C"/>
    <w:rsid w:val="00996C33"/>
    <w:rsid w:val="009C2440"/>
    <w:rsid w:val="009C4E67"/>
    <w:rsid w:val="00A068D1"/>
    <w:rsid w:val="00A34CE9"/>
    <w:rsid w:val="00A3754C"/>
    <w:rsid w:val="00A5483B"/>
    <w:rsid w:val="00A70BC6"/>
    <w:rsid w:val="00A740AF"/>
    <w:rsid w:val="00AB16A3"/>
    <w:rsid w:val="00AE150E"/>
    <w:rsid w:val="00AE17B5"/>
    <w:rsid w:val="00B005ED"/>
    <w:rsid w:val="00B14BFE"/>
    <w:rsid w:val="00B4049E"/>
    <w:rsid w:val="00B40788"/>
    <w:rsid w:val="00B51278"/>
    <w:rsid w:val="00B652BF"/>
    <w:rsid w:val="00B6737F"/>
    <w:rsid w:val="00B7066E"/>
    <w:rsid w:val="00B90F58"/>
    <w:rsid w:val="00BC799D"/>
    <w:rsid w:val="00BE0F5F"/>
    <w:rsid w:val="00BF45C1"/>
    <w:rsid w:val="00C03813"/>
    <w:rsid w:val="00C12CE3"/>
    <w:rsid w:val="00C44636"/>
    <w:rsid w:val="00C50D5C"/>
    <w:rsid w:val="00C51E7F"/>
    <w:rsid w:val="00C60C3C"/>
    <w:rsid w:val="00C94798"/>
    <w:rsid w:val="00CA1DD9"/>
    <w:rsid w:val="00CB0831"/>
    <w:rsid w:val="00CB46E6"/>
    <w:rsid w:val="00CC3C77"/>
    <w:rsid w:val="00CD427C"/>
    <w:rsid w:val="00CE7487"/>
    <w:rsid w:val="00D3566A"/>
    <w:rsid w:val="00D42043"/>
    <w:rsid w:val="00D4490A"/>
    <w:rsid w:val="00D77418"/>
    <w:rsid w:val="00D7771B"/>
    <w:rsid w:val="00DB119E"/>
    <w:rsid w:val="00DB7E69"/>
    <w:rsid w:val="00E05E16"/>
    <w:rsid w:val="00E14FB8"/>
    <w:rsid w:val="00E77EDE"/>
    <w:rsid w:val="00E80F9F"/>
    <w:rsid w:val="00E91E59"/>
    <w:rsid w:val="00EA1776"/>
    <w:rsid w:val="00EC071C"/>
    <w:rsid w:val="00EC1A9B"/>
    <w:rsid w:val="00F118E9"/>
    <w:rsid w:val="00F7716A"/>
    <w:rsid w:val="00F90026"/>
    <w:rsid w:val="00FA2DC2"/>
    <w:rsid w:val="00FA5B3E"/>
    <w:rsid w:val="00FF5327"/>
    <w:rsid w:val="099B2FBE"/>
    <w:rsid w:val="14AF1F21"/>
    <w:rsid w:val="18C0457C"/>
    <w:rsid w:val="248C1C26"/>
    <w:rsid w:val="303EC215"/>
    <w:rsid w:val="360A3409"/>
    <w:rsid w:val="37A87287"/>
    <w:rsid w:val="38C9722F"/>
    <w:rsid w:val="42652868"/>
    <w:rsid w:val="503EE433"/>
    <w:rsid w:val="634FB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7EB36C"/>
  <w15:docId w15:val="{28141E7C-383A-4582-86A0-06CC759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hAnsi="Calibri" w:eastAsia="WenQuanYi Micro He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eading1Char" w:customStyle="1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styleId="Heading2Char" w:customStyle="1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styleId="Heading3Char" w:customStyle="1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styleId="Heading5Char" w:customStyle="1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styleId="Heading6Char" w:customStyle="1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styleId="Heading7Char" w:customStyle="1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styleId="Heading8Char" w:customStyle="1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styleId="Heading9Char" w:customStyle="1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Fontepargpadro3" w:customStyle="1">
    <w:name w:val="Fonte parág. padrão3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1z3" w:customStyle="1">
    <w:name w:val="WW8Num1z3"/>
    <w:rPr>
      <w:rFonts w:ascii="Wingdings" w:hAnsi="Wingdings"/>
      <w:sz w:val="18"/>
    </w:rPr>
  </w:style>
  <w:style w:type="character" w:styleId="WW-Absatz-Standardschriftart11111" w:customStyle="1">
    <w:name w:val="WW-Absatz-Standardschriftart11111"/>
  </w:style>
  <w:style w:type="character" w:styleId="WW8Num3z0" w:customStyle="1">
    <w:name w:val="WW8Num3z0"/>
    <w:rPr>
      <w:rFonts w:ascii="Wingdings" w:hAnsi="Wingdings"/>
      <w:sz w:val="18"/>
    </w:rPr>
  </w:style>
  <w:style w:type="character" w:styleId="WW8Num3z1" w:customStyle="1">
    <w:name w:val="WW8Num3z1"/>
    <w:rPr>
      <w:rFonts w:ascii="Wingdings 2" w:hAnsi="Wingdings 2"/>
      <w:sz w:val="18"/>
    </w:rPr>
  </w:style>
  <w:style w:type="character" w:styleId="WW8Num3z2" w:customStyle="1">
    <w:name w:val="WW8Num3z2"/>
    <w:rPr>
      <w:rFonts w:ascii="StarSymbol" w:hAnsi="StarSymbol"/>
      <w:sz w:val="18"/>
    </w:rPr>
  </w:style>
  <w:style w:type="character" w:styleId="WW8Num4z0" w:customStyle="1">
    <w:name w:val="WW8Num4z0"/>
    <w:rPr>
      <w:rFonts w:ascii="Wingdings" w:hAnsi="Wingdings"/>
      <w:sz w:val="18"/>
    </w:rPr>
  </w:style>
  <w:style w:type="character" w:styleId="WW8Num4z1" w:customStyle="1">
    <w:name w:val="WW8Num4z1"/>
    <w:rPr>
      <w:rFonts w:ascii="Wingdings 2" w:hAnsi="Wingdings 2"/>
      <w:sz w:val="18"/>
    </w:rPr>
  </w:style>
  <w:style w:type="character" w:styleId="WW8Num4z2" w:customStyle="1">
    <w:name w:val="WW8Num4z2"/>
    <w:rPr>
      <w:rFonts w:ascii="StarSymbol" w:hAnsi="StarSymbol"/>
      <w:sz w:val="18"/>
    </w:rPr>
  </w:style>
  <w:style w:type="character" w:styleId="Fontepargpadro2" w:customStyle="1">
    <w:name w:val="Fonte parág. padrão2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WW-Absatz-Standardschriftart11111111111111111111" w:customStyle="1">
    <w:name w:val="WW-Absatz-Standardschriftart11111111111111111111"/>
  </w:style>
  <w:style w:type="character" w:styleId="WW-Absatz-Standardschriftart111111111111111111111" w:customStyle="1">
    <w:name w:val="WW-Absatz-Standardschriftart111111111111111111111"/>
  </w:style>
  <w:style w:type="character" w:styleId="WW8Num2z0" w:customStyle="1">
    <w:name w:val="WW8Num2z0"/>
    <w:rPr>
      <w:rFonts w:ascii="Wingdings" w:hAnsi="Wingdings"/>
      <w:sz w:val="18"/>
    </w:rPr>
  </w:style>
  <w:style w:type="character" w:styleId="WW8Num2z1" w:customStyle="1">
    <w:name w:val="WW8Num2z1"/>
    <w:rPr>
      <w:rFonts w:ascii="Symbol" w:hAnsi="Symbol"/>
    </w:rPr>
  </w:style>
  <w:style w:type="character" w:styleId="WW8Num2z2" w:customStyle="1">
    <w:name w:val="WW8Num2z2"/>
    <w:rPr>
      <w:rFonts w:ascii="StarSymbol" w:hAnsi="StarSymbol"/>
      <w:sz w:val="18"/>
    </w:rPr>
  </w:style>
  <w:style w:type="character" w:styleId="WW-Absatz-Standardschriftart1111111111111111111111" w:customStyle="1">
    <w:name w:val="WW-Absatz-Standardschriftart1111111111111111111111"/>
  </w:style>
  <w:style w:type="character" w:styleId="WW-Absatz-Standardschriftart11111111111111111111111" w:customStyle="1">
    <w:name w:val="WW-Absatz-Standardschriftart11111111111111111111111"/>
  </w:style>
  <w:style w:type="character" w:styleId="WW-Absatz-Standardschriftart111111111111111111111111" w:customStyle="1">
    <w:name w:val="WW-Absatz-Standardschriftart111111111111111111111111"/>
  </w:style>
  <w:style w:type="character" w:styleId="WW-Absatz-Standardschriftart1111111111111111111111111" w:customStyle="1">
    <w:name w:val="WW-Absatz-Standardschriftart1111111111111111111111111"/>
  </w:style>
  <w:style w:type="character" w:styleId="WW-Absatz-Standardschriftart11111111111111111111111111" w:customStyle="1">
    <w:name w:val="WW-Absatz-Standardschriftart11111111111111111111111111"/>
  </w:style>
  <w:style w:type="character" w:styleId="WW-Absatz-Standardschriftart111111111111111111111111111" w:customStyle="1">
    <w:name w:val="WW-Absatz-Standardschriftart111111111111111111111111111"/>
  </w:style>
  <w:style w:type="character" w:styleId="WW-Absatz-Standardschriftart1111111111111111111111111111" w:customStyle="1">
    <w:name w:val="WW-Absatz-Standardschriftart1111111111111111111111111111"/>
  </w:style>
  <w:style w:type="character" w:styleId="WW-Absatz-Standardschriftart11111111111111111111111111111" w:customStyle="1">
    <w:name w:val="WW-Absatz-Standardschriftart11111111111111111111111111111"/>
  </w:style>
  <w:style w:type="character" w:styleId="WW-Absatz-Standardschriftart111111111111111111111111111111" w:customStyle="1">
    <w:name w:val="WW-Absatz-Standardschriftart111111111111111111111111111111"/>
  </w:style>
  <w:style w:type="character" w:styleId="WW-Absatz-Standardschriftart1111111111111111111111111111111" w:customStyle="1">
    <w:name w:val="WW-Absatz-Standardschriftart1111111111111111111111111111111"/>
  </w:style>
  <w:style w:type="character" w:styleId="WW-Absatz-Standardschriftart11111111111111111111111111111111" w:customStyle="1">
    <w:name w:val="WW-Absatz-Standardschriftart11111111111111111111111111111111"/>
  </w:style>
  <w:style w:type="character" w:styleId="WW-Absatz-Standardschriftart111111111111111111111111111111111" w:customStyle="1">
    <w:name w:val="WW-Absatz-Standardschriftart111111111111111111111111111111111"/>
  </w:style>
  <w:style w:type="character" w:styleId="WW-Absatz-Standardschriftart1111111111111111111111111111111111" w:customStyle="1">
    <w:name w:val="WW-Absatz-Standardschriftart1111111111111111111111111111111111"/>
  </w:style>
  <w:style w:type="character" w:styleId="WW-Absatz-Standardschriftart11111111111111111111111111111111111" w:customStyle="1">
    <w:name w:val="WW-Absatz-Standardschriftart11111111111111111111111111111111111"/>
  </w:style>
  <w:style w:type="character" w:styleId="WW-Absatz-Standardschriftart111111111111111111111111111111111111" w:customStyle="1">
    <w:name w:val="WW-Absatz-Standardschriftart111111111111111111111111111111111111"/>
  </w:style>
  <w:style w:type="character" w:styleId="WW-Absatz-Standardschriftart1111111111111111111111111111111111111" w:customStyle="1">
    <w:name w:val="WW-Absatz-Standardschriftart1111111111111111111111111111111111111"/>
  </w:style>
  <w:style w:type="character" w:styleId="WW-Absatz-Standardschriftart11111111111111111111111111111111111111" w:customStyle="1">
    <w:name w:val="WW-Absatz-Standardschriftart11111111111111111111111111111111111111"/>
  </w:style>
  <w:style w:type="character" w:styleId="WW-Absatz-Standardschriftart111111111111111111111111111111111111111" w:customStyle="1">
    <w:name w:val="WW-Absatz-Standardschriftart111111111111111111111111111111111111111"/>
  </w:style>
  <w:style w:type="character" w:styleId="WW-Absatz-Standardschriftart1111111111111111111111111111111111111111" w:customStyle="1">
    <w:name w:val="WW-Absatz-Standardschriftart1111111111111111111111111111111111111111"/>
  </w:style>
  <w:style w:type="character" w:styleId="Fontepargpadro1" w:customStyle="1">
    <w:name w:val="Fonte parág. padrão1"/>
  </w:style>
  <w:style w:type="character" w:styleId="Marcadores" w:customStyle="1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styleId="Smbolosdenumerao" w:customStyle="1">
    <w:name w:val="Símbolos de numeração"/>
  </w:style>
  <w:style w:type="paragraph" w:styleId="Ttulo10" w:customStyle="1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styleId="BodyTextChar" w:customStyle="1">
    <w:name w:val="Body Text Char"/>
    <w:rPr>
      <w:rFonts w:ascii="Calibri" w:hAnsi="Calibri" w:eastAsia="WenQuanYi Micro He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styleId="ndice" w:customStyle="1">
    <w:name w:val="Índice"/>
    <w:basedOn w:val="Normal"/>
    <w:pPr>
      <w:suppressLineNumbers/>
    </w:pPr>
  </w:style>
  <w:style w:type="paragraph" w:styleId="Captulo" w:customStyle="1">
    <w:name w:val="Capítulo"/>
    <w:basedOn w:val="Normal"/>
    <w:next w:val="Corpodetexto"/>
    <w:pPr>
      <w:keepNext/>
      <w:spacing w:before="240"/>
    </w:pPr>
    <w:rPr>
      <w:rFonts w:ascii="Arial" w:hAnsi="Arial" w:eastAsia="MS Mincho" w:cs="Arial"/>
      <w:sz w:val="28"/>
      <w:szCs w:val="28"/>
    </w:rPr>
  </w:style>
  <w:style w:type="paragraph" w:styleId="Legenda2" w:customStyle="1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styleId="Legenda1" w:customStyle="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styleId="SubtitleChar" w:customStyle="1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HeaderChar" w:customStyle="1">
    <w:name w:val="Header Char"/>
    <w:rPr>
      <w:rFonts w:ascii="Calibri" w:hAnsi="Calibri" w:eastAsia="WenQuanYi Micro He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FooterChar" w:customStyle="1">
    <w:name w:val="Footer Char"/>
    <w:rPr>
      <w:rFonts w:ascii="Calibri" w:hAnsi="Calibri" w:eastAsia="WenQuanYi Micro Hei" w:cs="Calibri"/>
      <w:spacing w:val="-4"/>
      <w:kern w:val="22"/>
      <w:sz w:val="24"/>
      <w:szCs w:val="24"/>
      <w:lang w:val="x-none" w:eastAsia="zh-CN"/>
    </w:rPr>
  </w:style>
  <w:style w:type="paragraph" w:styleId="Corpodetexto21" w:customStyle="1">
    <w:name w:val="Corpo de texto 21"/>
    <w:basedOn w:val="Normal"/>
    <w:rPr>
      <w:sz w:val="14"/>
      <w:szCs w:val="14"/>
    </w:rPr>
  </w:style>
  <w:style w:type="paragraph" w:styleId="Recuodecorpodetexto1" w:customStyle="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styleId="BodyTextIndentChar" w:customStyle="1">
    <w:name w:val="Body Text Indent Char"/>
    <w:rPr>
      <w:rFonts w:ascii="Calibri" w:hAnsi="Calibri" w:eastAsia="WenQuanYi Micro Hei" w:cs="Calibri"/>
      <w:spacing w:val="-4"/>
      <w:kern w:val="22"/>
      <w:sz w:val="24"/>
      <w:szCs w:val="24"/>
      <w:lang w:val="x-none" w:eastAsia="zh-CN"/>
    </w:rPr>
  </w:style>
  <w:style w:type="paragraph" w:styleId="Recuodecorpodetexto21" w:customStyle="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styleId="Corpodetexto31" w:customStyle="1">
    <w:name w:val="Corpo de texto 31"/>
    <w:basedOn w:val="Normal"/>
    <w:rPr>
      <w:sz w:val="32"/>
      <w:szCs w:val="32"/>
    </w:r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atabela" w:customStyle="1">
    <w:name w:val="Título da tabela"/>
    <w:basedOn w:val="Contedodatabela"/>
    <w:pPr>
      <w:jc w:val="center"/>
    </w:pPr>
    <w:rPr>
      <w:b/>
      <w:bCs/>
    </w:rPr>
  </w:style>
  <w:style w:type="paragraph" w:styleId="pargrafodeesquerda" w:customStyle="1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Citaes" w:customStyle="1">
    <w:name w:val="Citações"/>
    <w:basedOn w:val="Normal"/>
    <w:pPr>
      <w:spacing w:after="283"/>
      <w:ind w:left="567" w:right="567"/>
    </w:pPr>
  </w:style>
  <w:style w:type="paragraph" w:styleId="Textopr-formatado" w:customStyle="1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styleId="WW-Absatz-Standardschriftart11111111111111111111111111111111111111111" w:customStyle="1">
    <w:name w:val="WW-Absatz-Standardschriftart11111111111111111111111111111111111111111"/>
  </w:style>
  <w:style w:type="character" w:styleId="WW-Absatz-Standardschriftart111111111111111111111111111111111111111111" w:customStyle="1">
    <w:name w:val="WW-Absatz-Standardschriftart111111111111111111111111111111111111111111"/>
  </w:style>
  <w:style w:type="character" w:styleId="WW-Absatz-Standardschriftart1111111111111111111111111111111111111111111" w:customStyle="1">
    <w:name w:val="WW-Absatz-Standardschriftart1111111111111111111111111111111111111111111"/>
  </w:style>
  <w:style w:type="character" w:styleId="WW-Absatz-Standardschriftart11111111111111111111111111111111111111111111" w:customStyle="1">
    <w:name w:val="WW-Absatz-Standardschriftart11111111111111111111111111111111111111111111"/>
  </w:style>
  <w:style w:type="character" w:styleId="WW-Absatz-Standardschriftart111111111111111111111111111111111111111111111" w:customStyle="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styleId="StrongEmphasis" w:customStyle="1">
    <w:name w:val="Strong Emphasis"/>
    <w:rPr>
      <w:b/>
    </w:rPr>
  </w:style>
  <w:style w:type="character" w:styleId="TextodebaloChar" w:customStyle="1">
    <w:name w:val="Texto de balão Char"/>
    <w:rPr>
      <w:rFonts w:ascii="Tahoma" w:hAnsi="Tahoma" w:cs="Tahoma"/>
      <w:sz w:val="16"/>
      <w:lang w:val="x-none" w:eastAsia="zh-CN"/>
    </w:rPr>
  </w:style>
  <w:style w:type="paragraph" w:styleId="Ttulo30" w:customStyle="1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styleId="Ttulo20" w:customStyle="1">
    <w:name w:val="Título2"/>
    <w:basedOn w:val="Normal"/>
    <w:next w:val="Corpodetexto"/>
    <w:pPr>
      <w:keepNext/>
      <w:spacing w:before="240"/>
    </w:pPr>
    <w:rPr>
      <w:rFonts w:ascii="Arial" w:hAnsi="Arial" w:eastAsia="Microsoft YaHei" w:cs="Arial"/>
      <w:sz w:val="28"/>
      <w:szCs w:val="28"/>
    </w:rPr>
  </w:style>
  <w:style w:type="paragraph" w:styleId="xl24" w:customStyle="1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styleId="xl25" w:customStyle="1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styleId="xl26" w:customStyle="1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styleId="xl27" w:customStyle="1">
    <w:name w:val="xl27"/>
    <w:basedOn w:val="Normal"/>
    <w:pP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styleId="xl28" w:customStyle="1">
    <w:name w:val="xl28"/>
    <w:basedOn w:val="Normal"/>
    <w:pPr>
      <w:spacing w:before="100" w:after="100"/>
      <w:jc w:val="center"/>
    </w:pPr>
    <w:rPr>
      <w:rFonts w:ascii="Arial Narrow" w:hAnsi="Arial Narrow" w:eastAsia="Arial Unicode MS"/>
      <w:b/>
      <w:bCs/>
    </w:r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paragraph" w:styleId="Standard" w:customStyle="1">
    <w:name w:val="Standard"/>
    <w:pPr>
      <w:suppressAutoHyphens/>
      <w:spacing w:after="200" w:line="276" w:lineRule="auto"/>
    </w:pPr>
    <w:rPr>
      <w:rFonts w:ascii="Calibri" w:hAnsi="Calibri" w:eastAsia="WenQuanYi Micro Hei"/>
      <w:kern w:val="1"/>
      <w:sz w:val="22"/>
      <w:szCs w:val="22"/>
      <w:lang w:eastAsia="zh-CN"/>
    </w:rPr>
  </w:style>
  <w:style w:type="paragraph" w:styleId="Normal1" w:customStyle="1">
    <w:name w:val="Normal1"/>
    <w:pPr>
      <w:suppressAutoHyphens/>
      <w:autoSpaceDE w:val="0"/>
    </w:pPr>
    <w:rPr>
      <w:rFonts w:ascii="Arial" w:hAnsi="Arial" w:eastAsia="WenQuanYi Micro Hei" w:cs="Arial"/>
      <w:color w:val="000000"/>
      <w:sz w:val="24"/>
      <w:szCs w:val="24"/>
      <w:lang w:eastAsia="zh-CN"/>
    </w:rPr>
  </w:style>
  <w:style w:type="paragraph" w:styleId="Contedodetabela" w:customStyle="1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TextodebaloChar1" w:customStyle="1">
    <w:name w:val="Texto de balão Char1"/>
    <w:rPr>
      <w:rFonts w:ascii="Tahoma" w:hAnsi="Tahoma" w:cs="Tahoma"/>
      <w:sz w:val="16"/>
      <w:lang w:val="x-none" w:eastAsia="zh-CN"/>
    </w:rPr>
  </w:style>
  <w:style w:type="paragraph" w:styleId="Normal2" w:customStyle="1">
    <w:name w:val="Normal2"/>
    <w:pPr>
      <w:suppressAutoHyphens/>
      <w:autoSpaceDE w:val="0"/>
    </w:pPr>
    <w:rPr>
      <w:rFonts w:ascii="Arial" w:hAnsi="Arial" w:eastAsia="WenQuanYi Micro Hei" w:cs="Arial"/>
      <w:color w:val="000000"/>
      <w:sz w:val="24"/>
      <w:szCs w:val="24"/>
      <w:lang w:eastAsia="zh-CN"/>
    </w:rPr>
  </w:style>
  <w:style w:type="paragraph" w:styleId="Padro" w:customStyle="1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hAnsi="Arial" w:eastAsia="WenQuanYi Micro Hei" w:cs="Arial"/>
      <w:sz w:val="24"/>
      <w:szCs w:val="24"/>
      <w:lang w:eastAsia="ar-SA"/>
    </w:rPr>
  </w:style>
  <w:style w:type="character" w:styleId="nfaseforte" w:customStyle="1">
    <w:name w:val="Ênfase forte"/>
    <w:rPr>
      <w:b/>
    </w:rPr>
  </w:style>
  <w:style w:type="character" w:styleId="WW8Num5z0" w:customStyle="1">
    <w:name w:val="WW8Num5z0"/>
    <w:rPr>
      <w:rFonts w:ascii="Arial" w:hAnsi="Arial" w:cs="Arial"/>
    </w:rPr>
  </w:style>
  <w:style w:type="character" w:styleId="WW8Num6z0" w:customStyle="1">
    <w:name w:val="WW8Num6z0"/>
    <w:rPr>
      <w:rFonts w:ascii="Wingdings" w:hAnsi="Wingdings"/>
    </w:rPr>
  </w:style>
  <w:style w:type="character" w:styleId="WW8Num7z0" w:customStyle="1">
    <w:name w:val="WW8Num7z0"/>
    <w:rPr>
      <w:rFonts w:ascii="Wingdings" w:hAnsi="Wingdings"/>
    </w:rPr>
  </w:style>
  <w:style w:type="character" w:styleId="WW8Num8z0" w:customStyle="1">
    <w:name w:val="WW8Num8z0"/>
    <w:rPr>
      <w:rFonts w:ascii="Wingdings" w:hAnsi="Wingdings"/>
    </w:rPr>
  </w:style>
  <w:style w:type="character" w:styleId="WW8Num9z0" w:customStyle="1">
    <w:name w:val="WW8Num9z0"/>
    <w:rPr>
      <w:rFonts w:ascii="Wingdings" w:hAnsi="Wingdings"/>
    </w:rPr>
  </w:style>
  <w:style w:type="character" w:styleId="WW8Num8z1" w:customStyle="1">
    <w:name w:val="WW8Num8z1"/>
    <w:rPr>
      <w:rFonts w:ascii="Courier New" w:hAnsi="Courier New" w:cs="Courier New"/>
    </w:rPr>
  </w:style>
  <w:style w:type="character" w:styleId="WW8Num8z2" w:customStyle="1">
    <w:name w:val="WW8Num8z2"/>
    <w:rPr>
      <w:rFonts w:ascii="StarSymbol" w:hAnsi="StarSymbol"/>
      <w:sz w:val="18"/>
    </w:rPr>
  </w:style>
  <w:style w:type="character" w:styleId="WW8Num10z0" w:customStyle="1">
    <w:name w:val="WW8Num10z0"/>
    <w:rPr>
      <w:rFonts w:ascii="Symbol" w:hAnsi="Symbol"/>
      <w:sz w:val="18"/>
    </w:rPr>
  </w:style>
  <w:style w:type="character" w:styleId="WW8Num10z1" w:customStyle="1">
    <w:name w:val="WW8Num10z1"/>
    <w:rPr>
      <w:rFonts w:ascii="Wingdings 2" w:hAnsi="Wingdings 2"/>
      <w:sz w:val="18"/>
    </w:rPr>
  </w:style>
  <w:style w:type="character" w:styleId="WW8Num10z2" w:customStyle="1">
    <w:name w:val="WW8Num10z2"/>
    <w:rPr>
      <w:rFonts w:ascii="StarSymbol" w:hAnsi="StarSymbol"/>
      <w:sz w:val="18"/>
    </w:rPr>
  </w:style>
  <w:style w:type="character" w:styleId="WW8Num9z1" w:customStyle="1">
    <w:name w:val="WW8Num9z1"/>
    <w:rPr>
      <w:rFonts w:ascii="Courier New" w:hAnsi="Courier New" w:cs="Courier New"/>
    </w:rPr>
  </w:style>
  <w:style w:type="character" w:styleId="WW8Num9z2" w:customStyle="1">
    <w:name w:val="WW8Num9z2"/>
    <w:rPr>
      <w:rFonts w:ascii="StarSymbol" w:hAnsi="StarSymbol"/>
      <w:sz w:val="18"/>
    </w:rPr>
  </w:style>
  <w:style w:type="paragraph" w:styleId="Textoembloco1" w:customStyle="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eastAsia="WenQuanYi Micro Hei" w:cs="Arial"/>
      <w:color w:val="000000"/>
      <w:sz w:val="24"/>
      <w:szCs w:val="24"/>
    </w:rPr>
  </w:style>
  <w:style w:type="character" w:styleId="RodapChar" w:customStyle="1">
    <w:name w:val="Rodapé Char"/>
    <w:rPr>
      <w:sz w:val="24"/>
    </w:rPr>
  </w:style>
  <w:style w:type="paragraph" w:styleId="aaaCorpodeTexto" w:customStyle="1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styleId="aaaTitulo11Esquerdo" w:customStyle="1">
    <w:name w:val="aaa Titulo 11 Esquerdo"/>
    <w:basedOn w:val="Normal"/>
    <w:rPr>
      <w:rFonts w:ascii="Times" w:hAnsi="Times" w:eastAsia="DejaVuSan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styleId="TtuloChar" w:customStyle="1">
    <w:name w:val="Título Char"/>
    <w:rPr>
      <w:rFonts w:ascii="Cambria" w:hAnsi="Cambria"/>
      <w:b/>
      <w:kern w:val="28"/>
      <w:sz w:val="32"/>
    </w:rPr>
  </w:style>
  <w:style w:type="paragraph" w:styleId="Atexto" w:customStyle="1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styleId="AtextoChar" w:customStyle="1">
    <w:name w:val="A_texto Char"/>
    <w:rPr>
      <w:rFonts w:ascii="Arial Narrow" w:hAnsi="Arial Narrow"/>
      <w:color w:val="000000"/>
      <w:spacing w:val="-2"/>
      <w:sz w:val="21"/>
    </w:rPr>
  </w:style>
  <w:style w:type="paragraph" w:styleId="Atabela" w:customStyle="1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styleId="AtabelaChar" w:customStyle="1">
    <w:name w:val="A_tabela Char"/>
    <w:rPr>
      <w:rFonts w:ascii="Arial Narrow" w:hAnsi="Arial Narrow"/>
      <w:color w:val="000000"/>
      <w:spacing w:val="-4"/>
      <w:sz w:val="18"/>
    </w:rPr>
  </w:style>
  <w:style w:type="paragraph" w:styleId="Arial" w:customStyle="1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styleId="WW8Num10z3" w:customStyle="1">
    <w:name w:val="WW8Num10z3"/>
    <w:rPr>
      <w:rFonts w:ascii="Wingdings 2" w:hAnsi="Wingdings 2"/>
    </w:rPr>
  </w:style>
  <w:style w:type="character" w:styleId="WW8Num11z0" w:customStyle="1">
    <w:name w:val="WW8Num11z0"/>
    <w:rPr>
      <w:rFonts w:ascii="Wingdings 2" w:hAnsi="Wingdings 2"/>
    </w:rPr>
  </w:style>
  <w:style w:type="character" w:styleId="WW8Num11z1" w:customStyle="1">
    <w:name w:val="WW8Num11z1"/>
    <w:rPr>
      <w:rFonts w:ascii="OpenSymbol" w:hAnsi="OpenSymbol"/>
    </w:rPr>
  </w:style>
  <w:style w:type="character" w:styleId="WW8Num17z0" w:customStyle="1">
    <w:name w:val="WW8Num17z0"/>
    <w:rPr>
      <w:rFonts w:ascii="Symbol" w:hAnsi="Symbol"/>
    </w:rPr>
  </w:style>
  <w:style w:type="character" w:styleId="WW8Num17z1" w:customStyle="1">
    <w:name w:val="WW8Num17z1"/>
    <w:rPr>
      <w:rFonts w:ascii="Courier New" w:hAnsi="Courier New" w:cs="Courier New"/>
    </w:rPr>
  </w:style>
  <w:style w:type="character" w:styleId="WW8Num17z2" w:customStyle="1">
    <w:name w:val="WW8Num17z2"/>
    <w:rPr>
      <w:rFonts w:ascii="Wingdings" w:hAnsi="Wingdings"/>
    </w:rPr>
  </w:style>
  <w:style w:type="character" w:styleId="WW8Num22z0" w:customStyle="1">
    <w:name w:val="WW8Num22z0"/>
    <w:rPr>
      <w:rFonts w:eastAsia="Times New Roman"/>
    </w:rPr>
  </w:style>
  <w:style w:type="character" w:styleId="WW8Num28z0" w:customStyle="1">
    <w:name w:val="WW8Num28z0"/>
    <w:rPr>
      <w:rFonts w:ascii="Symbol" w:hAnsi="Symbol"/>
    </w:rPr>
  </w:style>
  <w:style w:type="character" w:styleId="WW8Num28z1" w:customStyle="1">
    <w:name w:val="WW8Num28z1"/>
    <w:rPr>
      <w:rFonts w:ascii="Courier New" w:hAnsi="Courier New" w:cs="Courier New"/>
    </w:rPr>
  </w:style>
  <w:style w:type="character" w:styleId="WW8Num28z2" w:customStyle="1">
    <w:name w:val="WW8Num28z2"/>
    <w:rPr>
      <w:rFonts w:ascii="Wingdings" w:hAnsi="Wingdings"/>
    </w:rPr>
  </w:style>
  <w:style w:type="character" w:styleId="WW8Num33z0" w:customStyle="1">
    <w:name w:val="WW8Num33z0"/>
    <w:rPr>
      <w:rFonts w:eastAsia="Times New Roman"/>
    </w:rPr>
  </w:style>
  <w:style w:type="character" w:styleId="Ttulo1Char" w:customStyle="1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styleId="WW8Num4z3" w:customStyle="1">
    <w:name w:val="WW8Num4z3"/>
    <w:rPr>
      <w:rFonts w:ascii="Wingdings 2" w:hAnsi="Wingdings 2"/>
    </w:rPr>
  </w:style>
  <w:style w:type="character" w:styleId="Refdenotaderodap1" w:customStyle="1">
    <w:name w:val="Ref. de nota de rodapé1"/>
    <w:rPr>
      <w:vertAlign w:val="superscript"/>
    </w:rPr>
  </w:style>
  <w:style w:type="character" w:styleId="Internetlink" w:customStyle="1">
    <w:name w:val="Internet link"/>
    <w:rPr>
      <w:color w:val="000080"/>
      <w:u w:val="single"/>
    </w:rPr>
  </w:style>
  <w:style w:type="character" w:styleId="NumberingSymbols" w:customStyle="1">
    <w:name w:val="Numbering Symbols"/>
  </w:style>
  <w:style w:type="character" w:styleId="CabealhoChar" w:customStyle="1">
    <w:name w:val="Cabeçalho Char"/>
  </w:style>
  <w:style w:type="character" w:styleId="Marcas" w:customStyle="1">
    <w:name w:val="Marcas"/>
    <w:rPr>
      <w:rFonts w:ascii="OpenSymbol" w:hAnsi="OpenSymbol"/>
    </w:rPr>
  </w:style>
  <w:style w:type="character" w:styleId="TextodecomentrioChar" w:customStyle="1">
    <w:name w:val="Texto de comentário Char"/>
    <w:rPr>
      <w:rFonts w:ascii="Arial" w:hAnsi="Arial" w:cs="Arial"/>
      <w:kern w:val="1"/>
      <w:lang w:val="x-none" w:eastAsia="zh-CN"/>
    </w:rPr>
  </w:style>
  <w:style w:type="character" w:styleId="AssuntodocomentrioChar" w:customStyle="1">
    <w:name w:val="Assunto do comentário Char"/>
    <w:rPr>
      <w:rFonts w:ascii="Arial" w:hAnsi="Arial" w:cs="Arial"/>
      <w:b/>
      <w:kern w:val="1"/>
      <w:lang w:val="x-none" w:eastAsia="zh-CN"/>
    </w:rPr>
  </w:style>
  <w:style w:type="character" w:styleId="Refdecomentrio1" w:customStyle="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styleId="Textbody" w:customStyle="1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Heading" w:customStyle="1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styleId="Index" w:customStyle="1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styleId="ww-recuodecorpodetexto2" w:customStyle="1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styleId="Textodecomentrio1" w:customStyle="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styleId="CommentTextChar" w:customStyle="1">
    <w:name w:val="Comment Text Char"/>
    <w:rPr>
      <w:rFonts w:ascii="Calibri" w:hAnsi="Calibri" w:eastAsia="WenQuanYi Micro Hei" w:cs="Calibri"/>
      <w:spacing w:val="-4"/>
      <w:kern w:val="22"/>
      <w:sz w:val="18"/>
      <w:szCs w:val="18"/>
      <w:lang w:val="x-none" w:eastAsia="zh-CN"/>
    </w:rPr>
  </w:style>
  <w:style w:type="character" w:styleId="TextodecomentrioChar1" w:customStyle="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styleId="AssuntodocomentrioChar1" w:customStyle="1">
    <w:name w:val="Assunto do comentário Char1"/>
    <w:rPr>
      <w:rFonts w:ascii="Arial" w:hAnsi="Arial" w:cs="Arial"/>
      <w:b/>
      <w:kern w:val="1"/>
      <w:lang w:val="x-none" w:eastAsia="zh-CN"/>
    </w:rPr>
  </w:style>
  <w:style w:type="paragraph" w:styleId="EditalTabela" w:customStyle="1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styleId="Corpodetexto22" w:customStyle="1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styleId="Atopico" w:customStyle="1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styleId="Atitulo" w:customStyle="1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styleId="AtopicoChar" w:customStyle="1">
    <w:name w:val="A_topico Char"/>
    <w:rPr>
      <w:rFonts w:ascii="Arial Narrow" w:hAnsi="Arial Narrow"/>
      <w:b/>
      <w:color w:val="0070C0"/>
      <w:spacing w:val="-4"/>
      <w:sz w:val="22"/>
    </w:rPr>
  </w:style>
  <w:style w:type="character" w:styleId="AtituloChar" w:customStyle="1">
    <w:name w:val="A_titulo Char"/>
    <w:rPr>
      <w:rFonts w:ascii="Arial Narrow" w:hAnsi="Arial Narrow"/>
      <w:b/>
      <w:color w:val="000000"/>
      <w:spacing w:val="-4"/>
      <w:sz w:val="36"/>
    </w:rPr>
  </w:style>
  <w:style w:type="paragraph" w:styleId="PreformattedText" w:customStyle="1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hAnsi="Courier New" w:eastAsia="NSimSun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hAnsi="Arial" w:eastAsia="Times New Roman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hAnsi="Arial" w:eastAsia="Times New Roman"/>
      <w:color w:val="000000"/>
      <w:spacing w:val="0"/>
      <w:kern w:val="0"/>
      <w:sz w:val="24"/>
      <w:szCs w:val="20"/>
      <w:lang w:eastAsia="pt-BR"/>
    </w:rPr>
  </w:style>
  <w:style w:type="paragraph" w:styleId="aaaTitulo11Centralizado" w:customStyle="1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styleId="aaaTitulo16" w:customStyle="1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styleId="SubttuloChar" w:customStyle="1">
    <w:name w:val="Subtítulo Char"/>
    <w:link w:val="Subttulo"/>
    <w:rsid w:val="00B90F58"/>
    <w:rPr>
      <w:rFonts w:ascii="Calibri" w:hAnsi="Calibri" w:eastAsia="WenQuanYi Micro He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0819B6"/>
    <w:pPr>
      <w:widowControl/>
      <w:tabs>
        <w:tab w:val="clear" w:pos="709"/>
      </w:tabs>
      <w:suppressAutoHyphens w:val="0"/>
      <w:spacing w:before="100" w:beforeAutospacing="1" w:after="100" w:afterAutospacing="1"/>
      <w:jc w:val="left"/>
    </w:pPr>
    <w:rPr>
      <w:rFonts w:ascii="Times New Roman" w:hAnsi="Times New Roman" w:eastAsia="Times New Roman"/>
      <w:spacing w:val="0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0819B6"/>
  </w:style>
  <w:style w:type="character" w:styleId="eop" w:customStyle="1">
    <w:name w:val="eop"/>
    <w:basedOn w:val="Fontepargpadro"/>
    <w:rsid w:val="00081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  <_Flow_SignoffStatus xmlns="fb088af7-2961-4f99-aa72-92d305d9cd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0" ma:contentTypeDescription="Crie um novo documento." ma:contentTypeScope="" ma:versionID="ba8e1d14c96e38e242a3f4a98766537e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e265d82ed427cbfd815faaa5fad3cf4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FB9A-DE28-48E0-B982-EFF1AC989069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A280BADE-D748-4B52-912D-90D721EB5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F1B2F-9738-4F9F-ADB6-1F5000C2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DC97A-3632-47BC-BBA0-B01C50DCC7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Fundação Araucária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Chamada Pública da Fundação Araucária</dc:title>
  <dc:creator>Venus</dc:creator>
  <lastModifiedBy>Douglas de Souza3</lastModifiedBy>
  <revision>37</revision>
  <lastPrinted>2019-10-18T13:20:00.0000000Z</lastPrinted>
  <dcterms:created xsi:type="dcterms:W3CDTF">2019-10-18T14:49:00.0000000Z</dcterms:created>
  <dcterms:modified xsi:type="dcterms:W3CDTF">2025-04-04T18:34:33.4165584Z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989400</vt:r8>
  </property>
  <property fmtid="{D5CDD505-2E9C-101B-9397-08002B2CF9AE}" pid="4" name="MediaServiceImageTags">
    <vt:lpwstr/>
  </property>
</Properties>
</file>