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162FC" w:rsidRPr="00607440" w:rsidRDefault="003162FC" w:rsidP="003162FC">
      <w:pPr>
        <w:pStyle w:val="NormalWeb"/>
        <w:spacing w:before="40" w:after="40"/>
        <w:jc w:val="center"/>
        <w:rPr>
          <w:rStyle w:val="Forte"/>
          <w:rFonts w:ascii="Calibri" w:hAnsi="Calibri"/>
          <w:bCs w:val="0"/>
          <w:sz w:val="21"/>
          <w:szCs w:val="21"/>
          <w:lang w:eastAsia="ar-SA"/>
        </w:rPr>
      </w:pPr>
      <w:r w:rsidRPr="00607440">
        <w:rPr>
          <w:rStyle w:val="Forte"/>
          <w:rFonts w:ascii="Calibri" w:hAnsi="Calibri"/>
          <w:bCs w:val="0"/>
          <w:sz w:val="21"/>
          <w:szCs w:val="21"/>
          <w:lang w:eastAsia="ar-SA"/>
        </w:rPr>
        <w:t xml:space="preserve">Programa de Apoio à Organização de Eventos </w:t>
      </w:r>
    </w:p>
    <w:p w:rsidR="003162FC" w:rsidRPr="00607440" w:rsidRDefault="003162FC" w:rsidP="003162FC">
      <w:pPr>
        <w:tabs>
          <w:tab w:val="center" w:pos="4419"/>
          <w:tab w:val="right" w:pos="8838"/>
        </w:tabs>
        <w:spacing w:before="40" w:after="40"/>
        <w:jc w:val="center"/>
        <w:rPr>
          <w:sz w:val="21"/>
          <w:szCs w:val="21"/>
        </w:rPr>
      </w:pPr>
    </w:p>
    <w:p w:rsidR="003162FC" w:rsidRPr="00607440" w:rsidRDefault="003162FC" w:rsidP="003162FC">
      <w:pPr>
        <w:pStyle w:val="NormalWeb"/>
        <w:spacing w:before="40" w:after="40"/>
        <w:jc w:val="center"/>
        <w:rPr>
          <w:rFonts w:cs="Arial Narrow"/>
          <w:sz w:val="36"/>
          <w:szCs w:val="36"/>
        </w:rPr>
      </w:pPr>
      <w:r w:rsidRPr="00607440">
        <w:rPr>
          <w:b/>
          <w:sz w:val="36"/>
          <w:szCs w:val="36"/>
        </w:rPr>
        <w:t>Anexo I</w:t>
      </w:r>
      <w:bookmarkStart w:id="0" w:name="_GoBack"/>
      <w:bookmarkEnd w:id="0"/>
      <w:r w:rsidRPr="00607440">
        <w:rPr>
          <w:b/>
          <w:sz w:val="36"/>
          <w:szCs w:val="36"/>
        </w:rPr>
        <w:t xml:space="preserve"> – Roteiro Descritivo da Proposta</w:t>
      </w:r>
      <w:r w:rsidR="003B6165">
        <w:rPr>
          <w:b/>
          <w:sz w:val="36"/>
          <w:szCs w:val="36"/>
        </w:rPr>
        <w:t xml:space="preserve"> de Organização de Eventos</w:t>
      </w:r>
    </w:p>
    <w:p w:rsidR="003162FC" w:rsidRPr="00607440" w:rsidRDefault="003162FC" w:rsidP="003162FC">
      <w:pPr>
        <w:pStyle w:val="Ttulo1"/>
        <w:tabs>
          <w:tab w:val="center" w:pos="4819"/>
          <w:tab w:val="left" w:pos="7115"/>
        </w:tabs>
        <w:spacing w:before="40" w:after="40"/>
        <w:jc w:val="left"/>
        <w:rPr>
          <w:sz w:val="21"/>
          <w:szCs w:val="21"/>
        </w:rPr>
      </w:pPr>
    </w:p>
    <w:p w:rsidR="003162FC" w:rsidRPr="00607440" w:rsidRDefault="003162FC" w:rsidP="003162FC">
      <w:pPr>
        <w:pStyle w:val="Subttulo"/>
        <w:rPr>
          <w:sz w:val="21"/>
          <w:szCs w:val="21"/>
        </w:rPr>
      </w:pPr>
      <w:r w:rsidRPr="00607440">
        <w:rPr>
          <w:sz w:val="21"/>
          <w:szCs w:val="21"/>
        </w:rPr>
        <w:t>1. IDENTIFICAÇÃO DO EVENTO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3162FC" w:rsidRPr="00607440" w:rsidTr="003162FC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FC" w:rsidRPr="00607440" w:rsidRDefault="003162FC" w:rsidP="003162FC">
            <w:pPr>
              <w:spacing w:before="40" w:after="40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Nome do Evento:</w:t>
            </w:r>
          </w:p>
        </w:tc>
      </w:tr>
      <w:tr w:rsidR="003162FC" w:rsidRPr="00607440" w:rsidTr="003162FC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FC" w:rsidRPr="00607440" w:rsidRDefault="003162FC" w:rsidP="003162FC">
            <w:pPr>
              <w:spacing w:before="40" w:after="40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Instituição Responsável:</w:t>
            </w:r>
            <w:r w:rsidR="00C44636" w:rsidRPr="00607440">
              <w:rPr>
                <w:sz w:val="21"/>
                <w:szCs w:val="21"/>
              </w:rPr>
              <w:t xml:space="preserve"> Unioeste campus de </w:t>
            </w:r>
          </w:p>
        </w:tc>
      </w:tr>
      <w:tr w:rsidR="003162FC" w:rsidRPr="00607440" w:rsidTr="003162FC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FC" w:rsidRPr="00607440" w:rsidRDefault="003162FC" w:rsidP="003162FC">
            <w:pPr>
              <w:spacing w:before="40" w:after="40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Coordenador:</w:t>
            </w:r>
          </w:p>
        </w:tc>
      </w:tr>
      <w:tr w:rsidR="003162FC" w:rsidRPr="00607440" w:rsidTr="003162FC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FC" w:rsidRPr="00607440" w:rsidRDefault="003162FC" w:rsidP="003162FC">
            <w:pPr>
              <w:spacing w:before="40" w:after="40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E-mail/Telefones do coordenador:</w:t>
            </w:r>
          </w:p>
        </w:tc>
      </w:tr>
      <w:tr w:rsidR="003162FC" w:rsidRPr="00607440" w:rsidTr="003162FC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FC" w:rsidRPr="00607440" w:rsidRDefault="003162FC" w:rsidP="003162FC">
            <w:pPr>
              <w:spacing w:before="40" w:after="40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Período de Realização:</w:t>
            </w:r>
          </w:p>
        </w:tc>
      </w:tr>
      <w:tr w:rsidR="003162FC" w:rsidRPr="00607440" w:rsidTr="003162FC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FC" w:rsidRPr="00607440" w:rsidRDefault="003162FC" w:rsidP="003162FC">
            <w:pPr>
              <w:spacing w:before="40" w:after="40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Local de Realização:</w:t>
            </w:r>
          </w:p>
        </w:tc>
      </w:tr>
      <w:tr w:rsidR="003162FC" w:rsidRPr="00607440" w:rsidTr="003162FC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FC" w:rsidRPr="00607440" w:rsidRDefault="003162FC" w:rsidP="003162FC">
            <w:pPr>
              <w:spacing w:before="40" w:after="40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Área do Conhecimento:</w:t>
            </w:r>
          </w:p>
        </w:tc>
      </w:tr>
      <w:tr w:rsidR="003162FC" w:rsidRPr="00607440" w:rsidTr="003162FC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FC" w:rsidRPr="00607440" w:rsidRDefault="003162FC" w:rsidP="003162FC">
            <w:pPr>
              <w:spacing w:before="40" w:after="40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Público alvo/ Número de Participantes:</w:t>
            </w:r>
          </w:p>
        </w:tc>
      </w:tr>
      <w:tr w:rsidR="003162FC" w:rsidRPr="00607440" w:rsidTr="003162FC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FC" w:rsidRPr="00607440" w:rsidRDefault="003162FC" w:rsidP="003162FC">
            <w:pPr>
              <w:spacing w:before="40" w:after="40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Abrangência: (   ) estadual/regional                    (   )nacional                       (   ) internacional</w:t>
            </w:r>
          </w:p>
        </w:tc>
      </w:tr>
      <w:tr w:rsidR="003162FC" w:rsidRPr="00607440" w:rsidTr="003162FC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FC" w:rsidRPr="00607440" w:rsidRDefault="003162FC" w:rsidP="003162FC">
            <w:pPr>
              <w:spacing w:before="40" w:after="40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 xml:space="preserve">Periodicidade do Evento: (   ) semestral    (    ) anual     (    ) bianual     (   </w:t>
            </w:r>
            <w:r w:rsidR="00C44636" w:rsidRPr="00607440">
              <w:rPr>
                <w:sz w:val="21"/>
                <w:szCs w:val="21"/>
              </w:rPr>
              <w:t xml:space="preserve"> ) eventual    (    )</w:t>
            </w:r>
          </w:p>
        </w:tc>
      </w:tr>
      <w:tr w:rsidR="003162FC" w:rsidRPr="00607440" w:rsidTr="003162FC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FC" w:rsidRPr="00607440" w:rsidRDefault="003162FC" w:rsidP="003162FC">
            <w:pPr>
              <w:spacing w:before="40" w:after="40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Histórico de Eventos Anteriores:</w:t>
            </w:r>
          </w:p>
          <w:p w:rsidR="00050958" w:rsidRPr="00607440" w:rsidRDefault="00050958" w:rsidP="003162FC">
            <w:pPr>
              <w:spacing w:before="40" w:after="40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Descreva qual é a edição do Evento; ressalte a excelência da proposta do</w:t>
            </w:r>
            <w:r w:rsidR="003B6165">
              <w:rPr>
                <w:sz w:val="21"/>
                <w:szCs w:val="21"/>
              </w:rPr>
              <w:t xml:space="preserve"> evento</w:t>
            </w:r>
            <w:r w:rsidRPr="00607440">
              <w:rPr>
                <w:sz w:val="21"/>
                <w:szCs w:val="21"/>
              </w:rPr>
              <w:t xml:space="preserve">, destacando pontos quanto aos aspectos tecnológicos e de inovação; qualidade e originalidade da proposta; sua relação com o ensino, pesquisa e extensão na graduação e </w:t>
            </w:r>
            <w:r w:rsidR="003B6165" w:rsidRPr="00607440">
              <w:rPr>
                <w:sz w:val="21"/>
                <w:szCs w:val="21"/>
              </w:rPr>
              <w:t>pós-graduação</w:t>
            </w:r>
            <w:r w:rsidRPr="00607440">
              <w:rPr>
                <w:sz w:val="21"/>
                <w:szCs w:val="21"/>
              </w:rPr>
              <w:t xml:space="preserve">; do </w:t>
            </w:r>
            <w:r w:rsidR="003B6165" w:rsidRPr="00607440">
              <w:rPr>
                <w:sz w:val="21"/>
                <w:szCs w:val="21"/>
              </w:rPr>
              <w:t>público</w:t>
            </w:r>
            <w:r w:rsidRPr="00607440">
              <w:rPr>
                <w:sz w:val="21"/>
                <w:szCs w:val="21"/>
              </w:rPr>
              <w:t xml:space="preserve"> a ser atingido e do avanço esperado no estado da arte na área; descreva um objetivo geral e </w:t>
            </w:r>
            <w:r w:rsidR="003B6165">
              <w:rPr>
                <w:sz w:val="21"/>
                <w:szCs w:val="21"/>
              </w:rPr>
              <w:t xml:space="preserve">os </w:t>
            </w:r>
            <w:r w:rsidRPr="00607440">
              <w:rPr>
                <w:sz w:val="21"/>
                <w:szCs w:val="21"/>
              </w:rPr>
              <w:t xml:space="preserve">específicos, </w:t>
            </w:r>
            <w:r w:rsidR="003B6165">
              <w:rPr>
                <w:sz w:val="21"/>
                <w:szCs w:val="21"/>
              </w:rPr>
              <w:t xml:space="preserve">elabore </w:t>
            </w:r>
            <w:r w:rsidRPr="00607440">
              <w:rPr>
                <w:sz w:val="21"/>
                <w:szCs w:val="21"/>
              </w:rPr>
              <w:t xml:space="preserve">um cronograma descritivo das atividades e </w:t>
            </w:r>
            <w:r w:rsidR="003B6165">
              <w:rPr>
                <w:sz w:val="21"/>
                <w:szCs w:val="21"/>
              </w:rPr>
              <w:t xml:space="preserve">uma </w:t>
            </w:r>
            <w:r w:rsidRPr="00607440">
              <w:rPr>
                <w:sz w:val="21"/>
                <w:szCs w:val="21"/>
              </w:rPr>
              <w:t xml:space="preserve">descrição breve e clara da metodologia adotada. </w:t>
            </w:r>
          </w:p>
        </w:tc>
      </w:tr>
    </w:tbl>
    <w:p w:rsidR="00191D2C" w:rsidRPr="00607440" w:rsidRDefault="00191D2C" w:rsidP="003162FC">
      <w:pPr>
        <w:spacing w:before="40" w:after="40"/>
        <w:rPr>
          <w:sz w:val="21"/>
          <w:szCs w:val="21"/>
        </w:rPr>
      </w:pPr>
    </w:p>
    <w:p w:rsidR="00191D2C" w:rsidRPr="00607440" w:rsidRDefault="003162FC" w:rsidP="003162FC">
      <w:pPr>
        <w:pStyle w:val="Subttulo"/>
        <w:rPr>
          <w:sz w:val="21"/>
          <w:szCs w:val="21"/>
        </w:rPr>
      </w:pPr>
      <w:r w:rsidRPr="00607440">
        <w:rPr>
          <w:sz w:val="21"/>
          <w:szCs w:val="21"/>
        </w:rPr>
        <w:t xml:space="preserve">2. </w:t>
      </w:r>
      <w:r w:rsidR="00C44636" w:rsidRPr="00607440">
        <w:rPr>
          <w:sz w:val="21"/>
          <w:szCs w:val="21"/>
        </w:rPr>
        <w:t xml:space="preserve">INTRODUÇÃO, </w:t>
      </w:r>
      <w:r w:rsidR="00191D2C" w:rsidRPr="00607440">
        <w:rPr>
          <w:sz w:val="21"/>
          <w:szCs w:val="21"/>
        </w:rPr>
        <w:t>JUSTIFICATIVA COM FUNDAMENTAÇAO TEÓRICA</w:t>
      </w:r>
      <w:r w:rsidR="00C44636" w:rsidRPr="00607440">
        <w:rPr>
          <w:sz w:val="21"/>
          <w:szCs w:val="21"/>
        </w:rPr>
        <w:t>, OBJETIVOS.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B6165" w:rsidTr="003B6165">
        <w:tc>
          <w:tcPr>
            <w:tcW w:w="9628" w:type="dxa"/>
          </w:tcPr>
          <w:p w:rsidR="003B6165" w:rsidRDefault="003B6165" w:rsidP="003162FC">
            <w:pPr>
              <w:pStyle w:val="Subttulo"/>
              <w:rPr>
                <w:sz w:val="21"/>
                <w:szCs w:val="21"/>
              </w:rPr>
            </w:pPr>
          </w:p>
        </w:tc>
      </w:tr>
    </w:tbl>
    <w:p w:rsidR="00191D2C" w:rsidRPr="00607440" w:rsidRDefault="00191D2C" w:rsidP="003162FC">
      <w:pPr>
        <w:pStyle w:val="Subttulo"/>
        <w:rPr>
          <w:sz w:val="21"/>
          <w:szCs w:val="21"/>
        </w:rPr>
      </w:pPr>
    </w:p>
    <w:p w:rsidR="003162FC" w:rsidRPr="00607440" w:rsidRDefault="00191D2C" w:rsidP="003162FC">
      <w:pPr>
        <w:pStyle w:val="Subttulo"/>
        <w:rPr>
          <w:sz w:val="21"/>
          <w:szCs w:val="21"/>
        </w:rPr>
      </w:pPr>
      <w:r w:rsidRPr="00607440">
        <w:rPr>
          <w:sz w:val="21"/>
          <w:szCs w:val="21"/>
        </w:rPr>
        <w:t xml:space="preserve">3- </w:t>
      </w:r>
      <w:r w:rsidR="003162FC" w:rsidRPr="00607440">
        <w:rPr>
          <w:sz w:val="21"/>
          <w:szCs w:val="21"/>
        </w:rPr>
        <w:t>PROGRAMAÇÃO PRELIMINAR</w:t>
      </w:r>
    </w:p>
    <w:p w:rsidR="003162FC" w:rsidRPr="00607440" w:rsidRDefault="003162FC" w:rsidP="003162FC">
      <w:pPr>
        <w:spacing w:before="40" w:after="40"/>
        <w:rPr>
          <w:sz w:val="21"/>
          <w:szCs w:val="21"/>
        </w:rPr>
      </w:pPr>
      <w:r w:rsidRPr="00607440">
        <w:rPr>
          <w:sz w:val="21"/>
          <w:szCs w:val="21"/>
        </w:rPr>
        <w:t>A programação deve contemplar: informações/títulos de palestras, mesas redondas, painéis, etc. Horários e datas das atividades programadas, local de realização.</w:t>
      </w:r>
      <w:r w:rsidR="00C44636" w:rsidRPr="00607440">
        <w:rPr>
          <w:sz w:val="21"/>
          <w:szCs w:val="21"/>
        </w:rPr>
        <w:t xml:space="preserve"> Não há necessidade de indicar os palestrantes, se estes não estiverem ainda definidos.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3162FC" w:rsidRPr="00607440" w:rsidTr="003162FC">
        <w:trPr>
          <w:jc w:val="center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FC" w:rsidRPr="00607440" w:rsidRDefault="003162FC" w:rsidP="003162FC">
            <w:pPr>
              <w:spacing w:before="40" w:after="40"/>
              <w:rPr>
                <w:sz w:val="21"/>
                <w:szCs w:val="21"/>
              </w:rPr>
            </w:pPr>
          </w:p>
        </w:tc>
      </w:tr>
    </w:tbl>
    <w:p w:rsidR="003162FC" w:rsidRPr="00607440" w:rsidRDefault="003162FC" w:rsidP="003162FC">
      <w:pPr>
        <w:spacing w:before="40" w:after="40"/>
        <w:rPr>
          <w:sz w:val="21"/>
          <w:szCs w:val="21"/>
        </w:rPr>
      </w:pPr>
    </w:p>
    <w:p w:rsidR="003162FC" w:rsidRPr="00607440" w:rsidRDefault="00191D2C" w:rsidP="003162FC">
      <w:pPr>
        <w:pStyle w:val="Subttulo"/>
        <w:rPr>
          <w:sz w:val="21"/>
          <w:szCs w:val="21"/>
        </w:rPr>
      </w:pPr>
      <w:r w:rsidRPr="00607440">
        <w:rPr>
          <w:sz w:val="21"/>
          <w:szCs w:val="21"/>
        </w:rPr>
        <w:t>4</w:t>
      </w:r>
      <w:r w:rsidR="003162FC" w:rsidRPr="00607440">
        <w:rPr>
          <w:sz w:val="21"/>
          <w:szCs w:val="21"/>
        </w:rPr>
        <w:t xml:space="preserve">. </w:t>
      </w:r>
      <w:r w:rsidR="00C44636" w:rsidRPr="00607440">
        <w:rPr>
          <w:sz w:val="21"/>
          <w:szCs w:val="21"/>
        </w:rPr>
        <w:t xml:space="preserve">INFORMAÇOES SOBRE </w:t>
      </w:r>
      <w:r w:rsidR="00607440">
        <w:rPr>
          <w:sz w:val="21"/>
          <w:szCs w:val="21"/>
        </w:rPr>
        <w:t xml:space="preserve">O DESLOCAMENTO </w:t>
      </w:r>
      <w:r w:rsidR="003B6165">
        <w:rPr>
          <w:sz w:val="21"/>
          <w:szCs w:val="21"/>
        </w:rPr>
        <w:t>DE PALESTRANTE</w:t>
      </w:r>
      <w:r w:rsidR="00C44636" w:rsidRPr="00607440">
        <w:rPr>
          <w:sz w:val="21"/>
          <w:szCs w:val="21"/>
        </w:rPr>
        <w:t xml:space="preserve"> </w:t>
      </w:r>
      <w:r w:rsidR="00607440">
        <w:rPr>
          <w:sz w:val="21"/>
          <w:szCs w:val="21"/>
        </w:rPr>
        <w:t>(caso os tiver já definido)</w:t>
      </w:r>
      <w:r w:rsidR="00C44636" w:rsidRPr="00607440">
        <w:rPr>
          <w:sz w:val="21"/>
          <w:szCs w:val="21"/>
        </w:rPr>
        <w:t>:</w:t>
      </w:r>
    </w:p>
    <w:p w:rsidR="003162FC" w:rsidRPr="00607440" w:rsidRDefault="003162FC" w:rsidP="003162FC">
      <w:pPr>
        <w:spacing w:before="40" w:after="40"/>
        <w:rPr>
          <w:sz w:val="21"/>
          <w:szCs w:val="21"/>
        </w:rPr>
      </w:pPr>
      <w:r w:rsidRPr="00607440">
        <w:rPr>
          <w:sz w:val="21"/>
          <w:szCs w:val="21"/>
        </w:rPr>
        <w:t>Descrever o nome completo dos palestrantes, instituição de origem, atividades previstas e informação sobre o trecho a ser percorrido.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7"/>
        <w:gridCol w:w="1928"/>
        <w:gridCol w:w="1928"/>
        <w:gridCol w:w="1928"/>
        <w:gridCol w:w="1928"/>
      </w:tblGrid>
      <w:tr w:rsidR="003162FC" w:rsidRPr="00607440" w:rsidTr="003162FC">
        <w:trPr>
          <w:tblHeader/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3162FC" w:rsidRPr="00607440" w:rsidRDefault="003162FC" w:rsidP="003162FC">
            <w:pPr>
              <w:pStyle w:val="Legenda"/>
              <w:spacing w:before="40" w:after="40"/>
              <w:rPr>
                <w:b/>
                <w:i/>
              </w:rPr>
            </w:pPr>
            <w:r w:rsidRPr="00607440">
              <w:rPr>
                <w:b/>
                <w:i/>
              </w:rPr>
              <w:t>Nome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3162FC" w:rsidRPr="00607440" w:rsidRDefault="003162FC" w:rsidP="003162FC">
            <w:pPr>
              <w:pStyle w:val="Legenda"/>
              <w:spacing w:before="40" w:after="40"/>
              <w:rPr>
                <w:b/>
                <w:i/>
              </w:rPr>
            </w:pPr>
            <w:r w:rsidRPr="00607440">
              <w:rPr>
                <w:b/>
                <w:i/>
              </w:rPr>
              <w:t>Atividade prevista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3162FC" w:rsidRPr="00607440" w:rsidRDefault="003162FC" w:rsidP="003162FC">
            <w:pPr>
              <w:pStyle w:val="Legenda"/>
              <w:spacing w:before="40" w:after="40"/>
              <w:rPr>
                <w:b/>
                <w:i/>
              </w:rPr>
            </w:pPr>
            <w:r w:rsidRPr="00607440">
              <w:rPr>
                <w:b/>
                <w:i/>
              </w:rPr>
              <w:t>Instituição de vínculo - Sigla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3162FC" w:rsidRPr="00607440" w:rsidRDefault="003162FC" w:rsidP="003162FC">
            <w:pPr>
              <w:pStyle w:val="Legenda"/>
              <w:spacing w:before="40" w:after="40"/>
              <w:rPr>
                <w:b/>
                <w:i/>
              </w:rPr>
            </w:pPr>
            <w:r w:rsidRPr="00607440">
              <w:rPr>
                <w:b/>
                <w:i/>
              </w:rPr>
              <w:t>Cidade, Estado, País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3162FC" w:rsidRPr="00607440" w:rsidRDefault="003162FC" w:rsidP="003162FC">
            <w:pPr>
              <w:pStyle w:val="Legenda"/>
              <w:spacing w:before="40" w:after="40"/>
              <w:rPr>
                <w:b/>
                <w:i/>
              </w:rPr>
            </w:pPr>
            <w:r w:rsidRPr="00607440">
              <w:rPr>
                <w:b/>
                <w:i/>
              </w:rPr>
              <w:t>Trecho aéreo/terrestre e origem/destino</w:t>
            </w:r>
          </w:p>
        </w:tc>
      </w:tr>
      <w:tr w:rsidR="003162FC" w:rsidRPr="00607440" w:rsidTr="003162FC">
        <w:trPr>
          <w:tblHeader/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FC" w:rsidRPr="00607440" w:rsidRDefault="003162FC" w:rsidP="003162FC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FC" w:rsidRPr="00607440" w:rsidRDefault="003162FC" w:rsidP="003162FC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FC" w:rsidRPr="00607440" w:rsidRDefault="003162FC" w:rsidP="003162FC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FC" w:rsidRPr="00607440" w:rsidRDefault="003162FC" w:rsidP="003162FC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FC" w:rsidRPr="00607440" w:rsidRDefault="003162FC" w:rsidP="003162FC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</w:tr>
      <w:tr w:rsidR="003162FC" w:rsidRPr="00607440" w:rsidTr="003162FC">
        <w:trPr>
          <w:tblHeader/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FC" w:rsidRPr="00607440" w:rsidRDefault="003162FC" w:rsidP="003162FC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FC" w:rsidRPr="00607440" w:rsidRDefault="003162FC" w:rsidP="003162FC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FC" w:rsidRPr="00607440" w:rsidRDefault="003162FC" w:rsidP="003162FC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FC" w:rsidRPr="00607440" w:rsidRDefault="003162FC" w:rsidP="003162FC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FC" w:rsidRPr="00607440" w:rsidRDefault="003162FC" w:rsidP="003162FC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</w:tr>
      <w:tr w:rsidR="003162FC" w:rsidRPr="00607440" w:rsidTr="003162FC">
        <w:trPr>
          <w:tblHeader/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FC" w:rsidRPr="00607440" w:rsidRDefault="003162FC" w:rsidP="003162FC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FC" w:rsidRPr="00607440" w:rsidRDefault="003162FC" w:rsidP="003162FC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FC" w:rsidRPr="00607440" w:rsidRDefault="003162FC" w:rsidP="003162FC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FC" w:rsidRPr="00607440" w:rsidRDefault="003162FC" w:rsidP="003162FC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FC" w:rsidRPr="00607440" w:rsidRDefault="003162FC" w:rsidP="003162FC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</w:tr>
    </w:tbl>
    <w:p w:rsidR="003162FC" w:rsidRPr="00607440" w:rsidRDefault="003162FC" w:rsidP="003162FC">
      <w:pPr>
        <w:spacing w:before="40" w:after="40"/>
        <w:rPr>
          <w:sz w:val="21"/>
          <w:szCs w:val="21"/>
        </w:rPr>
      </w:pPr>
    </w:p>
    <w:p w:rsidR="003162FC" w:rsidRPr="00607440" w:rsidRDefault="00191D2C" w:rsidP="003162FC">
      <w:pPr>
        <w:pStyle w:val="Subttulo"/>
        <w:rPr>
          <w:sz w:val="21"/>
          <w:szCs w:val="21"/>
        </w:rPr>
      </w:pPr>
      <w:r w:rsidRPr="00607440">
        <w:rPr>
          <w:sz w:val="21"/>
          <w:szCs w:val="21"/>
        </w:rPr>
        <w:t>5</w:t>
      </w:r>
      <w:r w:rsidR="003162FC" w:rsidRPr="00607440">
        <w:rPr>
          <w:sz w:val="21"/>
          <w:szCs w:val="21"/>
        </w:rPr>
        <w:t xml:space="preserve">. PLANO DE TRABALHO </w:t>
      </w:r>
    </w:p>
    <w:p w:rsidR="003162FC" w:rsidRPr="00607440" w:rsidRDefault="00F118E9" w:rsidP="003162FC">
      <w:pPr>
        <w:spacing w:before="40" w:after="40"/>
        <w:rPr>
          <w:sz w:val="21"/>
          <w:szCs w:val="21"/>
        </w:rPr>
      </w:pPr>
      <w:r w:rsidRPr="00607440">
        <w:rPr>
          <w:sz w:val="21"/>
          <w:szCs w:val="21"/>
        </w:rPr>
        <w:t xml:space="preserve">Descrever um cronograma na forma de metas e etapas que devem ser aplicadas desde a divulgação, realização e conclusão do Evento, considerando seu período de realização. </w:t>
      </w:r>
      <w:r w:rsidR="003162FC" w:rsidRPr="00607440">
        <w:rPr>
          <w:sz w:val="21"/>
          <w:szCs w:val="21"/>
        </w:rPr>
        <w:t xml:space="preserve">Não existe nenhuma limitação para a quantidade de </w:t>
      </w:r>
      <w:r w:rsidR="003162FC" w:rsidRPr="00607440">
        <w:rPr>
          <w:sz w:val="21"/>
          <w:szCs w:val="21"/>
        </w:rPr>
        <w:lastRenderedPageBreak/>
        <w:t>metas e etapas.</w:t>
      </w:r>
    </w:p>
    <w:p w:rsidR="00C44636" w:rsidRPr="00607440" w:rsidRDefault="00C44636" w:rsidP="003162FC">
      <w:pPr>
        <w:spacing w:before="40" w:after="40"/>
        <w:rPr>
          <w:sz w:val="21"/>
          <w:szCs w:val="21"/>
        </w:rPr>
      </w:pPr>
    </w:p>
    <w:p w:rsidR="003162FC" w:rsidRPr="00607440" w:rsidRDefault="003162FC" w:rsidP="003162FC">
      <w:pPr>
        <w:spacing w:before="40" w:after="40"/>
        <w:rPr>
          <w:sz w:val="21"/>
          <w:szCs w:val="21"/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4819"/>
        <w:gridCol w:w="4820"/>
      </w:tblGrid>
      <w:tr w:rsidR="003162FC" w:rsidRPr="00607440" w:rsidTr="00F118E9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62FC" w:rsidRPr="00607440" w:rsidRDefault="003162FC" w:rsidP="003162FC">
            <w:pPr>
              <w:spacing w:before="40" w:after="40"/>
              <w:rPr>
                <w:b/>
                <w:sz w:val="21"/>
                <w:szCs w:val="21"/>
              </w:rPr>
            </w:pPr>
            <w:r w:rsidRPr="00607440">
              <w:rPr>
                <w:b/>
                <w:sz w:val="21"/>
                <w:szCs w:val="21"/>
              </w:rPr>
              <w:t>ETAPA nº</w:t>
            </w:r>
            <w:r w:rsidR="00F118E9" w:rsidRPr="00607440">
              <w:rPr>
                <w:b/>
                <w:sz w:val="21"/>
                <w:szCs w:val="21"/>
              </w:rPr>
              <w:t xml:space="preserve"> (1,2,3...)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2FC" w:rsidRPr="00607440" w:rsidRDefault="003162FC" w:rsidP="003162FC">
            <w:pPr>
              <w:spacing w:before="40" w:after="40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Descrição da Etapa</w:t>
            </w:r>
            <w:r w:rsidR="00F118E9" w:rsidRPr="00607440">
              <w:rPr>
                <w:sz w:val="21"/>
                <w:szCs w:val="21"/>
              </w:rPr>
              <w:t>: (ex: divulgação em meio midiático, abertura de inscrições, seleção de comunicações, geração de relatório final...)</w:t>
            </w:r>
          </w:p>
        </w:tc>
      </w:tr>
      <w:tr w:rsidR="003162FC" w:rsidRPr="00607440" w:rsidTr="00F118E9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62FC" w:rsidRPr="00607440" w:rsidRDefault="003162FC" w:rsidP="003162FC">
            <w:pPr>
              <w:spacing w:before="40" w:after="40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Período de realização: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2FC" w:rsidRPr="00607440" w:rsidRDefault="003162FC" w:rsidP="003162FC">
            <w:pPr>
              <w:spacing w:before="40" w:after="40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Valor Previsto:</w:t>
            </w:r>
          </w:p>
        </w:tc>
      </w:tr>
      <w:tr w:rsidR="003162FC" w:rsidRPr="00607440" w:rsidTr="00F118E9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62FC" w:rsidRPr="00607440" w:rsidRDefault="003162FC" w:rsidP="003162FC">
            <w:pPr>
              <w:spacing w:before="40" w:after="40"/>
              <w:rPr>
                <w:b/>
                <w:sz w:val="21"/>
                <w:szCs w:val="21"/>
              </w:rPr>
            </w:pPr>
            <w:r w:rsidRPr="00607440">
              <w:rPr>
                <w:b/>
                <w:sz w:val="21"/>
                <w:szCs w:val="21"/>
              </w:rPr>
              <w:t>ETAPA nº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2FC" w:rsidRPr="00607440" w:rsidRDefault="003162FC" w:rsidP="003162FC">
            <w:pPr>
              <w:spacing w:before="40" w:after="40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Descrição da Etapa</w:t>
            </w:r>
          </w:p>
        </w:tc>
      </w:tr>
      <w:tr w:rsidR="003162FC" w:rsidRPr="00607440" w:rsidTr="00F118E9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62FC" w:rsidRPr="00607440" w:rsidRDefault="003162FC" w:rsidP="003162FC">
            <w:pPr>
              <w:spacing w:before="40" w:after="40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Período de realização: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2FC" w:rsidRPr="00607440" w:rsidRDefault="003162FC" w:rsidP="003162FC">
            <w:pPr>
              <w:spacing w:before="40" w:after="40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Valor Previsto:</w:t>
            </w:r>
          </w:p>
        </w:tc>
      </w:tr>
    </w:tbl>
    <w:p w:rsidR="003162FC" w:rsidRPr="00607440" w:rsidRDefault="003162FC" w:rsidP="003162FC">
      <w:pPr>
        <w:spacing w:before="40" w:after="40"/>
        <w:rPr>
          <w:sz w:val="21"/>
          <w:szCs w:val="21"/>
        </w:rPr>
      </w:pPr>
    </w:p>
    <w:p w:rsidR="003162FC" w:rsidRPr="00607440" w:rsidRDefault="003162FC" w:rsidP="003162FC">
      <w:pPr>
        <w:spacing w:before="40" w:after="40"/>
        <w:rPr>
          <w:sz w:val="21"/>
          <w:szCs w:val="21"/>
        </w:rPr>
      </w:pPr>
    </w:p>
    <w:p w:rsidR="003162FC" w:rsidRPr="00607440" w:rsidRDefault="00191D2C" w:rsidP="003162FC">
      <w:pPr>
        <w:pStyle w:val="Subttulo"/>
        <w:rPr>
          <w:sz w:val="21"/>
          <w:szCs w:val="21"/>
        </w:rPr>
      </w:pPr>
      <w:r w:rsidRPr="00607440">
        <w:rPr>
          <w:sz w:val="21"/>
          <w:szCs w:val="21"/>
        </w:rPr>
        <w:t>6</w:t>
      </w:r>
      <w:r w:rsidR="003162FC" w:rsidRPr="00607440">
        <w:rPr>
          <w:sz w:val="21"/>
          <w:szCs w:val="21"/>
        </w:rPr>
        <w:t>. CRONOGRAMA DE EXECUÇÃO FINANCEIRA PARA ORGANIZAÇÃO DE EVENTOS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76"/>
        <w:gridCol w:w="6098"/>
        <w:gridCol w:w="1654"/>
      </w:tblGrid>
      <w:tr w:rsidR="003162FC" w:rsidRPr="00607440" w:rsidTr="0007389E">
        <w:trPr>
          <w:trHeight w:val="20"/>
          <w:tblHeader/>
          <w:jc w:val="center"/>
        </w:trPr>
        <w:tc>
          <w:tcPr>
            <w:tcW w:w="974" w:type="pct"/>
            <w:shd w:val="clear" w:color="auto" w:fill="B6DDE8"/>
            <w:vAlign w:val="center"/>
            <w:hideMark/>
          </w:tcPr>
          <w:p w:rsidR="003162FC" w:rsidRPr="00607440" w:rsidRDefault="003162FC" w:rsidP="003162FC">
            <w:pPr>
              <w:spacing w:before="40" w:after="40"/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607440">
              <w:rPr>
                <w:b/>
                <w:bCs/>
                <w:i/>
                <w:color w:val="000000"/>
                <w:sz w:val="18"/>
                <w:szCs w:val="18"/>
              </w:rPr>
              <w:t>Item de despesa</w:t>
            </w:r>
          </w:p>
        </w:tc>
        <w:tc>
          <w:tcPr>
            <w:tcW w:w="3167" w:type="pct"/>
            <w:shd w:val="clear" w:color="auto" w:fill="B6DDE8"/>
            <w:vAlign w:val="center"/>
          </w:tcPr>
          <w:p w:rsidR="003162FC" w:rsidRPr="00607440" w:rsidRDefault="003162FC" w:rsidP="003162FC">
            <w:pPr>
              <w:spacing w:before="40" w:after="40"/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859" w:type="pct"/>
            <w:shd w:val="clear" w:color="auto" w:fill="B6DDE8"/>
            <w:vAlign w:val="center"/>
            <w:hideMark/>
          </w:tcPr>
          <w:p w:rsidR="003162FC" w:rsidRPr="00607440" w:rsidRDefault="003162FC" w:rsidP="003162FC">
            <w:pPr>
              <w:spacing w:before="40" w:after="40"/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607440">
              <w:rPr>
                <w:b/>
                <w:bCs/>
                <w:i/>
                <w:color w:val="000000"/>
                <w:sz w:val="18"/>
                <w:szCs w:val="18"/>
              </w:rPr>
              <w:t>Valor Total (R$)</w:t>
            </w:r>
          </w:p>
        </w:tc>
      </w:tr>
      <w:tr w:rsidR="003162FC" w:rsidRPr="00607440" w:rsidTr="0007389E">
        <w:trPr>
          <w:trHeight w:val="20"/>
          <w:tblHeader/>
          <w:jc w:val="center"/>
        </w:trPr>
        <w:tc>
          <w:tcPr>
            <w:tcW w:w="974" w:type="pct"/>
            <w:vMerge w:val="restart"/>
            <w:shd w:val="clear" w:color="auto" w:fill="DAEEF3"/>
            <w:vAlign w:val="center"/>
          </w:tcPr>
          <w:p w:rsidR="003162FC" w:rsidRPr="00607440" w:rsidRDefault="003162FC" w:rsidP="0007389E">
            <w:pPr>
              <w:spacing w:before="40" w:after="40"/>
              <w:jc w:val="left"/>
              <w:rPr>
                <w:b/>
                <w:i/>
                <w:color w:val="000000"/>
                <w:sz w:val="18"/>
                <w:szCs w:val="18"/>
              </w:rPr>
            </w:pPr>
            <w:r w:rsidRPr="00607440">
              <w:rPr>
                <w:b/>
                <w:i/>
                <w:color w:val="000000"/>
                <w:sz w:val="18"/>
                <w:szCs w:val="18"/>
              </w:rPr>
              <w:t>Passagem para palestrantes</w:t>
            </w:r>
          </w:p>
        </w:tc>
        <w:tc>
          <w:tcPr>
            <w:tcW w:w="3167" w:type="pct"/>
            <w:shd w:val="clear" w:color="auto" w:fill="DAEEF3"/>
            <w:vAlign w:val="center"/>
          </w:tcPr>
          <w:p w:rsidR="003162FC" w:rsidRPr="00607440" w:rsidRDefault="003162FC" w:rsidP="0007389E">
            <w:pPr>
              <w:spacing w:before="40" w:after="40"/>
              <w:jc w:val="left"/>
              <w:rPr>
                <w:i/>
                <w:color w:val="000000"/>
                <w:sz w:val="18"/>
                <w:szCs w:val="18"/>
              </w:rPr>
            </w:pPr>
            <w:r w:rsidRPr="00607440">
              <w:rPr>
                <w:i/>
                <w:color w:val="000000"/>
                <w:sz w:val="18"/>
                <w:szCs w:val="18"/>
              </w:rPr>
              <w:t>aérea nacional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3162FC" w:rsidRPr="00607440" w:rsidRDefault="003162FC" w:rsidP="003162FC">
            <w:pPr>
              <w:spacing w:before="40" w:after="40"/>
              <w:jc w:val="center"/>
              <w:rPr>
                <w:i/>
                <w:color w:val="000000"/>
                <w:sz w:val="21"/>
                <w:szCs w:val="21"/>
              </w:rPr>
            </w:pPr>
          </w:p>
        </w:tc>
      </w:tr>
      <w:tr w:rsidR="003162FC" w:rsidRPr="00607440" w:rsidTr="0007389E">
        <w:trPr>
          <w:trHeight w:val="20"/>
          <w:tblHeader/>
          <w:jc w:val="center"/>
        </w:trPr>
        <w:tc>
          <w:tcPr>
            <w:tcW w:w="974" w:type="pct"/>
            <w:vMerge/>
            <w:shd w:val="clear" w:color="auto" w:fill="DAEEF3"/>
            <w:vAlign w:val="center"/>
          </w:tcPr>
          <w:p w:rsidR="003162FC" w:rsidRPr="00607440" w:rsidRDefault="003162FC" w:rsidP="0007389E">
            <w:pPr>
              <w:spacing w:before="40" w:after="40"/>
              <w:jc w:val="left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3167" w:type="pct"/>
            <w:shd w:val="clear" w:color="auto" w:fill="DAEEF3"/>
            <w:vAlign w:val="center"/>
          </w:tcPr>
          <w:p w:rsidR="003162FC" w:rsidRPr="00607440" w:rsidRDefault="003162FC" w:rsidP="0007389E">
            <w:pPr>
              <w:spacing w:before="40" w:after="40"/>
              <w:jc w:val="left"/>
              <w:rPr>
                <w:i/>
                <w:color w:val="000000"/>
                <w:sz w:val="18"/>
                <w:szCs w:val="18"/>
              </w:rPr>
            </w:pPr>
            <w:r w:rsidRPr="00607440">
              <w:rPr>
                <w:i/>
                <w:color w:val="000000"/>
                <w:sz w:val="18"/>
                <w:szCs w:val="18"/>
              </w:rPr>
              <w:t>aérea internacional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3162FC" w:rsidRPr="00607440" w:rsidRDefault="003162FC" w:rsidP="003162FC">
            <w:pPr>
              <w:spacing w:before="40" w:after="40"/>
              <w:jc w:val="center"/>
              <w:rPr>
                <w:i/>
                <w:color w:val="000000"/>
                <w:sz w:val="21"/>
                <w:szCs w:val="21"/>
              </w:rPr>
            </w:pPr>
          </w:p>
        </w:tc>
      </w:tr>
      <w:tr w:rsidR="003162FC" w:rsidRPr="00607440" w:rsidTr="0007389E">
        <w:trPr>
          <w:trHeight w:val="20"/>
          <w:tblHeader/>
          <w:jc w:val="center"/>
        </w:trPr>
        <w:tc>
          <w:tcPr>
            <w:tcW w:w="974" w:type="pct"/>
            <w:vMerge/>
            <w:shd w:val="clear" w:color="auto" w:fill="DAEEF3"/>
            <w:vAlign w:val="center"/>
          </w:tcPr>
          <w:p w:rsidR="003162FC" w:rsidRPr="00607440" w:rsidRDefault="003162FC" w:rsidP="0007389E">
            <w:pPr>
              <w:spacing w:before="40" w:after="40"/>
              <w:jc w:val="left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3167" w:type="pct"/>
            <w:shd w:val="clear" w:color="auto" w:fill="DAEEF3"/>
            <w:vAlign w:val="center"/>
          </w:tcPr>
          <w:p w:rsidR="003162FC" w:rsidRPr="00607440" w:rsidRDefault="003162FC" w:rsidP="0007389E">
            <w:pPr>
              <w:spacing w:before="40" w:after="40"/>
              <w:jc w:val="left"/>
              <w:rPr>
                <w:i/>
                <w:color w:val="000000"/>
                <w:sz w:val="18"/>
                <w:szCs w:val="18"/>
              </w:rPr>
            </w:pPr>
            <w:r w:rsidRPr="00607440">
              <w:rPr>
                <w:i/>
                <w:color w:val="000000"/>
                <w:sz w:val="18"/>
                <w:szCs w:val="18"/>
              </w:rPr>
              <w:t>terrestre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3162FC" w:rsidRPr="00607440" w:rsidRDefault="003162FC" w:rsidP="003162FC">
            <w:pPr>
              <w:spacing w:before="40" w:after="40"/>
              <w:jc w:val="center"/>
              <w:rPr>
                <w:i/>
                <w:color w:val="000000"/>
                <w:sz w:val="21"/>
                <w:szCs w:val="21"/>
              </w:rPr>
            </w:pPr>
          </w:p>
        </w:tc>
      </w:tr>
      <w:tr w:rsidR="003162FC" w:rsidRPr="00607440" w:rsidTr="0007389E">
        <w:trPr>
          <w:trHeight w:val="20"/>
          <w:tblHeader/>
          <w:jc w:val="center"/>
        </w:trPr>
        <w:tc>
          <w:tcPr>
            <w:tcW w:w="974" w:type="pct"/>
            <w:vMerge w:val="restart"/>
            <w:shd w:val="clear" w:color="auto" w:fill="DAEEF3"/>
            <w:vAlign w:val="center"/>
          </w:tcPr>
          <w:p w:rsidR="003162FC" w:rsidRPr="00607440" w:rsidRDefault="003162FC" w:rsidP="0007389E">
            <w:pPr>
              <w:spacing w:before="40" w:after="40"/>
              <w:jc w:val="left"/>
              <w:rPr>
                <w:b/>
                <w:i/>
                <w:color w:val="000000"/>
                <w:sz w:val="18"/>
                <w:szCs w:val="18"/>
              </w:rPr>
            </w:pPr>
            <w:r w:rsidRPr="00607440">
              <w:rPr>
                <w:b/>
                <w:i/>
                <w:color w:val="000000"/>
                <w:sz w:val="18"/>
                <w:szCs w:val="18"/>
              </w:rPr>
              <w:t>Alimentação de palestrantes</w:t>
            </w:r>
          </w:p>
        </w:tc>
        <w:tc>
          <w:tcPr>
            <w:tcW w:w="3167" w:type="pct"/>
            <w:shd w:val="clear" w:color="auto" w:fill="DAEEF3"/>
            <w:vAlign w:val="center"/>
          </w:tcPr>
          <w:p w:rsidR="003162FC" w:rsidRPr="00607440" w:rsidRDefault="003162FC" w:rsidP="0007389E">
            <w:pPr>
              <w:spacing w:before="40" w:after="40"/>
              <w:jc w:val="left"/>
              <w:rPr>
                <w:i/>
                <w:color w:val="000000"/>
                <w:sz w:val="18"/>
                <w:szCs w:val="18"/>
              </w:rPr>
            </w:pPr>
            <w:r w:rsidRPr="00607440">
              <w:rPr>
                <w:i/>
                <w:color w:val="000000"/>
                <w:sz w:val="18"/>
                <w:szCs w:val="18"/>
              </w:rPr>
              <w:t>Capital estadual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3162FC" w:rsidRPr="00607440" w:rsidRDefault="003162FC" w:rsidP="003162FC">
            <w:pPr>
              <w:spacing w:before="40" w:after="40"/>
              <w:jc w:val="center"/>
              <w:rPr>
                <w:i/>
                <w:color w:val="000000"/>
                <w:sz w:val="21"/>
                <w:szCs w:val="21"/>
              </w:rPr>
            </w:pPr>
          </w:p>
        </w:tc>
      </w:tr>
      <w:tr w:rsidR="003162FC" w:rsidRPr="00607440" w:rsidTr="0007389E">
        <w:trPr>
          <w:trHeight w:val="20"/>
          <w:tblHeader/>
          <w:jc w:val="center"/>
        </w:trPr>
        <w:tc>
          <w:tcPr>
            <w:tcW w:w="974" w:type="pct"/>
            <w:vMerge/>
            <w:shd w:val="clear" w:color="auto" w:fill="DAEEF3"/>
            <w:vAlign w:val="center"/>
          </w:tcPr>
          <w:p w:rsidR="003162FC" w:rsidRPr="00607440" w:rsidRDefault="003162FC" w:rsidP="0007389E">
            <w:pPr>
              <w:spacing w:before="40" w:after="40"/>
              <w:jc w:val="left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3167" w:type="pct"/>
            <w:shd w:val="clear" w:color="auto" w:fill="DAEEF3"/>
            <w:vAlign w:val="center"/>
          </w:tcPr>
          <w:p w:rsidR="003162FC" w:rsidRPr="00607440" w:rsidRDefault="003162FC" w:rsidP="0007389E">
            <w:pPr>
              <w:spacing w:before="40" w:after="40"/>
              <w:jc w:val="left"/>
              <w:rPr>
                <w:i/>
                <w:color w:val="000000"/>
                <w:sz w:val="18"/>
                <w:szCs w:val="18"/>
              </w:rPr>
            </w:pPr>
            <w:r w:rsidRPr="00607440">
              <w:rPr>
                <w:i/>
                <w:color w:val="000000"/>
                <w:sz w:val="18"/>
                <w:szCs w:val="18"/>
              </w:rPr>
              <w:t>Demais Municípios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3162FC" w:rsidRPr="00607440" w:rsidRDefault="003162FC" w:rsidP="003162FC">
            <w:pPr>
              <w:spacing w:before="40" w:after="40"/>
              <w:jc w:val="center"/>
              <w:rPr>
                <w:i/>
                <w:color w:val="000000"/>
                <w:sz w:val="21"/>
                <w:szCs w:val="21"/>
              </w:rPr>
            </w:pPr>
          </w:p>
        </w:tc>
      </w:tr>
      <w:tr w:rsidR="003162FC" w:rsidRPr="00607440" w:rsidTr="0007389E">
        <w:trPr>
          <w:trHeight w:val="20"/>
          <w:tblHeader/>
          <w:jc w:val="center"/>
        </w:trPr>
        <w:tc>
          <w:tcPr>
            <w:tcW w:w="974" w:type="pct"/>
            <w:vMerge w:val="restart"/>
            <w:shd w:val="clear" w:color="auto" w:fill="DAEEF3"/>
            <w:vAlign w:val="center"/>
          </w:tcPr>
          <w:p w:rsidR="003162FC" w:rsidRPr="00607440" w:rsidRDefault="003162FC" w:rsidP="0007389E">
            <w:pPr>
              <w:spacing w:before="40" w:after="40"/>
              <w:jc w:val="left"/>
              <w:rPr>
                <w:b/>
                <w:i/>
                <w:color w:val="000000"/>
                <w:sz w:val="18"/>
                <w:szCs w:val="18"/>
              </w:rPr>
            </w:pPr>
            <w:r w:rsidRPr="00607440">
              <w:rPr>
                <w:b/>
                <w:i/>
                <w:color w:val="000000"/>
                <w:sz w:val="18"/>
                <w:szCs w:val="18"/>
              </w:rPr>
              <w:t>Estadia de palestrantes</w:t>
            </w:r>
          </w:p>
        </w:tc>
        <w:tc>
          <w:tcPr>
            <w:tcW w:w="3167" w:type="pct"/>
            <w:shd w:val="clear" w:color="auto" w:fill="DAEEF3"/>
            <w:vAlign w:val="center"/>
          </w:tcPr>
          <w:p w:rsidR="003162FC" w:rsidRPr="00607440" w:rsidRDefault="003162FC" w:rsidP="0007389E">
            <w:pPr>
              <w:spacing w:before="40" w:after="40"/>
              <w:jc w:val="left"/>
              <w:rPr>
                <w:i/>
                <w:color w:val="000000"/>
                <w:sz w:val="18"/>
                <w:szCs w:val="18"/>
              </w:rPr>
            </w:pPr>
            <w:r w:rsidRPr="00607440">
              <w:rPr>
                <w:i/>
                <w:color w:val="000000"/>
                <w:sz w:val="18"/>
                <w:szCs w:val="18"/>
              </w:rPr>
              <w:t>Capital estadual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3162FC" w:rsidRPr="00607440" w:rsidRDefault="003162FC" w:rsidP="003162FC">
            <w:pPr>
              <w:spacing w:before="40" w:after="40"/>
              <w:jc w:val="center"/>
              <w:rPr>
                <w:i/>
                <w:color w:val="000000"/>
                <w:sz w:val="21"/>
                <w:szCs w:val="21"/>
              </w:rPr>
            </w:pPr>
          </w:p>
        </w:tc>
      </w:tr>
      <w:tr w:rsidR="003162FC" w:rsidRPr="00607440" w:rsidTr="0007389E">
        <w:trPr>
          <w:trHeight w:val="20"/>
          <w:tblHeader/>
          <w:jc w:val="center"/>
        </w:trPr>
        <w:tc>
          <w:tcPr>
            <w:tcW w:w="974" w:type="pct"/>
            <w:vMerge/>
            <w:shd w:val="clear" w:color="auto" w:fill="DAEEF3"/>
            <w:vAlign w:val="center"/>
          </w:tcPr>
          <w:p w:rsidR="003162FC" w:rsidRPr="00607440" w:rsidRDefault="003162FC" w:rsidP="0007389E">
            <w:pPr>
              <w:spacing w:before="40" w:after="40"/>
              <w:jc w:val="left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3167" w:type="pct"/>
            <w:shd w:val="clear" w:color="auto" w:fill="DAEEF3"/>
            <w:vAlign w:val="center"/>
          </w:tcPr>
          <w:p w:rsidR="003162FC" w:rsidRPr="00607440" w:rsidRDefault="003162FC" w:rsidP="0007389E">
            <w:pPr>
              <w:spacing w:before="40" w:after="40"/>
              <w:jc w:val="left"/>
              <w:rPr>
                <w:i/>
                <w:color w:val="000000"/>
                <w:sz w:val="18"/>
                <w:szCs w:val="18"/>
              </w:rPr>
            </w:pPr>
            <w:r w:rsidRPr="00607440">
              <w:rPr>
                <w:i/>
                <w:color w:val="000000"/>
                <w:sz w:val="18"/>
                <w:szCs w:val="18"/>
              </w:rPr>
              <w:t>Demais Municípios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3162FC" w:rsidRPr="00607440" w:rsidRDefault="003162FC" w:rsidP="003162FC">
            <w:pPr>
              <w:spacing w:before="40" w:after="40"/>
              <w:jc w:val="center"/>
              <w:rPr>
                <w:i/>
                <w:color w:val="000000"/>
                <w:sz w:val="21"/>
                <w:szCs w:val="21"/>
              </w:rPr>
            </w:pPr>
          </w:p>
        </w:tc>
      </w:tr>
      <w:tr w:rsidR="003162FC" w:rsidRPr="00607440" w:rsidTr="0007389E">
        <w:trPr>
          <w:trHeight w:val="20"/>
          <w:tblHeader/>
          <w:jc w:val="center"/>
        </w:trPr>
        <w:tc>
          <w:tcPr>
            <w:tcW w:w="974" w:type="pct"/>
            <w:shd w:val="clear" w:color="auto" w:fill="DAEEF3"/>
            <w:vAlign w:val="center"/>
          </w:tcPr>
          <w:p w:rsidR="003162FC" w:rsidRPr="00607440" w:rsidRDefault="003162FC" w:rsidP="0007389E">
            <w:pPr>
              <w:spacing w:before="40" w:after="40"/>
              <w:jc w:val="left"/>
              <w:rPr>
                <w:b/>
                <w:i/>
                <w:color w:val="000000"/>
                <w:sz w:val="18"/>
                <w:szCs w:val="18"/>
              </w:rPr>
            </w:pPr>
            <w:r w:rsidRPr="00607440">
              <w:rPr>
                <w:b/>
                <w:i/>
                <w:color w:val="000000"/>
                <w:sz w:val="18"/>
                <w:szCs w:val="18"/>
              </w:rPr>
              <w:t>Material de consumo</w:t>
            </w:r>
          </w:p>
        </w:tc>
        <w:tc>
          <w:tcPr>
            <w:tcW w:w="3167" w:type="pct"/>
            <w:shd w:val="clear" w:color="auto" w:fill="DAEEF3"/>
            <w:vAlign w:val="center"/>
          </w:tcPr>
          <w:p w:rsidR="003162FC" w:rsidRPr="00607440" w:rsidRDefault="003162FC" w:rsidP="0007389E">
            <w:pPr>
              <w:spacing w:before="40" w:after="40"/>
              <w:jc w:val="left"/>
              <w:rPr>
                <w:i/>
                <w:color w:val="000000"/>
                <w:sz w:val="18"/>
                <w:szCs w:val="18"/>
              </w:rPr>
            </w:pPr>
            <w:r w:rsidRPr="00607440">
              <w:rPr>
                <w:i/>
                <w:color w:val="000000"/>
                <w:sz w:val="18"/>
                <w:szCs w:val="18"/>
              </w:rPr>
              <w:t>P</w:t>
            </w:r>
            <w:r w:rsidR="003B6165">
              <w:rPr>
                <w:i/>
                <w:color w:val="000000"/>
                <w:sz w:val="18"/>
                <w:szCs w:val="18"/>
              </w:rPr>
              <w:t>en drive exclusivamente para publicação dos anais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3162FC" w:rsidRPr="00607440" w:rsidRDefault="003162FC" w:rsidP="003162FC">
            <w:pPr>
              <w:spacing w:before="40" w:after="40"/>
              <w:jc w:val="center"/>
              <w:rPr>
                <w:i/>
                <w:color w:val="000000"/>
                <w:sz w:val="21"/>
                <w:szCs w:val="21"/>
              </w:rPr>
            </w:pPr>
          </w:p>
        </w:tc>
      </w:tr>
      <w:tr w:rsidR="003162FC" w:rsidRPr="00607440" w:rsidTr="0007389E">
        <w:trPr>
          <w:trHeight w:val="20"/>
          <w:tblHeader/>
          <w:jc w:val="center"/>
        </w:trPr>
        <w:tc>
          <w:tcPr>
            <w:tcW w:w="974" w:type="pct"/>
            <w:shd w:val="clear" w:color="auto" w:fill="DAEEF3"/>
            <w:vAlign w:val="center"/>
          </w:tcPr>
          <w:p w:rsidR="003162FC" w:rsidRPr="00607440" w:rsidRDefault="003162FC" w:rsidP="0007389E">
            <w:pPr>
              <w:spacing w:before="40" w:after="40"/>
              <w:jc w:val="left"/>
              <w:rPr>
                <w:b/>
                <w:i/>
                <w:color w:val="000000"/>
                <w:sz w:val="18"/>
                <w:szCs w:val="18"/>
              </w:rPr>
            </w:pPr>
            <w:r w:rsidRPr="00607440">
              <w:rPr>
                <w:b/>
                <w:i/>
                <w:color w:val="000000"/>
                <w:sz w:val="18"/>
                <w:szCs w:val="18"/>
              </w:rPr>
              <w:t xml:space="preserve">Serviços de terceiros </w:t>
            </w:r>
            <w:r w:rsidRPr="00607440">
              <w:rPr>
                <w:b/>
                <w:i/>
                <w:color w:val="000000"/>
                <w:sz w:val="18"/>
                <w:szCs w:val="18"/>
              </w:rPr>
              <w:br/>
              <w:t>(pessoa jurídica)</w:t>
            </w:r>
          </w:p>
        </w:tc>
        <w:tc>
          <w:tcPr>
            <w:tcW w:w="3167" w:type="pct"/>
            <w:shd w:val="clear" w:color="auto" w:fill="DAEEF3"/>
            <w:vAlign w:val="center"/>
          </w:tcPr>
          <w:p w:rsidR="003162FC" w:rsidRPr="00607440" w:rsidRDefault="003162FC" w:rsidP="0007389E">
            <w:pPr>
              <w:spacing w:before="40" w:after="40"/>
              <w:jc w:val="left"/>
              <w:rPr>
                <w:i/>
                <w:color w:val="000000"/>
                <w:sz w:val="18"/>
                <w:szCs w:val="18"/>
              </w:rPr>
            </w:pPr>
            <w:r w:rsidRPr="00607440">
              <w:rPr>
                <w:i/>
                <w:color w:val="000000"/>
                <w:sz w:val="18"/>
                <w:szCs w:val="18"/>
              </w:rPr>
              <w:t>Confecção de pastas e crachás, confecção cartazes, banners e faixas de divulgação confecção folders e/ou certificados, publicação de anais (</w:t>
            </w:r>
            <w:r w:rsidR="003B6165">
              <w:rPr>
                <w:i/>
                <w:color w:val="000000"/>
                <w:sz w:val="18"/>
                <w:szCs w:val="18"/>
              </w:rPr>
              <w:t>pen drive</w:t>
            </w:r>
            <w:r w:rsidRPr="00607440">
              <w:rPr>
                <w:i/>
                <w:color w:val="000000"/>
                <w:sz w:val="18"/>
                <w:szCs w:val="18"/>
              </w:rPr>
              <w:t>) e/ou resumos</w:t>
            </w:r>
            <w:r w:rsidR="003B6165">
              <w:rPr>
                <w:i/>
                <w:color w:val="000000"/>
                <w:sz w:val="18"/>
                <w:szCs w:val="18"/>
              </w:rPr>
              <w:t>;</w:t>
            </w:r>
            <w:r w:rsidR="000444E5">
              <w:rPr>
                <w:i/>
                <w:color w:val="000000"/>
                <w:sz w:val="18"/>
                <w:szCs w:val="18"/>
              </w:rPr>
              <w:t xml:space="preserve"> aluguel de equipamentos de multimidia, som e  imagem; serviços de tradução; locação de veículos como vans, micro-ônibus e  ônibus 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3162FC" w:rsidRPr="00607440" w:rsidRDefault="003162FC" w:rsidP="003162FC">
            <w:pPr>
              <w:spacing w:before="40" w:after="40"/>
              <w:jc w:val="center"/>
              <w:rPr>
                <w:i/>
                <w:color w:val="000000"/>
                <w:sz w:val="21"/>
                <w:szCs w:val="21"/>
              </w:rPr>
            </w:pPr>
          </w:p>
        </w:tc>
      </w:tr>
      <w:tr w:rsidR="003162FC" w:rsidRPr="00607440" w:rsidTr="0007389E">
        <w:trPr>
          <w:trHeight w:val="20"/>
          <w:tblHeader/>
          <w:jc w:val="center"/>
        </w:trPr>
        <w:tc>
          <w:tcPr>
            <w:tcW w:w="4141" w:type="pct"/>
            <w:gridSpan w:val="2"/>
            <w:shd w:val="clear" w:color="auto" w:fill="DAEEF3"/>
            <w:vAlign w:val="center"/>
          </w:tcPr>
          <w:p w:rsidR="003162FC" w:rsidRPr="00607440" w:rsidRDefault="003162FC" w:rsidP="003162FC">
            <w:pPr>
              <w:spacing w:before="40" w:after="40"/>
              <w:jc w:val="right"/>
              <w:rPr>
                <w:i/>
                <w:color w:val="000000"/>
                <w:sz w:val="21"/>
                <w:szCs w:val="21"/>
              </w:rPr>
            </w:pPr>
            <w:r w:rsidRPr="00607440">
              <w:rPr>
                <w:b/>
                <w:bCs/>
                <w:i/>
                <w:color w:val="000000"/>
                <w:sz w:val="21"/>
                <w:szCs w:val="21"/>
              </w:rPr>
              <w:t>Total*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3162FC" w:rsidRPr="00607440" w:rsidRDefault="003162FC" w:rsidP="003162FC">
            <w:pPr>
              <w:spacing w:before="40" w:after="40"/>
              <w:jc w:val="center"/>
              <w:rPr>
                <w:i/>
                <w:color w:val="000000"/>
                <w:sz w:val="21"/>
                <w:szCs w:val="21"/>
              </w:rPr>
            </w:pPr>
          </w:p>
        </w:tc>
      </w:tr>
    </w:tbl>
    <w:p w:rsidR="003162FC" w:rsidRPr="00607440" w:rsidRDefault="003162FC" w:rsidP="003162FC">
      <w:pPr>
        <w:autoSpaceDE w:val="0"/>
        <w:spacing w:before="40" w:after="40"/>
        <w:rPr>
          <w:bCs/>
          <w:i/>
          <w:color w:val="000000"/>
          <w:sz w:val="18"/>
          <w:szCs w:val="18"/>
        </w:rPr>
      </w:pPr>
      <w:r w:rsidRPr="00607440">
        <w:rPr>
          <w:bCs/>
          <w:i/>
          <w:color w:val="000000"/>
          <w:sz w:val="18"/>
          <w:szCs w:val="18"/>
        </w:rPr>
        <w:t>*Valores baseados n</w:t>
      </w:r>
      <w:r w:rsidR="00F118E9" w:rsidRPr="00607440">
        <w:rPr>
          <w:bCs/>
          <w:i/>
          <w:color w:val="000000"/>
          <w:sz w:val="18"/>
          <w:szCs w:val="18"/>
        </w:rPr>
        <w:t>o Anexo do Decreto nº 3498/2004 e descritos no item 4 do Edital</w:t>
      </w:r>
    </w:p>
    <w:p w:rsidR="003162FC" w:rsidRPr="00607440" w:rsidRDefault="003162FC" w:rsidP="003162FC">
      <w:pPr>
        <w:spacing w:before="40" w:after="40"/>
        <w:rPr>
          <w:sz w:val="21"/>
          <w:szCs w:val="21"/>
        </w:rPr>
      </w:pPr>
    </w:p>
    <w:p w:rsidR="003162FC" w:rsidRPr="00607440" w:rsidRDefault="00191D2C" w:rsidP="003162FC">
      <w:pPr>
        <w:pStyle w:val="Subttulo"/>
        <w:rPr>
          <w:sz w:val="21"/>
          <w:szCs w:val="21"/>
        </w:rPr>
      </w:pPr>
      <w:r w:rsidRPr="00607440">
        <w:rPr>
          <w:sz w:val="21"/>
          <w:szCs w:val="21"/>
        </w:rPr>
        <w:t>7</w:t>
      </w:r>
      <w:r w:rsidR="003162FC" w:rsidRPr="00607440">
        <w:rPr>
          <w:sz w:val="21"/>
          <w:szCs w:val="21"/>
        </w:rPr>
        <w:t>. PUBLICAÇÃO DOS RESULTADOS</w:t>
      </w:r>
    </w:p>
    <w:p w:rsidR="003162FC" w:rsidRPr="00607440" w:rsidRDefault="003162FC" w:rsidP="003162FC">
      <w:pPr>
        <w:spacing w:before="40" w:after="40"/>
        <w:rPr>
          <w:sz w:val="21"/>
          <w:szCs w:val="21"/>
        </w:rPr>
      </w:pPr>
      <w:r w:rsidRPr="00607440">
        <w:rPr>
          <w:sz w:val="21"/>
          <w:szCs w:val="21"/>
        </w:rPr>
        <w:t>Descrever o formato utilizado para a publicação dos resultados dos trabalhos apresentados durante o evento (resumos, revistas, anais e outros</w:t>
      </w:r>
      <w:r w:rsidR="00CD427C">
        <w:rPr>
          <w:sz w:val="21"/>
          <w:szCs w:val="21"/>
        </w:rPr>
        <w:t>, sitie</w:t>
      </w:r>
      <w:r w:rsidRPr="00607440">
        <w:rPr>
          <w:sz w:val="21"/>
          <w:szCs w:val="21"/>
        </w:rPr>
        <w:t>).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3162FC" w:rsidRPr="00607440" w:rsidTr="001E38F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FC" w:rsidRPr="00607440" w:rsidRDefault="003162FC" w:rsidP="003162FC">
            <w:pPr>
              <w:spacing w:before="40" w:after="40"/>
              <w:rPr>
                <w:sz w:val="21"/>
                <w:szCs w:val="21"/>
              </w:rPr>
            </w:pPr>
          </w:p>
        </w:tc>
      </w:tr>
    </w:tbl>
    <w:p w:rsidR="003162FC" w:rsidRPr="00607440" w:rsidRDefault="003162FC" w:rsidP="003162FC">
      <w:pPr>
        <w:spacing w:before="40" w:after="40"/>
        <w:rPr>
          <w:sz w:val="21"/>
          <w:szCs w:val="21"/>
        </w:rPr>
      </w:pPr>
    </w:p>
    <w:p w:rsidR="003162FC" w:rsidRPr="00607440" w:rsidRDefault="00191D2C" w:rsidP="003162FC">
      <w:pPr>
        <w:pStyle w:val="Subttulo"/>
        <w:rPr>
          <w:sz w:val="21"/>
          <w:szCs w:val="21"/>
        </w:rPr>
      </w:pPr>
      <w:r w:rsidRPr="00607440">
        <w:rPr>
          <w:sz w:val="21"/>
          <w:szCs w:val="21"/>
        </w:rPr>
        <w:t>8</w:t>
      </w:r>
      <w:r w:rsidR="003162FC" w:rsidRPr="00607440">
        <w:rPr>
          <w:sz w:val="21"/>
          <w:szCs w:val="21"/>
        </w:rPr>
        <w:t>. OUTROS FINANCIADORES</w:t>
      </w:r>
    </w:p>
    <w:p w:rsidR="003162FC" w:rsidRPr="00607440" w:rsidRDefault="003162FC" w:rsidP="003162FC">
      <w:pPr>
        <w:spacing w:before="40" w:after="40"/>
        <w:rPr>
          <w:sz w:val="21"/>
          <w:szCs w:val="21"/>
        </w:rPr>
      </w:pPr>
      <w:r w:rsidRPr="00607440">
        <w:rPr>
          <w:sz w:val="21"/>
          <w:szCs w:val="21"/>
        </w:rPr>
        <w:t>Indicar todas as instituições (parceiras, sociedades científicas, órgãos de fomento, etc) que financiarão recursos para apoiar a proposta de realização do evento.</w:t>
      </w: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6"/>
        <w:gridCol w:w="3813"/>
      </w:tblGrid>
      <w:tr w:rsidR="003162FC" w:rsidRPr="00607440" w:rsidTr="001E38F5">
        <w:tc>
          <w:tcPr>
            <w:tcW w:w="3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3162FC" w:rsidRPr="00607440" w:rsidRDefault="003162FC" w:rsidP="003162FC">
            <w:pPr>
              <w:pStyle w:val="Legenda"/>
              <w:spacing w:before="40" w:after="40"/>
              <w:rPr>
                <w:b/>
                <w:i/>
                <w:sz w:val="21"/>
                <w:szCs w:val="21"/>
              </w:rPr>
            </w:pPr>
            <w:r w:rsidRPr="00607440">
              <w:rPr>
                <w:b/>
                <w:i/>
                <w:sz w:val="21"/>
                <w:szCs w:val="21"/>
              </w:rPr>
              <w:t>Instituição</w:t>
            </w:r>
          </w:p>
        </w:tc>
        <w:tc>
          <w:tcPr>
            <w:tcW w:w="1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3162FC" w:rsidRPr="00607440" w:rsidRDefault="003162FC" w:rsidP="003162FC">
            <w:pPr>
              <w:pStyle w:val="Legenda"/>
              <w:spacing w:before="40" w:after="40"/>
              <w:rPr>
                <w:b/>
                <w:i/>
                <w:sz w:val="21"/>
                <w:szCs w:val="21"/>
              </w:rPr>
            </w:pPr>
            <w:r w:rsidRPr="00607440">
              <w:rPr>
                <w:b/>
                <w:i/>
                <w:sz w:val="21"/>
                <w:szCs w:val="21"/>
              </w:rPr>
              <w:t>Valor Solicitado/Aprovado</w:t>
            </w:r>
          </w:p>
        </w:tc>
      </w:tr>
      <w:tr w:rsidR="003162FC" w:rsidRPr="00607440" w:rsidTr="001E38F5">
        <w:tc>
          <w:tcPr>
            <w:tcW w:w="3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2FC" w:rsidRPr="00607440" w:rsidRDefault="003162FC" w:rsidP="003162FC">
            <w:pPr>
              <w:pStyle w:val="Legenda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1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2FC" w:rsidRPr="00607440" w:rsidRDefault="003162FC" w:rsidP="003162FC">
            <w:pPr>
              <w:pStyle w:val="Legenda"/>
              <w:spacing w:before="40" w:after="40"/>
              <w:rPr>
                <w:sz w:val="21"/>
                <w:szCs w:val="21"/>
              </w:rPr>
            </w:pPr>
          </w:p>
        </w:tc>
      </w:tr>
      <w:tr w:rsidR="003162FC" w:rsidRPr="00607440" w:rsidTr="001E38F5">
        <w:tc>
          <w:tcPr>
            <w:tcW w:w="3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2FC" w:rsidRPr="00607440" w:rsidRDefault="003162FC" w:rsidP="003162FC">
            <w:pPr>
              <w:pStyle w:val="Legenda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1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2FC" w:rsidRPr="00607440" w:rsidRDefault="003162FC" w:rsidP="003162FC">
            <w:pPr>
              <w:pStyle w:val="Legenda"/>
              <w:spacing w:before="40" w:after="40"/>
              <w:rPr>
                <w:sz w:val="21"/>
                <w:szCs w:val="21"/>
              </w:rPr>
            </w:pPr>
          </w:p>
        </w:tc>
      </w:tr>
      <w:tr w:rsidR="003162FC" w:rsidRPr="00607440" w:rsidTr="001E38F5">
        <w:tc>
          <w:tcPr>
            <w:tcW w:w="3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2FC" w:rsidRPr="00607440" w:rsidRDefault="003162FC" w:rsidP="003162FC">
            <w:pPr>
              <w:pStyle w:val="Legenda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1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2FC" w:rsidRPr="00607440" w:rsidRDefault="003162FC" w:rsidP="003162FC">
            <w:pPr>
              <w:pStyle w:val="Legenda"/>
              <w:spacing w:before="40" w:after="40"/>
              <w:rPr>
                <w:sz w:val="21"/>
                <w:szCs w:val="21"/>
              </w:rPr>
            </w:pPr>
          </w:p>
        </w:tc>
      </w:tr>
    </w:tbl>
    <w:p w:rsidR="003162FC" w:rsidRPr="00607440" w:rsidRDefault="003162FC" w:rsidP="003162FC">
      <w:pPr>
        <w:spacing w:before="40" w:after="40"/>
        <w:rPr>
          <w:sz w:val="21"/>
          <w:szCs w:val="21"/>
        </w:rPr>
      </w:pPr>
    </w:p>
    <w:p w:rsidR="003162FC" w:rsidRPr="00607440" w:rsidRDefault="0007389E" w:rsidP="003162FC">
      <w:pPr>
        <w:spacing w:before="40" w:after="40"/>
        <w:rPr>
          <w:sz w:val="21"/>
          <w:szCs w:val="21"/>
        </w:rPr>
      </w:pPr>
      <w:r w:rsidRPr="00607440">
        <w:rPr>
          <w:sz w:val="21"/>
          <w:szCs w:val="21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7389E" w:rsidRPr="00607440" w:rsidTr="001E38F5">
        <w:tc>
          <w:tcPr>
            <w:tcW w:w="4889" w:type="dxa"/>
            <w:shd w:val="clear" w:color="auto" w:fill="auto"/>
          </w:tcPr>
          <w:p w:rsidR="0007389E" w:rsidRPr="00607440" w:rsidRDefault="0007389E" w:rsidP="0007389E">
            <w:pPr>
              <w:pStyle w:val="Subttulo"/>
              <w:jc w:val="center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lastRenderedPageBreak/>
              <w:t>TERMO DE COMPROMISSO DO COORDENADOR</w:t>
            </w:r>
          </w:p>
          <w:p w:rsidR="0007389E" w:rsidRPr="00607440" w:rsidRDefault="0007389E" w:rsidP="0007389E">
            <w:pPr>
              <w:jc w:val="center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Declaro expressamente conhecer e concordar, para todos os efeitos legais, com as normas gerais para concessão de auxilio pela FUNDAÇÃO ARAUCÁRIA.</w:t>
            </w:r>
          </w:p>
          <w:p w:rsidR="0007389E" w:rsidRPr="00607440" w:rsidRDefault="0007389E" w:rsidP="0007389E">
            <w:pPr>
              <w:jc w:val="center"/>
              <w:rPr>
                <w:sz w:val="21"/>
                <w:szCs w:val="21"/>
              </w:rPr>
            </w:pPr>
          </w:p>
          <w:p w:rsidR="0007389E" w:rsidRPr="00607440" w:rsidRDefault="0007389E" w:rsidP="0007389E">
            <w:pPr>
              <w:jc w:val="center"/>
              <w:rPr>
                <w:sz w:val="21"/>
                <w:szCs w:val="21"/>
              </w:rPr>
            </w:pPr>
          </w:p>
          <w:p w:rsidR="0007389E" w:rsidRPr="00607440" w:rsidRDefault="0007389E" w:rsidP="0007389E">
            <w:pPr>
              <w:jc w:val="center"/>
              <w:rPr>
                <w:sz w:val="21"/>
                <w:szCs w:val="21"/>
              </w:rPr>
            </w:pPr>
          </w:p>
          <w:p w:rsidR="0007389E" w:rsidRPr="00607440" w:rsidRDefault="0007389E" w:rsidP="0007389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889" w:type="dxa"/>
            <w:shd w:val="clear" w:color="auto" w:fill="auto"/>
          </w:tcPr>
          <w:p w:rsidR="0007389E" w:rsidRPr="00607440" w:rsidRDefault="0007389E" w:rsidP="0007389E">
            <w:pPr>
              <w:pStyle w:val="Subttulo"/>
              <w:jc w:val="center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TERMO DE COMPROMISSO DA INSTITUIÇÃO</w:t>
            </w:r>
          </w:p>
          <w:p w:rsidR="0007389E" w:rsidRPr="00607440" w:rsidRDefault="0007389E" w:rsidP="0007389E">
            <w:pPr>
              <w:jc w:val="center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Declaro que a presente proposta está de acordo com os objetivos, científicos e tecnológicos desta Instituição.</w:t>
            </w:r>
          </w:p>
          <w:p w:rsidR="00F118E9" w:rsidRPr="00607440" w:rsidRDefault="00F118E9" w:rsidP="0007389E">
            <w:pPr>
              <w:jc w:val="center"/>
              <w:rPr>
                <w:sz w:val="21"/>
                <w:szCs w:val="21"/>
              </w:rPr>
            </w:pPr>
          </w:p>
          <w:p w:rsidR="00F118E9" w:rsidRPr="00607440" w:rsidRDefault="00F118E9" w:rsidP="0007389E">
            <w:pPr>
              <w:jc w:val="center"/>
              <w:rPr>
                <w:sz w:val="21"/>
                <w:szCs w:val="21"/>
              </w:rPr>
            </w:pPr>
          </w:p>
          <w:p w:rsidR="00F118E9" w:rsidRPr="00607440" w:rsidRDefault="00F118E9" w:rsidP="0007389E">
            <w:pPr>
              <w:jc w:val="center"/>
              <w:rPr>
                <w:sz w:val="21"/>
                <w:szCs w:val="21"/>
              </w:rPr>
            </w:pPr>
          </w:p>
          <w:p w:rsidR="0007389E" w:rsidRPr="00607440" w:rsidRDefault="0007389E" w:rsidP="0007389E">
            <w:pPr>
              <w:jc w:val="center"/>
              <w:rPr>
                <w:sz w:val="21"/>
                <w:szCs w:val="21"/>
              </w:rPr>
            </w:pPr>
          </w:p>
        </w:tc>
      </w:tr>
      <w:tr w:rsidR="0007389E" w:rsidRPr="00607440" w:rsidTr="001E38F5">
        <w:tc>
          <w:tcPr>
            <w:tcW w:w="4889" w:type="dxa"/>
            <w:shd w:val="clear" w:color="auto" w:fill="auto"/>
          </w:tcPr>
          <w:p w:rsidR="0007389E" w:rsidRPr="00607440" w:rsidRDefault="0007389E" w:rsidP="000444E5">
            <w:pPr>
              <w:spacing w:before="0" w:after="0"/>
              <w:jc w:val="center"/>
              <w:rPr>
                <w:i/>
                <w:sz w:val="21"/>
                <w:szCs w:val="21"/>
              </w:rPr>
            </w:pPr>
            <w:r w:rsidRPr="00607440">
              <w:rPr>
                <w:i/>
                <w:sz w:val="21"/>
                <w:szCs w:val="21"/>
              </w:rPr>
              <w:t>Coordenador da proposta</w:t>
            </w:r>
            <w:r w:rsidRPr="00607440">
              <w:rPr>
                <w:i/>
                <w:sz w:val="21"/>
                <w:szCs w:val="21"/>
              </w:rPr>
              <w:br/>
              <w:t>Nome e assinatura</w:t>
            </w:r>
          </w:p>
        </w:tc>
        <w:tc>
          <w:tcPr>
            <w:tcW w:w="4889" w:type="dxa"/>
            <w:shd w:val="clear" w:color="auto" w:fill="auto"/>
          </w:tcPr>
          <w:p w:rsidR="000444E5" w:rsidRDefault="000444E5" w:rsidP="000444E5">
            <w:pPr>
              <w:spacing w:before="0" w:after="0"/>
              <w:jc w:val="center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Diretor de Centro</w:t>
            </w:r>
          </w:p>
          <w:p w:rsidR="0007389E" w:rsidRPr="00607440" w:rsidRDefault="0007389E" w:rsidP="000444E5">
            <w:pPr>
              <w:spacing w:before="0" w:after="0"/>
              <w:jc w:val="center"/>
              <w:rPr>
                <w:i/>
                <w:sz w:val="21"/>
                <w:szCs w:val="21"/>
              </w:rPr>
            </w:pPr>
            <w:r w:rsidRPr="00607440">
              <w:rPr>
                <w:i/>
                <w:sz w:val="21"/>
                <w:szCs w:val="21"/>
              </w:rPr>
              <w:t>Nome, assinatura e carimbo</w:t>
            </w:r>
          </w:p>
        </w:tc>
      </w:tr>
      <w:tr w:rsidR="0007389E" w:rsidRPr="001E38F5" w:rsidTr="001E38F5">
        <w:tc>
          <w:tcPr>
            <w:tcW w:w="4889" w:type="dxa"/>
            <w:shd w:val="clear" w:color="auto" w:fill="auto"/>
          </w:tcPr>
          <w:p w:rsidR="0007389E" w:rsidRPr="00607440" w:rsidRDefault="0007389E" w:rsidP="00F118E9">
            <w:pPr>
              <w:jc w:val="center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_________, ______ de __________________ de 20</w:t>
            </w:r>
            <w:r w:rsidR="00FA5B3E" w:rsidRPr="00607440">
              <w:rPr>
                <w:sz w:val="21"/>
                <w:szCs w:val="21"/>
              </w:rPr>
              <w:t>1</w:t>
            </w:r>
            <w:r w:rsidR="000444E5">
              <w:rPr>
                <w:sz w:val="21"/>
                <w:szCs w:val="21"/>
              </w:rPr>
              <w:t>9</w:t>
            </w:r>
            <w:r w:rsidRPr="00607440">
              <w:rPr>
                <w:sz w:val="21"/>
                <w:szCs w:val="21"/>
              </w:rPr>
              <w:t>.</w:t>
            </w:r>
          </w:p>
        </w:tc>
        <w:tc>
          <w:tcPr>
            <w:tcW w:w="4889" w:type="dxa"/>
            <w:shd w:val="clear" w:color="auto" w:fill="auto"/>
          </w:tcPr>
          <w:p w:rsidR="0007389E" w:rsidRPr="0007389E" w:rsidRDefault="0007389E" w:rsidP="00F118E9">
            <w:pPr>
              <w:jc w:val="center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_________, ______ de __________________ de 201</w:t>
            </w:r>
            <w:r w:rsidR="000444E5">
              <w:rPr>
                <w:sz w:val="21"/>
                <w:szCs w:val="21"/>
              </w:rPr>
              <w:t>9</w:t>
            </w:r>
            <w:r w:rsidRPr="00607440">
              <w:rPr>
                <w:sz w:val="21"/>
                <w:szCs w:val="21"/>
              </w:rPr>
              <w:t>.</w:t>
            </w:r>
          </w:p>
        </w:tc>
      </w:tr>
    </w:tbl>
    <w:p w:rsidR="003162FC" w:rsidRPr="001E38F5" w:rsidRDefault="003162FC" w:rsidP="003162FC">
      <w:pPr>
        <w:spacing w:before="40" w:after="40"/>
        <w:jc w:val="center"/>
        <w:rPr>
          <w:sz w:val="21"/>
          <w:szCs w:val="21"/>
        </w:rPr>
      </w:pPr>
    </w:p>
    <w:p w:rsidR="003162FC" w:rsidRPr="001E38F5" w:rsidRDefault="003162FC" w:rsidP="003162FC">
      <w:pPr>
        <w:spacing w:before="40" w:after="40"/>
        <w:rPr>
          <w:sz w:val="21"/>
          <w:szCs w:val="21"/>
        </w:rPr>
      </w:pPr>
    </w:p>
    <w:p w:rsidR="00542501" w:rsidRPr="001E38F5" w:rsidRDefault="00542501" w:rsidP="003162FC">
      <w:pPr>
        <w:spacing w:before="40" w:after="40"/>
        <w:rPr>
          <w:sz w:val="21"/>
          <w:szCs w:val="21"/>
        </w:rPr>
      </w:pPr>
    </w:p>
    <w:p w:rsidR="003162FC" w:rsidRPr="001E38F5" w:rsidRDefault="003162FC">
      <w:pPr>
        <w:spacing w:before="40" w:after="40"/>
        <w:rPr>
          <w:sz w:val="21"/>
          <w:szCs w:val="21"/>
        </w:rPr>
      </w:pPr>
    </w:p>
    <w:sectPr w:rsidR="003162FC" w:rsidRPr="001E38F5" w:rsidSect="003162FC">
      <w:headerReference w:type="default" r:id="rId8"/>
      <w:footerReference w:type="default" r:id="rId9"/>
      <w:pgSz w:w="11906" w:h="16838"/>
      <w:pgMar w:top="1701" w:right="1134" w:bottom="851" w:left="1134" w:header="51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490A" w:rsidRDefault="00D4490A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separator/>
      </w:r>
    </w:p>
  </w:endnote>
  <w:endnote w:type="continuationSeparator" w:id="0">
    <w:p w:rsidR="00D4490A" w:rsidRDefault="00D4490A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enQuanYi Micro Hei">
    <w:altName w:val="MS Mincho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 Mono">
    <w:charset w:val="00"/>
    <w:family w:val="modern"/>
    <w:pitch w:val="fixed"/>
    <w:sig w:usb0="E60022FF" w:usb1="D200F9FB" w:usb2="02000028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Sans">
    <w:altName w:val="MS Mincho"/>
    <w:charset w:val="80"/>
    <w:family w:val="auto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ohit Hindi">
    <w:altName w:val="MS Mincho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EDE" w:rsidRPr="0024045E" w:rsidRDefault="00E77EDE" w:rsidP="00482E50">
    <w:pPr>
      <w:pStyle w:val="Legenda"/>
      <w:rPr>
        <w:rFonts w:cs="Calibri"/>
        <w:b/>
        <w:bCs/>
        <w:i/>
        <w:iCs/>
        <w:color w:val="0070C0"/>
        <w:sz w:val="20"/>
        <w:szCs w:val="20"/>
      </w:rPr>
    </w:pPr>
    <w:r w:rsidRPr="0024045E">
      <w:rPr>
        <w:rFonts w:cs="Calibri"/>
        <w:b/>
        <w:bCs/>
        <w:i/>
        <w:iCs/>
        <w:color w:val="0070C0"/>
        <w:sz w:val="20"/>
        <w:szCs w:val="20"/>
      </w:rPr>
      <w:t>www.FapPR.pr.gov.br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490A" w:rsidRDefault="00D4490A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separator/>
      </w:r>
    </w:p>
  </w:footnote>
  <w:footnote w:type="continuationSeparator" w:id="0">
    <w:p w:rsidR="00D4490A" w:rsidRDefault="00D4490A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EDE" w:rsidRDefault="00D77418">
    <w:pPr>
      <w:jc w:val="center"/>
      <w:rPr>
        <w:rFonts w:ascii="Lohit Hindi" w:eastAsia="Lohit Hindi" w:hAnsi="Times New Roman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6986905</wp:posOffset>
              </wp:positionH>
              <wp:positionV relativeFrom="page">
                <wp:posOffset>5413375</wp:posOffset>
              </wp:positionV>
              <wp:extent cx="516890" cy="329565"/>
              <wp:effectExtent l="0" t="3175" r="1905" b="635"/>
              <wp:wrapNone/>
              <wp:docPr id="2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689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7EDE" w:rsidRDefault="00E77EDE" w:rsidP="00770E04">
                          <w:pPr>
                            <w:pBdr>
                              <w:bottom w:val="single" w:sz="4" w:space="1" w:color="auto"/>
                            </w:pBd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CD427C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4" o:spid="_x0000_s1026" style="position:absolute;left:0;text-align:left;margin-left:550.15pt;margin-top:426.25pt;width:40.7pt;height:25.9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" o:allowincell="f" stroked="f">
              <v:textbox>
                <w:txbxContent>
                  <w:p w:rsidR="00E77EDE" w:rsidRDefault="00E77EDE" w:rsidP="00770E04">
                    <w:pPr>
                      <w:pBdr>
                        <w:bottom w:val="single" w:sz="4" w:space="1" w:color="auto"/>
                      </w:pBdr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CD427C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Lohit Hindi" w:eastAsia="Lohit Hindi" w:hAnsi="Times New Roman" w:hint="eastAsia"/>
        <w:noProof/>
        <w:lang w:eastAsia="pt-BR"/>
      </w:rPr>
      <w:drawing>
        <wp:inline distT="0" distB="0" distL="0" distR="0">
          <wp:extent cx="1510665" cy="601980"/>
          <wp:effectExtent l="0" t="0" r="0" b="762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66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multilevel"/>
    <w:tmpl w:val="00000004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0000005"/>
    <w:multiLevelType w:val="multilevel"/>
    <w:tmpl w:val="00000005"/>
    <w:name w:val="WW8Num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7"/>
    <w:multiLevelType w:val="multilevel"/>
    <w:tmpl w:val="BB66C894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BD100D"/>
    <w:multiLevelType w:val="hybridMultilevel"/>
    <w:tmpl w:val="F69ECC4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195504"/>
    <w:multiLevelType w:val="hybridMultilevel"/>
    <w:tmpl w:val="603414E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07139"/>
    <w:multiLevelType w:val="hybridMultilevel"/>
    <w:tmpl w:val="D272F6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83DDD"/>
    <w:multiLevelType w:val="hybridMultilevel"/>
    <w:tmpl w:val="20E075D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72B2A"/>
    <w:multiLevelType w:val="hybridMultilevel"/>
    <w:tmpl w:val="6CD4742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F48AE"/>
    <w:multiLevelType w:val="hybridMultilevel"/>
    <w:tmpl w:val="C20E34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0108F"/>
    <w:multiLevelType w:val="hybridMultilevel"/>
    <w:tmpl w:val="EEA24D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A61BC"/>
    <w:multiLevelType w:val="hybridMultilevel"/>
    <w:tmpl w:val="56FED04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B81F0C"/>
    <w:multiLevelType w:val="hybridMultilevel"/>
    <w:tmpl w:val="8B88405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8017C"/>
    <w:multiLevelType w:val="hybridMultilevel"/>
    <w:tmpl w:val="31366FE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344238"/>
    <w:multiLevelType w:val="hybridMultilevel"/>
    <w:tmpl w:val="F078CE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3A0F18"/>
    <w:multiLevelType w:val="hybridMultilevel"/>
    <w:tmpl w:val="9452B5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9F3431"/>
    <w:multiLevelType w:val="hybridMultilevel"/>
    <w:tmpl w:val="F4AE6CA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5A1738"/>
    <w:multiLevelType w:val="hybridMultilevel"/>
    <w:tmpl w:val="DE40DEC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155238"/>
    <w:multiLevelType w:val="hybridMultilevel"/>
    <w:tmpl w:val="D76E2AB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B2352B"/>
    <w:multiLevelType w:val="hybridMultilevel"/>
    <w:tmpl w:val="CAB666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CA4FB2"/>
    <w:multiLevelType w:val="hybridMultilevel"/>
    <w:tmpl w:val="5CE2D5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343935"/>
    <w:multiLevelType w:val="hybridMultilevel"/>
    <w:tmpl w:val="A72A99F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551E79"/>
    <w:multiLevelType w:val="hybridMultilevel"/>
    <w:tmpl w:val="DD46621C"/>
    <w:lvl w:ilvl="0" w:tplc="658C2D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4" w15:restartNumberingAfterBreak="0">
    <w:nsid w:val="58784D8E"/>
    <w:multiLevelType w:val="hybridMultilevel"/>
    <w:tmpl w:val="26D64B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217332"/>
    <w:multiLevelType w:val="hybridMultilevel"/>
    <w:tmpl w:val="0ED2E00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6238ED"/>
    <w:multiLevelType w:val="hybridMultilevel"/>
    <w:tmpl w:val="59D806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5E2C60"/>
    <w:multiLevelType w:val="hybridMultilevel"/>
    <w:tmpl w:val="3DC060E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9B6E8D"/>
    <w:multiLevelType w:val="hybridMultilevel"/>
    <w:tmpl w:val="EBEA091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727725"/>
    <w:multiLevelType w:val="hybridMultilevel"/>
    <w:tmpl w:val="569C0DF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FD71FD"/>
    <w:multiLevelType w:val="hybridMultilevel"/>
    <w:tmpl w:val="A52E60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837BAC"/>
    <w:multiLevelType w:val="hybridMultilevel"/>
    <w:tmpl w:val="727EC5DC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5"/>
  </w:num>
  <w:num w:numId="4">
    <w:abstractNumId w:val="27"/>
  </w:num>
  <w:num w:numId="5">
    <w:abstractNumId w:val="21"/>
  </w:num>
  <w:num w:numId="6">
    <w:abstractNumId w:val="13"/>
  </w:num>
  <w:num w:numId="7">
    <w:abstractNumId w:val="6"/>
  </w:num>
  <w:num w:numId="8">
    <w:abstractNumId w:val="11"/>
  </w:num>
  <w:num w:numId="9">
    <w:abstractNumId w:val="14"/>
  </w:num>
  <w:num w:numId="10">
    <w:abstractNumId w:val="20"/>
  </w:num>
  <w:num w:numId="11">
    <w:abstractNumId w:val="22"/>
  </w:num>
  <w:num w:numId="12">
    <w:abstractNumId w:val="17"/>
  </w:num>
  <w:num w:numId="13">
    <w:abstractNumId w:val="24"/>
  </w:num>
  <w:num w:numId="14">
    <w:abstractNumId w:val="18"/>
  </w:num>
  <w:num w:numId="15">
    <w:abstractNumId w:val="8"/>
  </w:num>
  <w:num w:numId="16">
    <w:abstractNumId w:val="25"/>
  </w:num>
  <w:num w:numId="17">
    <w:abstractNumId w:val="28"/>
  </w:num>
  <w:num w:numId="18">
    <w:abstractNumId w:val="29"/>
  </w:num>
  <w:num w:numId="19">
    <w:abstractNumId w:val="12"/>
  </w:num>
  <w:num w:numId="20">
    <w:abstractNumId w:val="9"/>
  </w:num>
  <w:num w:numId="21">
    <w:abstractNumId w:val="31"/>
  </w:num>
  <w:num w:numId="22">
    <w:abstractNumId w:val="16"/>
  </w:num>
  <w:num w:numId="23">
    <w:abstractNumId w:val="10"/>
  </w:num>
  <w:num w:numId="24">
    <w:abstractNumId w:val="7"/>
  </w:num>
  <w:num w:numId="25">
    <w:abstractNumId w:val="30"/>
  </w:num>
  <w:num w:numId="26">
    <w:abstractNumId w:val="26"/>
  </w:num>
  <w:num w:numId="27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F9F"/>
    <w:rsid w:val="00002B05"/>
    <w:rsid w:val="00031E98"/>
    <w:rsid w:val="000444E5"/>
    <w:rsid w:val="00050958"/>
    <w:rsid w:val="00057380"/>
    <w:rsid w:val="0007389E"/>
    <w:rsid w:val="00081BB7"/>
    <w:rsid w:val="00145EE2"/>
    <w:rsid w:val="001756A8"/>
    <w:rsid w:val="001839FB"/>
    <w:rsid w:val="00187D11"/>
    <w:rsid w:val="00191D2C"/>
    <w:rsid w:val="00193E6D"/>
    <w:rsid w:val="001E38F5"/>
    <w:rsid w:val="001E6736"/>
    <w:rsid w:val="0020448B"/>
    <w:rsid w:val="0024045E"/>
    <w:rsid w:val="00250021"/>
    <w:rsid w:val="00272E03"/>
    <w:rsid w:val="002B49B9"/>
    <w:rsid w:val="002F41A9"/>
    <w:rsid w:val="003036BB"/>
    <w:rsid w:val="003049B5"/>
    <w:rsid w:val="00306108"/>
    <w:rsid w:val="003162FC"/>
    <w:rsid w:val="00336BA1"/>
    <w:rsid w:val="00342BEB"/>
    <w:rsid w:val="0034344C"/>
    <w:rsid w:val="0035403C"/>
    <w:rsid w:val="003555AB"/>
    <w:rsid w:val="003628B7"/>
    <w:rsid w:val="003824EE"/>
    <w:rsid w:val="003925B4"/>
    <w:rsid w:val="003B43A5"/>
    <w:rsid w:val="003B57FD"/>
    <w:rsid w:val="003B6165"/>
    <w:rsid w:val="003D6E2D"/>
    <w:rsid w:val="003F10B4"/>
    <w:rsid w:val="00417CF6"/>
    <w:rsid w:val="00455F72"/>
    <w:rsid w:val="004766C5"/>
    <w:rsid w:val="004818A9"/>
    <w:rsid w:val="00482E50"/>
    <w:rsid w:val="00494F99"/>
    <w:rsid w:val="004B6E5E"/>
    <w:rsid w:val="004E16E4"/>
    <w:rsid w:val="004F4C4F"/>
    <w:rsid w:val="00515ECD"/>
    <w:rsid w:val="00530DA3"/>
    <w:rsid w:val="00542501"/>
    <w:rsid w:val="0054586C"/>
    <w:rsid w:val="005506FB"/>
    <w:rsid w:val="0055241A"/>
    <w:rsid w:val="0057136D"/>
    <w:rsid w:val="00573134"/>
    <w:rsid w:val="005B3409"/>
    <w:rsid w:val="005E3B95"/>
    <w:rsid w:val="005E4055"/>
    <w:rsid w:val="005F7419"/>
    <w:rsid w:val="00607440"/>
    <w:rsid w:val="00641942"/>
    <w:rsid w:val="00656379"/>
    <w:rsid w:val="006701BD"/>
    <w:rsid w:val="006C08DE"/>
    <w:rsid w:val="006F4CD7"/>
    <w:rsid w:val="006F7B4D"/>
    <w:rsid w:val="00712100"/>
    <w:rsid w:val="00763010"/>
    <w:rsid w:val="00770E04"/>
    <w:rsid w:val="007719A0"/>
    <w:rsid w:val="007A2E35"/>
    <w:rsid w:val="007C72FC"/>
    <w:rsid w:val="007D24CB"/>
    <w:rsid w:val="007D29A4"/>
    <w:rsid w:val="007E6F9D"/>
    <w:rsid w:val="008069B9"/>
    <w:rsid w:val="008241F6"/>
    <w:rsid w:val="0085371B"/>
    <w:rsid w:val="008F01EF"/>
    <w:rsid w:val="008F31FC"/>
    <w:rsid w:val="008F3FFA"/>
    <w:rsid w:val="009832A1"/>
    <w:rsid w:val="009C4E67"/>
    <w:rsid w:val="00A068D1"/>
    <w:rsid w:val="00A34CE9"/>
    <w:rsid w:val="00A3754C"/>
    <w:rsid w:val="00A5483B"/>
    <w:rsid w:val="00A70BC6"/>
    <w:rsid w:val="00A740AF"/>
    <w:rsid w:val="00AE150E"/>
    <w:rsid w:val="00B005ED"/>
    <w:rsid w:val="00B40788"/>
    <w:rsid w:val="00B51278"/>
    <w:rsid w:val="00B652BF"/>
    <w:rsid w:val="00B7066E"/>
    <w:rsid w:val="00B90F58"/>
    <w:rsid w:val="00BC799D"/>
    <w:rsid w:val="00BE0F5F"/>
    <w:rsid w:val="00C03813"/>
    <w:rsid w:val="00C44636"/>
    <w:rsid w:val="00C50D5C"/>
    <w:rsid w:val="00C60C3C"/>
    <w:rsid w:val="00C94798"/>
    <w:rsid w:val="00CA1DD9"/>
    <w:rsid w:val="00CB46E6"/>
    <w:rsid w:val="00CC3C77"/>
    <w:rsid w:val="00CD427C"/>
    <w:rsid w:val="00CE7487"/>
    <w:rsid w:val="00D42043"/>
    <w:rsid w:val="00D4490A"/>
    <w:rsid w:val="00D77418"/>
    <w:rsid w:val="00E05E16"/>
    <w:rsid w:val="00E14FB8"/>
    <w:rsid w:val="00E77EDE"/>
    <w:rsid w:val="00E80F9F"/>
    <w:rsid w:val="00E91E59"/>
    <w:rsid w:val="00EA1776"/>
    <w:rsid w:val="00EC071C"/>
    <w:rsid w:val="00EC1A9B"/>
    <w:rsid w:val="00F118E9"/>
    <w:rsid w:val="00F7716A"/>
    <w:rsid w:val="00FA2DC2"/>
    <w:rsid w:val="00FA5B3E"/>
    <w:rsid w:val="00FF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8141E7C-383A-4582-86A0-06CC7590D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7716A"/>
    <w:pPr>
      <w:widowControl w:val="0"/>
      <w:tabs>
        <w:tab w:val="left" w:pos="709"/>
      </w:tabs>
      <w:suppressAutoHyphens/>
      <w:spacing w:before="120" w:after="120"/>
      <w:jc w:val="both"/>
    </w:pPr>
    <w:rPr>
      <w:rFonts w:ascii="Calibri" w:eastAsia="WenQuanYi Micro Hei" w:hAnsi="Calibri"/>
      <w:spacing w:val="-4"/>
      <w:kern w:val="22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next w:val="Normal"/>
    <w:qFormat/>
    <w:pPr>
      <w:keepNext/>
      <w:tabs>
        <w:tab w:val="num" w:pos="0"/>
        <w:tab w:val="left" w:pos="2760"/>
      </w:tabs>
      <w:outlineLvl w:val="1"/>
    </w:pPr>
    <w:rPr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tabs>
        <w:tab w:val="num" w:pos="0"/>
      </w:tabs>
      <w:jc w:val="center"/>
      <w:outlineLvl w:val="2"/>
    </w:pPr>
    <w:rPr>
      <w:sz w:val="32"/>
      <w:szCs w:val="32"/>
    </w:rPr>
  </w:style>
  <w:style w:type="paragraph" w:styleId="Ttulo5">
    <w:name w:val="heading 5"/>
    <w:basedOn w:val="Normal"/>
    <w:next w:val="Normal"/>
    <w:qFormat/>
    <w:pPr>
      <w:keepNext/>
      <w:tabs>
        <w:tab w:val="num" w:pos="0"/>
      </w:tabs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/>
      <w:tabs>
        <w:tab w:val="num" w:pos="0"/>
      </w:tabs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tabs>
        <w:tab w:val="num" w:pos="0"/>
        <w:tab w:val="left" w:pos="2760"/>
      </w:tabs>
      <w:outlineLvl w:val="6"/>
    </w:pPr>
    <w:rPr>
      <w:b/>
      <w:bCs/>
      <w:sz w:val="20"/>
      <w:szCs w:val="20"/>
    </w:rPr>
  </w:style>
  <w:style w:type="paragraph" w:styleId="Ttulo8">
    <w:name w:val="heading 8"/>
    <w:basedOn w:val="Normal"/>
    <w:next w:val="Normal"/>
    <w:qFormat/>
    <w:pPr>
      <w:keepNext/>
      <w:tabs>
        <w:tab w:val="num" w:pos="0"/>
      </w:tabs>
      <w:ind w:left="720"/>
      <w:outlineLvl w:val="7"/>
    </w:pPr>
    <w:rPr>
      <w:b/>
      <w:bCs/>
      <w:sz w:val="20"/>
      <w:szCs w:val="20"/>
    </w:rPr>
  </w:style>
  <w:style w:type="paragraph" w:styleId="Ttulo9">
    <w:name w:val="heading 9"/>
    <w:basedOn w:val="Normal"/>
    <w:next w:val="Corpodetexto"/>
    <w:qFormat/>
    <w:pPr>
      <w:tabs>
        <w:tab w:val="num" w:pos="0"/>
      </w:tabs>
      <w:spacing w:before="100" w:after="10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rPr>
      <w:rFonts w:ascii="Cambria" w:hAnsi="Cambria" w:cs="Cambria"/>
      <w:b/>
      <w:bCs/>
      <w:spacing w:val="-4"/>
      <w:kern w:val="32"/>
      <w:sz w:val="29"/>
      <w:szCs w:val="29"/>
      <w:lang w:val="x-none" w:eastAsia="zh-CN"/>
    </w:rPr>
  </w:style>
  <w:style w:type="character" w:customStyle="1" w:styleId="Heading2Char">
    <w:name w:val="Heading 2 Char"/>
    <w:rPr>
      <w:rFonts w:ascii="Cambria" w:hAnsi="Cambria" w:cs="Cambria"/>
      <w:b/>
      <w:bCs/>
      <w:i/>
      <w:iCs/>
      <w:spacing w:val="-4"/>
      <w:kern w:val="22"/>
      <w:sz w:val="25"/>
      <w:szCs w:val="25"/>
      <w:lang w:val="x-none" w:eastAsia="zh-CN"/>
    </w:rPr>
  </w:style>
  <w:style w:type="character" w:customStyle="1" w:styleId="Heading3Char">
    <w:name w:val="Heading 3 Char"/>
    <w:rPr>
      <w:rFonts w:ascii="Cambria" w:hAnsi="Cambria" w:cs="Cambria"/>
      <w:b/>
      <w:bCs/>
      <w:spacing w:val="-4"/>
      <w:kern w:val="22"/>
      <w:sz w:val="23"/>
      <w:szCs w:val="23"/>
      <w:lang w:val="x-none" w:eastAsia="zh-CN"/>
    </w:rPr>
  </w:style>
  <w:style w:type="character" w:customStyle="1" w:styleId="Heading5Char">
    <w:name w:val="Heading 5 Char"/>
    <w:rPr>
      <w:rFonts w:ascii="Calibri" w:hAnsi="Calibri" w:cs="Calibri"/>
      <w:b/>
      <w:bCs/>
      <w:i/>
      <w:iCs/>
      <w:spacing w:val="-4"/>
      <w:kern w:val="22"/>
      <w:sz w:val="23"/>
      <w:szCs w:val="23"/>
      <w:lang w:val="x-none" w:eastAsia="zh-CN"/>
    </w:rPr>
  </w:style>
  <w:style w:type="character" w:customStyle="1" w:styleId="Heading6Char">
    <w:name w:val="Heading 6 Char"/>
    <w:rPr>
      <w:rFonts w:ascii="Calibri" w:hAnsi="Calibri" w:cs="Calibri"/>
      <w:b/>
      <w:bCs/>
      <w:spacing w:val="-4"/>
      <w:kern w:val="22"/>
      <w:sz w:val="22"/>
      <w:szCs w:val="22"/>
      <w:lang w:val="x-none" w:eastAsia="zh-CN"/>
    </w:rPr>
  </w:style>
  <w:style w:type="character" w:customStyle="1" w:styleId="Heading7Char">
    <w:name w:val="Heading 7 Char"/>
    <w:rPr>
      <w:rFonts w:ascii="Calibri" w:hAnsi="Calibri" w:cs="Calibri"/>
      <w:spacing w:val="-4"/>
      <w:kern w:val="22"/>
      <w:sz w:val="21"/>
      <w:szCs w:val="21"/>
      <w:lang w:val="x-none" w:eastAsia="zh-CN"/>
    </w:rPr>
  </w:style>
  <w:style w:type="character" w:customStyle="1" w:styleId="Heading8Char">
    <w:name w:val="Heading 8 Char"/>
    <w:rPr>
      <w:rFonts w:ascii="Calibri" w:hAnsi="Calibri" w:cs="Calibri"/>
      <w:i/>
      <w:iCs/>
      <w:spacing w:val="-4"/>
      <w:kern w:val="22"/>
      <w:sz w:val="21"/>
      <w:szCs w:val="21"/>
      <w:lang w:val="x-none" w:eastAsia="zh-CN"/>
    </w:rPr>
  </w:style>
  <w:style w:type="character" w:customStyle="1" w:styleId="Heading9Char">
    <w:name w:val="Heading 9 Char"/>
    <w:rPr>
      <w:rFonts w:ascii="Cambria" w:hAnsi="Cambria" w:cs="Cambria"/>
      <w:spacing w:val="-4"/>
      <w:kern w:val="22"/>
      <w:sz w:val="22"/>
      <w:szCs w:val="22"/>
      <w:lang w:val="x-none" w:eastAsia="zh-C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ontepargpadro3">
    <w:name w:val="Fonte parág. padrão3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Wingdings" w:hAnsi="Wingdings"/>
      <w:sz w:val="18"/>
    </w:rPr>
  </w:style>
  <w:style w:type="character" w:customStyle="1" w:styleId="WW-Absatz-Standardschriftart11111">
    <w:name w:val="WW-Absatz-Standardschriftart11111"/>
  </w:style>
  <w:style w:type="character" w:customStyle="1" w:styleId="WW8Num3z0">
    <w:name w:val="WW8Num3z0"/>
    <w:rPr>
      <w:rFonts w:ascii="Wingdings" w:hAnsi="Wingdings"/>
      <w:sz w:val="18"/>
    </w:rPr>
  </w:style>
  <w:style w:type="character" w:customStyle="1" w:styleId="WW8Num3z1">
    <w:name w:val="WW8Num3z1"/>
    <w:rPr>
      <w:rFonts w:ascii="Wingdings 2" w:hAnsi="Wingdings 2"/>
      <w:sz w:val="18"/>
    </w:rPr>
  </w:style>
  <w:style w:type="character" w:customStyle="1" w:styleId="WW8Num3z2">
    <w:name w:val="WW8Num3z2"/>
    <w:rPr>
      <w:rFonts w:ascii="StarSymbol" w:hAnsi="StarSymbol"/>
      <w:sz w:val="18"/>
    </w:rPr>
  </w:style>
  <w:style w:type="character" w:customStyle="1" w:styleId="WW8Num4z0">
    <w:name w:val="WW8Num4z0"/>
    <w:rPr>
      <w:rFonts w:ascii="Wingdings" w:hAnsi="Wingdings"/>
      <w:sz w:val="18"/>
    </w:rPr>
  </w:style>
  <w:style w:type="character" w:customStyle="1" w:styleId="WW8Num4z1">
    <w:name w:val="WW8Num4z1"/>
    <w:rPr>
      <w:rFonts w:ascii="Wingdings 2" w:hAnsi="Wingdings 2"/>
      <w:sz w:val="18"/>
    </w:rPr>
  </w:style>
  <w:style w:type="character" w:customStyle="1" w:styleId="WW8Num4z2">
    <w:name w:val="WW8Num4z2"/>
    <w:rPr>
      <w:rFonts w:ascii="StarSymbol" w:hAnsi="StarSymbol"/>
      <w:sz w:val="18"/>
    </w:rPr>
  </w:style>
  <w:style w:type="character" w:customStyle="1" w:styleId="Fontepargpadro2">
    <w:name w:val="Fonte parág. padrão2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2z0">
    <w:name w:val="WW8Num2z0"/>
    <w:rPr>
      <w:rFonts w:ascii="Wingdings" w:hAnsi="Wingdings"/>
      <w:sz w:val="18"/>
    </w:rPr>
  </w:style>
  <w:style w:type="character" w:customStyle="1" w:styleId="WW8Num2z1">
    <w:name w:val="WW8Num2z1"/>
    <w:rPr>
      <w:rFonts w:ascii="Symbol" w:hAnsi="Symbol"/>
    </w:rPr>
  </w:style>
  <w:style w:type="character" w:customStyle="1" w:styleId="WW8Num2z2">
    <w:name w:val="WW8Num2z2"/>
    <w:rPr>
      <w:rFonts w:ascii="StarSymbol" w:hAnsi="StarSymbol"/>
      <w:sz w:val="18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Fontepargpadro1">
    <w:name w:val="Fonte parág. padrão1"/>
  </w:style>
  <w:style w:type="character" w:customStyle="1" w:styleId="Marcadores">
    <w:name w:val="Marcadores"/>
    <w:rPr>
      <w:rFonts w:ascii="StarSymbol" w:hAnsi="StarSymbol"/>
      <w:sz w:val="18"/>
    </w:rPr>
  </w:style>
  <w:style w:type="character" w:styleId="Forte">
    <w:name w:val="Strong"/>
    <w:aliases w:val="A_Forte"/>
    <w:uiPriority w:val="22"/>
    <w:qFormat/>
    <w:rPr>
      <w:rFonts w:ascii="Arial Narrow" w:hAnsi="Arial Narrow" w:cs="Arial Narrow"/>
      <w:b/>
      <w:bCs/>
      <w:sz w:val="22"/>
      <w:szCs w:val="22"/>
    </w:rPr>
  </w:style>
  <w:style w:type="character" w:customStyle="1" w:styleId="Smbolosdenumerao">
    <w:name w:val="Símbolos de numeração"/>
  </w:style>
  <w:style w:type="paragraph" w:customStyle="1" w:styleId="Ttulo10">
    <w:name w:val="Título1"/>
    <w:basedOn w:val="Normal"/>
    <w:next w:val="Subttulo"/>
    <w:pPr>
      <w:keepNext/>
      <w:spacing w:before="240"/>
      <w:jc w:val="center"/>
    </w:pPr>
    <w:rPr>
      <w:rFonts w:ascii="Arial" w:hAnsi="Arial" w:cs="Arial"/>
      <w:b/>
      <w:bCs/>
      <w:sz w:val="28"/>
      <w:szCs w:val="28"/>
    </w:rPr>
  </w:style>
  <w:style w:type="paragraph" w:styleId="Corpodetexto">
    <w:name w:val="Body Text"/>
    <w:basedOn w:val="Normal"/>
    <w:semiHidden/>
  </w:style>
  <w:style w:type="character" w:customStyle="1" w:styleId="BodyTextChar">
    <w:name w:val="Body Text Char"/>
    <w:rPr>
      <w:rFonts w:ascii="Calibri" w:eastAsia="WenQuanYi Micro Hei" w:hAnsi="Calibri" w:cs="Calibri"/>
      <w:spacing w:val="-4"/>
      <w:kern w:val="22"/>
      <w:sz w:val="24"/>
      <w:szCs w:val="24"/>
      <w:lang w:val="x-none" w:eastAsia="zh-CN"/>
    </w:rPr>
  </w:style>
  <w:style w:type="paragraph" w:styleId="Lista">
    <w:name w:val="List"/>
    <w:basedOn w:val="Corpodetexto"/>
    <w:semiHidden/>
  </w:style>
  <w:style w:type="paragraph" w:styleId="Legenda">
    <w:name w:val="caption"/>
    <w:basedOn w:val="Normal"/>
    <w:qFormat/>
    <w:pPr>
      <w:suppressLineNumbers/>
      <w:spacing w:before="0" w:after="0"/>
      <w:jc w:val="center"/>
    </w:pPr>
    <w:rPr>
      <w:sz w:val="18"/>
      <w:szCs w:val="18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ptulo">
    <w:name w:val="Capítulo"/>
    <w:basedOn w:val="Normal"/>
    <w:next w:val="Corpodetexto"/>
    <w:pPr>
      <w:keepNext/>
      <w:spacing w:before="240"/>
    </w:pPr>
    <w:rPr>
      <w:rFonts w:ascii="Arial" w:eastAsia="MS Mincho" w:hAnsi="Arial" w:cs="Arial"/>
      <w:sz w:val="28"/>
      <w:szCs w:val="28"/>
    </w:rPr>
  </w:style>
  <w:style w:type="paragraph" w:customStyle="1" w:styleId="Legenda2">
    <w:name w:val="Legenda2"/>
    <w:basedOn w:val="Normal"/>
    <w:pPr>
      <w:suppressLineNumbers/>
    </w:pPr>
    <w:rPr>
      <w:rFonts w:ascii="Arial" w:hAnsi="Arial" w:cs="Arial"/>
      <w:i/>
      <w:iCs/>
    </w:rPr>
  </w:style>
  <w:style w:type="paragraph" w:customStyle="1" w:styleId="Legenda1">
    <w:name w:val="Legenda1"/>
    <w:basedOn w:val="Normal"/>
    <w:pPr>
      <w:suppressLineNumbers/>
    </w:pPr>
    <w:rPr>
      <w:i/>
      <w:iCs/>
    </w:rPr>
  </w:style>
  <w:style w:type="paragraph" w:styleId="Subttulo">
    <w:name w:val="Subtitle"/>
    <w:basedOn w:val="Ttulo10"/>
    <w:next w:val="Corpodetexto"/>
    <w:link w:val="SubttuloChar"/>
    <w:qFormat/>
    <w:rsid w:val="00B90F58"/>
    <w:pPr>
      <w:spacing w:before="40" w:after="40"/>
      <w:jc w:val="left"/>
    </w:pPr>
    <w:rPr>
      <w:rFonts w:ascii="Calibri" w:hAnsi="Calibri"/>
      <w:color w:val="0070C0"/>
      <w:sz w:val="22"/>
      <w:szCs w:val="22"/>
    </w:rPr>
  </w:style>
  <w:style w:type="character" w:customStyle="1" w:styleId="SubtitleChar">
    <w:name w:val="Subtitle Char"/>
    <w:rPr>
      <w:rFonts w:ascii="Cambria" w:hAnsi="Cambria" w:cs="Cambria"/>
      <w:spacing w:val="-4"/>
      <w:kern w:val="22"/>
      <w:sz w:val="21"/>
      <w:szCs w:val="21"/>
      <w:lang w:val="x-none" w:eastAsia="zh-CN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character" w:customStyle="1" w:styleId="HeaderChar">
    <w:name w:val="Header Char"/>
    <w:rPr>
      <w:rFonts w:ascii="Calibri" w:eastAsia="WenQuanYi Micro Hei" w:hAnsi="Calibri" w:cs="Calibri"/>
      <w:spacing w:val="-4"/>
      <w:kern w:val="22"/>
      <w:sz w:val="24"/>
      <w:szCs w:val="24"/>
      <w:lang w:val="x-none" w:eastAsia="zh-CN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customStyle="1" w:styleId="FooterChar">
    <w:name w:val="Footer Char"/>
    <w:rPr>
      <w:rFonts w:ascii="Calibri" w:eastAsia="WenQuanYi Micro Hei" w:hAnsi="Calibri" w:cs="Calibri"/>
      <w:spacing w:val="-4"/>
      <w:kern w:val="22"/>
      <w:sz w:val="24"/>
      <w:szCs w:val="24"/>
      <w:lang w:val="x-none" w:eastAsia="zh-CN"/>
    </w:rPr>
  </w:style>
  <w:style w:type="paragraph" w:customStyle="1" w:styleId="Corpodetexto21">
    <w:name w:val="Corpo de texto 21"/>
    <w:basedOn w:val="Normal"/>
    <w:rPr>
      <w:sz w:val="14"/>
      <w:szCs w:val="14"/>
    </w:rPr>
  </w:style>
  <w:style w:type="paragraph" w:customStyle="1" w:styleId="Recuodecorpodetexto1">
    <w:name w:val="Recuo de corpo de texto1"/>
    <w:basedOn w:val="Normal"/>
    <w:pPr>
      <w:tabs>
        <w:tab w:val="left" w:pos="2760"/>
      </w:tabs>
      <w:jc w:val="center"/>
    </w:pPr>
    <w:rPr>
      <w:sz w:val="20"/>
      <w:szCs w:val="20"/>
    </w:rPr>
  </w:style>
  <w:style w:type="character" w:customStyle="1" w:styleId="BodyTextIndentChar">
    <w:name w:val="Body Text Indent Char"/>
    <w:rPr>
      <w:rFonts w:ascii="Calibri" w:eastAsia="WenQuanYi Micro Hei" w:hAnsi="Calibri" w:cs="Calibri"/>
      <w:spacing w:val="-4"/>
      <w:kern w:val="22"/>
      <w:sz w:val="24"/>
      <w:szCs w:val="24"/>
      <w:lang w:val="x-none" w:eastAsia="zh-CN"/>
    </w:rPr>
  </w:style>
  <w:style w:type="paragraph" w:customStyle="1" w:styleId="Recuodecorpodetexto21">
    <w:name w:val="Recuo de corpo de texto 21"/>
    <w:basedOn w:val="Normal"/>
    <w:pPr>
      <w:overflowPunct w:val="0"/>
      <w:autoSpaceDE w:val="0"/>
      <w:ind w:left="720"/>
      <w:textAlignment w:val="baseline"/>
    </w:pPr>
  </w:style>
  <w:style w:type="paragraph" w:customStyle="1" w:styleId="Corpodetexto31">
    <w:name w:val="Corpo de texto 31"/>
    <w:basedOn w:val="Normal"/>
    <w:rPr>
      <w:sz w:val="32"/>
      <w:szCs w:val="32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pargrafodeesquerda">
    <w:name w:val="parágrafo de esquerda"/>
    <w:basedOn w:val="Normal"/>
    <w:pPr>
      <w:spacing w:line="480" w:lineRule="atLeast"/>
    </w:pPr>
    <w:rPr>
      <w:sz w:val="26"/>
      <w:szCs w:val="26"/>
    </w:rPr>
  </w:style>
  <w:style w:type="paragraph" w:styleId="NormalWeb">
    <w:name w:val="Normal (Web)"/>
    <w:basedOn w:val="Normal"/>
    <w:uiPriority w:val="99"/>
    <w:pPr>
      <w:spacing w:before="100" w:after="100"/>
    </w:pPr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paragraph" w:customStyle="1" w:styleId="Textopr-formatado">
    <w:name w:val="Texto pré-formatado"/>
    <w:basedOn w:val="Normal"/>
    <w:rPr>
      <w:rFonts w:ascii="DejaVu Sans Mono" w:hAnsi="DejaVu Sans Mono" w:cs="DejaVu Sans Mono"/>
      <w:sz w:val="20"/>
      <w:szCs w:val="20"/>
    </w:rPr>
  </w:style>
  <w:style w:type="paragraph" w:styleId="PargrafodaLista">
    <w:name w:val="List Paragraph"/>
    <w:basedOn w:val="Normal"/>
    <w:qFormat/>
    <w:pPr>
      <w:suppressAutoHyphens w:val="0"/>
      <w:spacing w:after="200" w:line="276" w:lineRule="auto"/>
      <w:ind w:left="720"/>
    </w:pPr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styleId="Hyperlink">
    <w:name w:val="Hyperlink"/>
    <w:semiHidden/>
    <w:rPr>
      <w:rFonts w:ascii="Times New Roman" w:hAnsi="Times New Roman" w:cs="Times New Roman"/>
      <w:color w:val="0000FF"/>
      <w:u w:val="single"/>
    </w:rPr>
  </w:style>
  <w:style w:type="character" w:styleId="Nmerodelinha">
    <w:name w:val="line number"/>
    <w:semiHidden/>
    <w:rPr>
      <w:rFonts w:ascii="Times New Roman" w:hAnsi="Times New Roman" w:cs="Times New Roman"/>
    </w:rPr>
  </w:style>
  <w:style w:type="character" w:customStyle="1" w:styleId="StrongEmphasis">
    <w:name w:val="Strong Emphasis"/>
    <w:rPr>
      <w:b/>
    </w:rPr>
  </w:style>
  <w:style w:type="character" w:customStyle="1" w:styleId="TextodebaloChar">
    <w:name w:val="Texto de balão Char"/>
    <w:rPr>
      <w:rFonts w:ascii="Tahoma" w:hAnsi="Tahoma" w:cs="Tahoma"/>
      <w:sz w:val="16"/>
      <w:lang w:val="x-none" w:eastAsia="zh-CN"/>
    </w:rPr>
  </w:style>
  <w:style w:type="paragraph" w:customStyle="1" w:styleId="Ttulo30">
    <w:name w:val="Título3"/>
    <w:basedOn w:val="Normal"/>
    <w:next w:val="Corpodetexto"/>
    <w:pPr>
      <w:keepNext/>
      <w:spacing w:before="240"/>
    </w:pPr>
    <w:rPr>
      <w:rFonts w:ascii="Arial" w:hAnsi="Arial" w:cs="Arial"/>
      <w:sz w:val="28"/>
      <w:szCs w:val="28"/>
    </w:rPr>
  </w:style>
  <w:style w:type="paragraph" w:customStyle="1" w:styleId="Ttulo20">
    <w:name w:val="Título2"/>
    <w:basedOn w:val="Normal"/>
    <w:next w:val="Corpodetexto"/>
    <w:pPr>
      <w:keepNext/>
      <w:spacing w:before="240"/>
    </w:pPr>
    <w:rPr>
      <w:rFonts w:ascii="Arial" w:eastAsia="Microsoft YaHei" w:hAnsi="Arial" w:cs="Arial"/>
      <w:sz w:val="28"/>
      <w:szCs w:val="28"/>
    </w:rPr>
  </w:style>
  <w:style w:type="paragraph" w:customStyle="1" w:styleId="xl24">
    <w:name w:val="xl24"/>
    <w:basedOn w:val="Normal"/>
    <w:pPr>
      <w:shd w:val="clear" w:color="auto" w:fill="FFFFFF"/>
      <w:spacing w:before="100" w:after="100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5">
    <w:name w:val="xl25"/>
    <w:basedOn w:val="Normal"/>
    <w:pPr>
      <w:spacing w:before="100" w:after="100"/>
      <w:jc w:val="center"/>
    </w:pPr>
    <w:rPr>
      <w:rFonts w:ascii="Arial" w:hAnsi="Arial" w:cs="Arial"/>
      <w:b/>
      <w:bCs/>
    </w:rPr>
  </w:style>
  <w:style w:type="paragraph" w:customStyle="1" w:styleId="xl26">
    <w:name w:val="xl26"/>
    <w:basedOn w:val="Normal"/>
    <w:pPr>
      <w:spacing w:before="100" w:after="100"/>
      <w:jc w:val="center"/>
    </w:pPr>
    <w:rPr>
      <w:rFonts w:ascii="Arial Narrow" w:hAnsi="Arial Narrow"/>
      <w:b/>
      <w:bCs/>
    </w:rPr>
  </w:style>
  <w:style w:type="paragraph" w:customStyle="1" w:styleId="xl27">
    <w:name w:val="xl27"/>
    <w:basedOn w:val="Normal"/>
    <w:pPr>
      <w:spacing w:before="100" w:after="100"/>
      <w:jc w:val="center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pPr>
      <w:spacing w:before="100" w:after="100"/>
      <w:jc w:val="center"/>
    </w:pPr>
    <w:rPr>
      <w:rFonts w:ascii="Arial Narrow" w:eastAsia="Arial Unicode MS" w:hAnsi="Arial Narrow"/>
      <w:b/>
      <w:bCs/>
    </w:r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Standard">
    <w:name w:val="Standard"/>
    <w:pPr>
      <w:suppressAutoHyphens/>
      <w:spacing w:after="200" w:line="276" w:lineRule="auto"/>
    </w:pPr>
    <w:rPr>
      <w:rFonts w:ascii="Calibri" w:eastAsia="WenQuanYi Micro Hei" w:hAnsi="Calibri"/>
      <w:kern w:val="1"/>
      <w:sz w:val="22"/>
      <w:szCs w:val="22"/>
      <w:lang w:eastAsia="zh-CN"/>
    </w:rPr>
  </w:style>
  <w:style w:type="paragraph" w:customStyle="1" w:styleId="Normal1">
    <w:name w:val="Normal1"/>
    <w:pPr>
      <w:suppressAutoHyphens/>
      <w:autoSpaceDE w:val="0"/>
    </w:pPr>
    <w:rPr>
      <w:rFonts w:ascii="Arial" w:eastAsia="WenQuanYi Micro Hei" w:hAnsi="Arial" w:cs="Arial"/>
      <w:color w:val="000000"/>
      <w:sz w:val="24"/>
      <w:szCs w:val="24"/>
      <w:lang w:eastAsia="zh-CN"/>
    </w:rPr>
  </w:style>
  <w:style w:type="paragraph" w:customStyle="1" w:styleId="Contedodetabela">
    <w:name w:val="Conteúdo de tabela"/>
    <w:basedOn w:val="Normal"/>
    <w:pPr>
      <w:suppressLineNumbers/>
    </w:pPr>
    <w:rPr>
      <w:rFonts w:eastAsia="SimSun"/>
      <w:kern w:val="1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rPr>
      <w:rFonts w:ascii="Tahoma" w:hAnsi="Tahoma" w:cs="Tahoma"/>
      <w:sz w:val="16"/>
      <w:lang w:val="x-none" w:eastAsia="zh-CN"/>
    </w:rPr>
  </w:style>
  <w:style w:type="paragraph" w:customStyle="1" w:styleId="Normal2">
    <w:name w:val="Normal2"/>
    <w:pPr>
      <w:suppressAutoHyphens/>
      <w:autoSpaceDE w:val="0"/>
    </w:pPr>
    <w:rPr>
      <w:rFonts w:ascii="Arial" w:eastAsia="WenQuanYi Micro Hei" w:hAnsi="Arial" w:cs="Arial"/>
      <w:color w:val="000000"/>
      <w:sz w:val="24"/>
      <w:szCs w:val="24"/>
      <w:lang w:eastAsia="zh-CN"/>
    </w:rPr>
  </w:style>
  <w:style w:type="paragraph" w:customStyle="1" w:styleId="Padro">
    <w:name w:val="Padrão"/>
    <w:pPr>
      <w:widowControl w:val="0"/>
      <w:tabs>
        <w:tab w:val="left" w:pos="709"/>
      </w:tabs>
      <w:suppressAutoHyphens/>
      <w:spacing w:after="200" w:line="276" w:lineRule="auto"/>
      <w:jc w:val="both"/>
    </w:pPr>
    <w:rPr>
      <w:rFonts w:ascii="Arial" w:eastAsia="WenQuanYi Micro Hei" w:hAnsi="Arial" w:cs="Arial"/>
      <w:sz w:val="24"/>
      <w:szCs w:val="24"/>
      <w:lang w:eastAsia="ar-SA"/>
    </w:rPr>
  </w:style>
  <w:style w:type="character" w:customStyle="1" w:styleId="nfaseforte">
    <w:name w:val="Ênfase forte"/>
    <w:rPr>
      <w:b/>
    </w:rPr>
  </w:style>
  <w:style w:type="character" w:customStyle="1" w:styleId="WW8Num5z0">
    <w:name w:val="WW8Num5z0"/>
    <w:rPr>
      <w:rFonts w:ascii="Arial" w:hAnsi="Arial" w:cs="Arial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StarSymbol" w:hAnsi="StarSymbol"/>
      <w:sz w:val="18"/>
    </w:rPr>
  </w:style>
  <w:style w:type="character" w:customStyle="1" w:styleId="WW8Num10z0">
    <w:name w:val="WW8Num10z0"/>
    <w:rPr>
      <w:rFonts w:ascii="Symbol" w:hAnsi="Symbol"/>
      <w:sz w:val="18"/>
    </w:rPr>
  </w:style>
  <w:style w:type="character" w:customStyle="1" w:styleId="WW8Num10z1">
    <w:name w:val="WW8Num10z1"/>
    <w:rPr>
      <w:rFonts w:ascii="Wingdings 2" w:hAnsi="Wingdings 2"/>
      <w:sz w:val="18"/>
    </w:rPr>
  </w:style>
  <w:style w:type="character" w:customStyle="1" w:styleId="WW8Num10z2">
    <w:name w:val="WW8Num10z2"/>
    <w:rPr>
      <w:rFonts w:ascii="StarSymbol" w:hAnsi="StarSymbol"/>
      <w:sz w:val="18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StarSymbol" w:hAnsi="StarSymbol"/>
      <w:sz w:val="18"/>
    </w:rPr>
  </w:style>
  <w:style w:type="paragraph" w:customStyle="1" w:styleId="Textoembloco1">
    <w:name w:val="Texto em bloco1"/>
    <w:basedOn w:val="Normal"/>
    <w:pPr>
      <w:spacing w:before="100" w:after="100"/>
      <w:ind w:left="180" w:right="720"/>
    </w:pPr>
    <w:rPr>
      <w:rFonts w:ascii="Verdana" w:hAnsi="Verdana"/>
      <w:kern w:val="1"/>
      <w:sz w:val="15"/>
      <w:szCs w:val="15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WenQuanYi Micro Hei" w:hAnsi="Arial" w:cs="Arial"/>
      <w:color w:val="000000"/>
      <w:sz w:val="24"/>
      <w:szCs w:val="24"/>
    </w:rPr>
  </w:style>
  <w:style w:type="character" w:customStyle="1" w:styleId="RodapChar">
    <w:name w:val="Rodapé Char"/>
    <w:rPr>
      <w:sz w:val="24"/>
    </w:rPr>
  </w:style>
  <w:style w:type="paragraph" w:customStyle="1" w:styleId="aaaCorpodeTexto">
    <w:name w:val="aaa Corpo de Texto"/>
    <w:basedOn w:val="Corpodetexto"/>
    <w:qFormat/>
    <w:pPr>
      <w:spacing w:before="60" w:after="60"/>
    </w:pPr>
    <w:rPr>
      <w:rFonts w:ascii="Arial Narrow" w:hAnsi="Arial Narrow"/>
    </w:rPr>
  </w:style>
  <w:style w:type="paragraph" w:customStyle="1" w:styleId="aaaTitulo11Esquerdo">
    <w:name w:val="aaa Titulo 11 Esquerdo"/>
    <w:basedOn w:val="Normal"/>
    <w:rPr>
      <w:rFonts w:ascii="Times" w:eastAsia="DejaVuSans" w:hAnsi="Times" w:cs="Times"/>
      <w:b/>
      <w:bCs/>
      <w:kern w:val="2"/>
    </w:rPr>
  </w:style>
  <w:style w:type="paragraph" w:styleId="Ttulo">
    <w:name w:val="Title"/>
    <w:basedOn w:val="Normal"/>
    <w:next w:val="Normal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rPr>
      <w:rFonts w:ascii="Cambria" w:hAnsi="Cambria" w:cs="Cambria"/>
      <w:b/>
      <w:bCs/>
      <w:spacing w:val="-4"/>
      <w:kern w:val="28"/>
      <w:sz w:val="29"/>
      <w:szCs w:val="29"/>
      <w:lang w:val="x-none" w:eastAsia="zh-CN"/>
    </w:rPr>
  </w:style>
  <w:style w:type="character" w:customStyle="1" w:styleId="TtuloChar">
    <w:name w:val="Título Char"/>
    <w:rPr>
      <w:rFonts w:ascii="Cambria" w:hAnsi="Cambria"/>
      <w:b/>
      <w:kern w:val="28"/>
      <w:sz w:val="32"/>
    </w:rPr>
  </w:style>
  <w:style w:type="paragraph" w:customStyle="1" w:styleId="Atexto">
    <w:name w:val="A_texto"/>
    <w:basedOn w:val="Normal"/>
    <w:qFormat/>
    <w:pPr>
      <w:widowControl/>
      <w:spacing w:before="60" w:after="60" w:line="216" w:lineRule="auto"/>
    </w:pPr>
    <w:rPr>
      <w:rFonts w:ascii="Arial Narrow" w:hAnsi="Arial Narrow"/>
      <w:color w:val="000000"/>
      <w:spacing w:val="-2"/>
      <w:kern w:val="0"/>
      <w:sz w:val="21"/>
      <w:szCs w:val="21"/>
      <w:lang w:eastAsia="pt-BR"/>
    </w:rPr>
  </w:style>
  <w:style w:type="character" w:customStyle="1" w:styleId="AtextoChar">
    <w:name w:val="A_texto Char"/>
    <w:rPr>
      <w:rFonts w:ascii="Arial Narrow" w:hAnsi="Arial Narrow"/>
      <w:color w:val="000000"/>
      <w:spacing w:val="-2"/>
      <w:sz w:val="21"/>
    </w:rPr>
  </w:style>
  <w:style w:type="paragraph" w:customStyle="1" w:styleId="Atabela">
    <w:name w:val="A_tabela"/>
    <w:basedOn w:val="Normal"/>
    <w:pPr>
      <w:widowControl/>
      <w:spacing w:before="20" w:after="20"/>
      <w:jc w:val="left"/>
    </w:pPr>
    <w:rPr>
      <w:rFonts w:ascii="Arial Narrow" w:hAnsi="Arial Narrow"/>
      <w:color w:val="000000"/>
      <w:kern w:val="0"/>
      <w:sz w:val="19"/>
      <w:szCs w:val="19"/>
      <w:lang w:eastAsia="pt-BR"/>
    </w:rPr>
  </w:style>
  <w:style w:type="character" w:customStyle="1" w:styleId="AtabelaChar">
    <w:name w:val="A_tabela Char"/>
    <w:rPr>
      <w:rFonts w:ascii="Arial Narrow" w:hAnsi="Arial Narrow"/>
      <w:color w:val="000000"/>
      <w:spacing w:val="-4"/>
      <w:sz w:val="18"/>
    </w:rPr>
  </w:style>
  <w:style w:type="paragraph" w:customStyle="1" w:styleId="Arial">
    <w:name w:val="Arial"/>
    <w:basedOn w:val="Normal"/>
    <w:pPr>
      <w:widowControl/>
      <w:tabs>
        <w:tab w:val="left" w:pos="0"/>
      </w:tabs>
      <w:autoSpaceDE w:val="0"/>
      <w:spacing w:before="0" w:after="0" w:line="360" w:lineRule="auto"/>
      <w:jc w:val="left"/>
    </w:pPr>
    <w:rPr>
      <w:rFonts w:ascii="WenQuanYi Micro Hei"/>
      <w:spacing w:val="0"/>
      <w:kern w:val="0"/>
      <w:sz w:val="24"/>
      <w:szCs w:val="24"/>
    </w:rPr>
  </w:style>
  <w:style w:type="character" w:customStyle="1" w:styleId="WW8Num10z3">
    <w:name w:val="WW8Num10z3"/>
    <w:rPr>
      <w:rFonts w:ascii="Wingdings 2" w:hAnsi="Wingdings 2"/>
    </w:rPr>
  </w:style>
  <w:style w:type="character" w:customStyle="1" w:styleId="WW8Num11z0">
    <w:name w:val="WW8Num11z0"/>
    <w:rPr>
      <w:rFonts w:ascii="Wingdings 2" w:hAnsi="Wingdings 2"/>
    </w:rPr>
  </w:style>
  <w:style w:type="character" w:customStyle="1" w:styleId="WW8Num11z1">
    <w:name w:val="WW8Num11z1"/>
    <w:rPr>
      <w:rFonts w:ascii="OpenSymbol" w:hAnsi="Open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22z0">
    <w:name w:val="WW8Num22z0"/>
    <w:rPr>
      <w:rFonts w:eastAsia="Times New Roman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33z0">
    <w:name w:val="WW8Num33z0"/>
    <w:rPr>
      <w:rFonts w:eastAsia="Times New Roman"/>
    </w:rPr>
  </w:style>
  <w:style w:type="character" w:customStyle="1" w:styleId="Ttulo1Char">
    <w:name w:val="Título 1 Char"/>
    <w:rPr>
      <w:rFonts w:ascii="Arial" w:hAnsi="Arial" w:cs="Arial"/>
      <w:b/>
      <w:kern w:val="1"/>
      <w:sz w:val="48"/>
      <w:lang w:val="x-none" w:eastAsia="zh-CN"/>
    </w:rPr>
  </w:style>
  <w:style w:type="character" w:customStyle="1" w:styleId="WW8Num4z3">
    <w:name w:val="WW8Num4z3"/>
    <w:rPr>
      <w:rFonts w:ascii="Wingdings 2" w:hAnsi="Wingdings 2"/>
    </w:rPr>
  </w:style>
  <w:style w:type="character" w:customStyle="1" w:styleId="Refdenotaderodap1">
    <w:name w:val="Ref. de nota de rodapé1"/>
    <w:rPr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CabealhoChar">
    <w:name w:val="Cabeçalho Char"/>
  </w:style>
  <w:style w:type="character" w:customStyle="1" w:styleId="Marcas">
    <w:name w:val="Marcas"/>
    <w:rPr>
      <w:rFonts w:ascii="OpenSymbol" w:hAnsi="OpenSymbol"/>
    </w:rPr>
  </w:style>
  <w:style w:type="character" w:customStyle="1" w:styleId="TextodecomentrioChar">
    <w:name w:val="Texto de comentário Char"/>
    <w:rPr>
      <w:rFonts w:ascii="Arial" w:hAnsi="Arial" w:cs="Arial"/>
      <w:kern w:val="1"/>
      <w:lang w:val="x-none" w:eastAsia="zh-CN"/>
    </w:rPr>
  </w:style>
  <w:style w:type="character" w:customStyle="1" w:styleId="AssuntodocomentrioChar">
    <w:name w:val="Assunto do comentário Char"/>
    <w:rPr>
      <w:rFonts w:ascii="Arial" w:hAnsi="Arial" w:cs="Arial"/>
      <w:b/>
      <w:kern w:val="1"/>
      <w:lang w:val="x-none" w:eastAsia="zh-CN"/>
    </w:rPr>
  </w:style>
  <w:style w:type="character" w:customStyle="1" w:styleId="Refdecomentrio1">
    <w:name w:val="Ref. de comentário1"/>
    <w:rPr>
      <w:sz w:val="16"/>
    </w:rPr>
  </w:style>
  <w:style w:type="character" w:styleId="nfase">
    <w:name w:val="Emphasis"/>
    <w:uiPriority w:val="20"/>
    <w:qFormat/>
    <w:rPr>
      <w:rFonts w:ascii="Times New Roman" w:hAnsi="Times New Roman" w:cs="Times New Roman"/>
      <w:i/>
      <w:iCs/>
    </w:rPr>
  </w:style>
  <w:style w:type="paragraph" w:customStyle="1" w:styleId="Textbody">
    <w:name w:val="Text body"/>
    <w:basedOn w:val="Standard"/>
    <w:pPr>
      <w:widowControl w:val="0"/>
      <w:spacing w:after="120" w:line="240" w:lineRule="auto"/>
      <w:textAlignment w:val="baseline"/>
    </w:pPr>
    <w:rPr>
      <w:rFonts w:ascii="Arial" w:hAnsi="Arial" w:cs="Arial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widowControl w:val="0"/>
      <w:spacing w:before="240" w:after="120" w:line="240" w:lineRule="auto"/>
      <w:textAlignment w:val="baseline"/>
    </w:pPr>
    <w:rPr>
      <w:rFonts w:ascii="Arial" w:hAnsi="Arial" w:cs="Arial"/>
      <w:sz w:val="28"/>
      <w:szCs w:val="28"/>
    </w:rPr>
  </w:style>
  <w:style w:type="paragraph" w:customStyle="1" w:styleId="Index">
    <w:name w:val="Index"/>
    <w:basedOn w:val="Standard"/>
    <w:pPr>
      <w:widowControl w:val="0"/>
      <w:suppressLineNumbers/>
      <w:spacing w:after="0" w:line="240" w:lineRule="auto"/>
      <w:textAlignment w:val="baseline"/>
    </w:pPr>
    <w:rPr>
      <w:rFonts w:ascii="Arial" w:hAnsi="Arial" w:cs="Arial"/>
      <w:sz w:val="24"/>
      <w:szCs w:val="24"/>
    </w:rPr>
  </w:style>
  <w:style w:type="paragraph" w:customStyle="1" w:styleId="ww-recuodecorpodetexto2">
    <w:name w:val="ww-recuodecorpodetexto2"/>
    <w:basedOn w:val="Normal"/>
    <w:pPr>
      <w:widowControl/>
      <w:spacing w:before="100" w:after="100"/>
      <w:jc w:val="left"/>
    </w:pPr>
    <w:rPr>
      <w:rFonts w:ascii="WenQuanYi Micro Hei"/>
      <w:spacing w:val="0"/>
      <w:kern w:val="1"/>
      <w:sz w:val="24"/>
      <w:szCs w:val="24"/>
    </w:rPr>
  </w:style>
  <w:style w:type="paragraph" w:customStyle="1" w:styleId="Textodecomentrio1">
    <w:name w:val="Texto de comentário1"/>
    <w:basedOn w:val="Normal"/>
    <w:pPr>
      <w:spacing w:before="0" w:after="0"/>
      <w:jc w:val="left"/>
    </w:pPr>
    <w:rPr>
      <w:rFonts w:ascii="Arial" w:hAnsi="Arial" w:cs="Arial"/>
      <w:spacing w:val="0"/>
      <w:kern w:val="1"/>
      <w:sz w:val="20"/>
      <w:szCs w:val="20"/>
    </w:rPr>
  </w:style>
  <w:style w:type="paragraph" w:styleId="Textodecomentrio">
    <w:name w:val="annotation text"/>
    <w:basedOn w:val="Normal"/>
    <w:semiHidden/>
    <w:pPr>
      <w:widowControl/>
      <w:spacing w:before="0" w:after="0"/>
      <w:jc w:val="left"/>
    </w:pPr>
    <w:rPr>
      <w:rFonts w:ascii="WenQuanYi Micro Hei"/>
      <w:spacing w:val="0"/>
      <w:kern w:val="0"/>
      <w:sz w:val="20"/>
      <w:szCs w:val="20"/>
      <w:lang w:eastAsia="pt-BR"/>
    </w:rPr>
  </w:style>
  <w:style w:type="character" w:customStyle="1" w:styleId="CommentTextChar">
    <w:name w:val="Comment Text Char"/>
    <w:rPr>
      <w:rFonts w:ascii="Calibri" w:eastAsia="WenQuanYi Micro Hei" w:hAnsi="Calibri" w:cs="Calibri"/>
      <w:spacing w:val="-4"/>
      <w:kern w:val="22"/>
      <w:sz w:val="18"/>
      <w:szCs w:val="18"/>
      <w:lang w:val="x-none" w:eastAsia="zh-CN"/>
    </w:rPr>
  </w:style>
  <w:style w:type="character" w:customStyle="1" w:styleId="TextodecomentrioChar1">
    <w:name w:val="Texto de comentário Char1"/>
    <w:rPr>
      <w:rFonts w:ascii="Times New Roman" w:hAnsi="Times New Roman" w:cs="Times New Roman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character" w:customStyle="1" w:styleId="AssuntodocomentrioChar1">
    <w:name w:val="Assunto do comentário Char1"/>
    <w:rPr>
      <w:rFonts w:ascii="Arial" w:hAnsi="Arial" w:cs="Arial"/>
      <w:b/>
      <w:kern w:val="1"/>
      <w:lang w:val="x-none" w:eastAsia="zh-CN"/>
    </w:rPr>
  </w:style>
  <w:style w:type="paragraph" w:customStyle="1" w:styleId="EditalTabela">
    <w:name w:val="Edital Tabela"/>
    <w:basedOn w:val="Normal"/>
    <w:pPr>
      <w:spacing w:before="0" w:after="0"/>
      <w:jc w:val="left"/>
      <w:textAlignment w:val="baseline"/>
    </w:pPr>
    <w:rPr>
      <w:rFonts w:ascii="Arial" w:hAnsi="Arial" w:cs="Arial"/>
      <w:color w:val="000000"/>
      <w:spacing w:val="0"/>
      <w:kern w:val="1"/>
      <w:sz w:val="24"/>
      <w:szCs w:val="24"/>
    </w:rPr>
  </w:style>
  <w:style w:type="paragraph" w:customStyle="1" w:styleId="Corpodetexto22">
    <w:name w:val="Corpo de texto 22"/>
    <w:basedOn w:val="Normal"/>
    <w:pPr>
      <w:tabs>
        <w:tab w:val="clear" w:pos="709"/>
        <w:tab w:val="left" w:pos="720"/>
      </w:tabs>
      <w:spacing w:before="57" w:after="57" w:line="200" w:lineRule="atLeast"/>
      <w:textAlignment w:val="baseline"/>
    </w:pPr>
    <w:rPr>
      <w:rFonts w:ascii="Tahoma" w:hAnsi="Tahoma" w:cs="Tahoma"/>
      <w:b/>
      <w:bCs/>
      <w:color w:val="FF0000"/>
      <w:spacing w:val="0"/>
      <w:kern w:val="1"/>
      <w:sz w:val="21"/>
      <w:szCs w:val="21"/>
      <w:shd w:val="clear" w:color="auto" w:fill="FFFF00"/>
    </w:rPr>
  </w:style>
  <w:style w:type="paragraph" w:customStyle="1" w:styleId="Atopico">
    <w:name w:val="A_topico"/>
    <w:basedOn w:val="Normal"/>
    <w:pPr>
      <w:widowControl/>
      <w:textAlignment w:val="baseline"/>
    </w:pPr>
    <w:rPr>
      <w:rFonts w:ascii="Arial Narrow" w:hAnsi="Arial Narrow"/>
      <w:b/>
      <w:bCs/>
      <w:color w:val="0070C0"/>
      <w:kern w:val="0"/>
      <w:lang w:eastAsia="pt-BR"/>
    </w:rPr>
  </w:style>
  <w:style w:type="paragraph" w:customStyle="1" w:styleId="Atitulo">
    <w:name w:val="A_titulo"/>
    <w:basedOn w:val="Normal"/>
    <w:pPr>
      <w:widowControl/>
      <w:jc w:val="center"/>
    </w:pPr>
    <w:rPr>
      <w:rFonts w:ascii="Arial Narrow" w:hAnsi="Arial Narrow"/>
      <w:b/>
      <w:bCs/>
      <w:color w:val="000000"/>
      <w:kern w:val="0"/>
      <w:sz w:val="36"/>
      <w:szCs w:val="36"/>
      <w:lang w:eastAsia="pt-BR"/>
    </w:rPr>
  </w:style>
  <w:style w:type="character" w:customStyle="1" w:styleId="AtopicoChar">
    <w:name w:val="A_topico Char"/>
    <w:rPr>
      <w:rFonts w:ascii="Arial Narrow" w:hAnsi="Arial Narrow"/>
      <w:b/>
      <w:color w:val="0070C0"/>
      <w:spacing w:val="-4"/>
      <w:sz w:val="22"/>
    </w:rPr>
  </w:style>
  <w:style w:type="character" w:customStyle="1" w:styleId="AtituloChar">
    <w:name w:val="A_titulo Char"/>
    <w:rPr>
      <w:rFonts w:ascii="Arial Narrow" w:hAnsi="Arial Narrow"/>
      <w:b/>
      <w:color w:val="000000"/>
      <w:spacing w:val="-4"/>
      <w:sz w:val="36"/>
    </w:rPr>
  </w:style>
  <w:style w:type="paragraph" w:customStyle="1" w:styleId="PreformattedText">
    <w:name w:val="Preformatted Text"/>
    <w:basedOn w:val="Normal"/>
    <w:pPr>
      <w:autoSpaceDN w:val="0"/>
      <w:spacing w:before="0" w:after="0"/>
      <w:jc w:val="left"/>
      <w:textAlignment w:val="baseline"/>
    </w:pPr>
    <w:rPr>
      <w:rFonts w:ascii="Courier New" w:eastAsia="NSimSun" w:hAnsi="Courier New" w:cs="Courier New"/>
      <w:spacing w:val="0"/>
      <w:kern w:val="3"/>
      <w:sz w:val="20"/>
      <w:szCs w:val="20"/>
    </w:rPr>
  </w:style>
  <w:style w:type="character" w:styleId="Refdecomentrio">
    <w:name w:val="annotation reference"/>
    <w:semiHidden/>
    <w:rPr>
      <w:rFonts w:ascii="Times New Roman" w:hAnsi="Times New Roman" w:cs="Times New Roman"/>
      <w:sz w:val="16"/>
      <w:szCs w:val="16"/>
    </w:rPr>
  </w:style>
  <w:style w:type="paragraph" w:styleId="Corpodetexto2">
    <w:name w:val="Body Text 2"/>
    <w:basedOn w:val="Normal"/>
    <w:semiHidden/>
    <w:pPr>
      <w:widowControl/>
      <w:suppressAutoHyphens w:val="0"/>
      <w:spacing w:before="0" w:after="0"/>
    </w:pPr>
    <w:rPr>
      <w:rFonts w:ascii="Arial" w:eastAsia="Times New Roman" w:hAnsi="Arial" w:cs="Arial"/>
      <w:spacing w:val="0"/>
      <w:kern w:val="0"/>
      <w:sz w:val="28"/>
      <w:szCs w:val="20"/>
      <w:lang w:eastAsia="pt-BR"/>
    </w:rPr>
  </w:style>
  <w:style w:type="paragraph" w:styleId="Recuodecorpodetexto">
    <w:name w:val="Body Text Indent"/>
    <w:basedOn w:val="Normal"/>
    <w:semiHidden/>
    <w:pPr>
      <w:widowControl/>
      <w:suppressAutoHyphens w:val="0"/>
      <w:spacing w:before="0" w:after="0" w:line="360" w:lineRule="auto"/>
    </w:pPr>
    <w:rPr>
      <w:rFonts w:ascii="Arial" w:eastAsia="Times New Roman" w:hAnsi="Arial"/>
      <w:color w:val="000000"/>
      <w:spacing w:val="0"/>
      <w:kern w:val="0"/>
      <w:sz w:val="24"/>
      <w:szCs w:val="20"/>
      <w:lang w:eastAsia="pt-BR"/>
    </w:rPr>
  </w:style>
  <w:style w:type="paragraph" w:customStyle="1" w:styleId="aaaTitulo11Centralizado">
    <w:name w:val="aaa Titulo 11 Centralizado"/>
    <w:rsid w:val="007719A0"/>
    <w:pPr>
      <w:suppressAutoHyphens/>
      <w:spacing w:before="60" w:after="60"/>
      <w:jc w:val="center"/>
    </w:pPr>
    <w:rPr>
      <w:rFonts w:ascii="Arial Narrow" w:hAnsi="Arial Narrow" w:cs="Arial"/>
      <w:b/>
      <w:color w:val="000000"/>
      <w:sz w:val="22"/>
      <w:szCs w:val="24"/>
      <w:lang w:eastAsia="zh-CN"/>
    </w:rPr>
  </w:style>
  <w:style w:type="paragraph" w:customStyle="1" w:styleId="aaaTitulo16">
    <w:name w:val="aaa Titulo 16"/>
    <w:basedOn w:val="NormalWeb"/>
    <w:rsid w:val="007719A0"/>
    <w:pPr>
      <w:widowControl/>
      <w:tabs>
        <w:tab w:val="clear" w:pos="709"/>
        <w:tab w:val="left" w:pos="450"/>
      </w:tabs>
      <w:spacing w:before="60" w:after="80"/>
      <w:jc w:val="center"/>
    </w:pPr>
    <w:rPr>
      <w:rFonts w:eastAsia="Times New Roman" w:cs="Arial"/>
      <w:b/>
      <w:color w:val="000000"/>
      <w:spacing w:val="0"/>
      <w:kern w:val="0"/>
      <w:sz w:val="32"/>
      <w:szCs w:val="24"/>
    </w:rPr>
  </w:style>
  <w:style w:type="character" w:customStyle="1" w:styleId="SubttuloChar">
    <w:name w:val="Subtítulo Char"/>
    <w:link w:val="Subttulo"/>
    <w:rsid w:val="00B90F58"/>
    <w:rPr>
      <w:rFonts w:ascii="Calibri" w:eastAsia="WenQuanYi Micro Hei" w:hAnsi="Calibri" w:cs="Arial"/>
      <w:b/>
      <w:bCs/>
      <w:color w:val="0070C0"/>
      <w:spacing w:val="-4"/>
      <w:kern w:val="22"/>
      <w:sz w:val="22"/>
      <w:szCs w:val="22"/>
      <w:lang w:eastAsia="zh-CN"/>
    </w:rPr>
  </w:style>
  <w:style w:type="table" w:styleId="SombreamentoClaro-nfase6">
    <w:name w:val="Light Shading Accent 6"/>
    <w:basedOn w:val="Tabelanormal"/>
    <w:uiPriority w:val="60"/>
    <w:rsid w:val="00E77EDE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SombreamentoClaro-nfase5">
    <w:name w:val="Light Shading Accent 5"/>
    <w:basedOn w:val="Tabelanormal"/>
    <w:uiPriority w:val="60"/>
    <w:rsid w:val="00E77EDE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abelacomgrade">
    <w:name w:val="Table Grid"/>
    <w:basedOn w:val="Tabelanormal"/>
    <w:uiPriority w:val="59"/>
    <w:rsid w:val="0005738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A5537-8C10-4C7E-973D-4392811B2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638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da Fundação Araucária</vt:lpstr>
    </vt:vector>
  </TitlesOfParts>
  <Company>Fundação Araucária</Company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da Fundação Araucária</dc:title>
  <dc:creator>Venus</dc:creator>
  <cp:lastModifiedBy>Adriana de Mello</cp:lastModifiedBy>
  <cp:revision>4</cp:revision>
  <cp:lastPrinted>2019-10-18T13:20:00Z</cp:lastPrinted>
  <dcterms:created xsi:type="dcterms:W3CDTF">2019-10-18T14:49:00Z</dcterms:created>
  <dcterms:modified xsi:type="dcterms:W3CDTF">2019-10-18T18:22:00Z</dcterms:modified>
</cp:coreProperties>
</file>