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3162FC" w:rsidRPr="00607440" w:rsidRDefault="003162FC" w:rsidP="003162FC">
      <w:pPr>
        <w:pStyle w:val="NormalWeb"/>
        <w:spacing w:before="40" w:after="40"/>
        <w:jc w:val="center"/>
        <w:rPr>
          <w:rStyle w:val="Forte"/>
          <w:rFonts w:ascii="Calibri" w:hAnsi="Calibri"/>
          <w:bCs w:val="0"/>
          <w:sz w:val="21"/>
          <w:szCs w:val="21"/>
          <w:lang w:eastAsia="ar-SA"/>
        </w:rPr>
      </w:pPr>
      <w:r w:rsidRPr="00607440">
        <w:rPr>
          <w:rStyle w:val="Forte"/>
          <w:rFonts w:ascii="Calibri" w:hAnsi="Calibri"/>
          <w:bCs w:val="0"/>
          <w:sz w:val="21"/>
          <w:szCs w:val="21"/>
          <w:lang w:eastAsia="ar-SA"/>
        </w:rPr>
        <w:t xml:space="preserve">Programa de Apoio à Organização de Eventos </w:t>
      </w:r>
    </w:p>
    <w:p w:rsidR="003162FC" w:rsidRPr="00607440" w:rsidRDefault="003162FC" w:rsidP="003162FC">
      <w:pPr>
        <w:tabs>
          <w:tab w:val="center" w:pos="4419"/>
          <w:tab w:val="right" w:pos="8838"/>
        </w:tabs>
        <w:spacing w:before="40" w:after="40"/>
        <w:jc w:val="center"/>
        <w:rPr>
          <w:sz w:val="21"/>
          <w:szCs w:val="21"/>
        </w:rPr>
      </w:pPr>
    </w:p>
    <w:p w:rsidR="003162FC" w:rsidRPr="00607440" w:rsidRDefault="003162FC" w:rsidP="003162FC">
      <w:pPr>
        <w:pStyle w:val="NormalWeb"/>
        <w:spacing w:before="40" w:after="40"/>
        <w:jc w:val="center"/>
        <w:rPr>
          <w:rFonts w:cs="Arial Narrow"/>
          <w:sz w:val="36"/>
          <w:szCs w:val="36"/>
        </w:rPr>
      </w:pPr>
      <w:r w:rsidRPr="00607440">
        <w:rPr>
          <w:b/>
          <w:sz w:val="36"/>
          <w:szCs w:val="36"/>
        </w:rPr>
        <w:t>Anexo I</w:t>
      </w:r>
      <w:r w:rsidR="00FA5B3E" w:rsidRPr="00607440">
        <w:rPr>
          <w:b/>
          <w:sz w:val="36"/>
          <w:szCs w:val="36"/>
        </w:rPr>
        <w:t>I</w:t>
      </w:r>
      <w:r w:rsidRPr="00607440">
        <w:rPr>
          <w:b/>
          <w:sz w:val="36"/>
          <w:szCs w:val="36"/>
        </w:rPr>
        <w:t xml:space="preserve"> – Roteiro Descritivo da Proposta</w:t>
      </w:r>
      <w:r w:rsidR="00606D0D">
        <w:rPr>
          <w:b/>
          <w:sz w:val="36"/>
          <w:szCs w:val="36"/>
        </w:rPr>
        <w:t xml:space="preserve"> de Participação em Eventos</w:t>
      </w:r>
    </w:p>
    <w:p w:rsidR="003162FC" w:rsidRPr="00607440" w:rsidRDefault="003162FC" w:rsidP="003162FC">
      <w:pPr>
        <w:pStyle w:val="Ttulo1"/>
        <w:tabs>
          <w:tab w:val="center" w:pos="4819"/>
          <w:tab w:val="left" w:pos="7115"/>
        </w:tabs>
        <w:spacing w:before="40" w:after="40"/>
        <w:jc w:val="left"/>
        <w:rPr>
          <w:sz w:val="21"/>
          <w:szCs w:val="21"/>
        </w:rPr>
      </w:pPr>
    </w:p>
    <w:p w:rsidR="003162FC" w:rsidRPr="00607440" w:rsidRDefault="003162F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>1. IDENTIFICAÇÃO DO EVENTO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800416" w:rsidRPr="00607440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16" w:rsidRPr="00607440" w:rsidRDefault="00800416" w:rsidP="00800416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Nome do Participante do Evento</w:t>
            </w:r>
            <w:r w:rsidRPr="00607440">
              <w:rPr>
                <w:sz w:val="21"/>
                <w:szCs w:val="21"/>
              </w:rPr>
              <w:t>:</w:t>
            </w:r>
          </w:p>
        </w:tc>
      </w:tr>
      <w:tr w:rsidR="00800416" w:rsidRPr="00607440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6" w:rsidRDefault="00F05157" w:rsidP="00800416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Lotação do Participante: Unioeste Campus de </w:t>
            </w:r>
          </w:p>
        </w:tc>
      </w:tr>
      <w:tr w:rsidR="00800416" w:rsidRPr="00607440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416" w:rsidRPr="00607440" w:rsidRDefault="00800416" w:rsidP="00800416">
            <w:pPr>
              <w:spacing w:before="40" w:after="4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Título </w:t>
            </w:r>
            <w:r w:rsidRPr="00607440">
              <w:rPr>
                <w:sz w:val="21"/>
                <w:szCs w:val="21"/>
              </w:rPr>
              <w:t>do Evento:</w:t>
            </w:r>
          </w:p>
        </w:tc>
      </w:tr>
      <w:tr w:rsidR="00800416" w:rsidRPr="00607440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16" w:rsidRPr="00607440" w:rsidRDefault="00800416" w:rsidP="00800416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 xml:space="preserve">Instituição </w:t>
            </w:r>
            <w:r>
              <w:rPr>
                <w:sz w:val="21"/>
                <w:szCs w:val="21"/>
              </w:rPr>
              <w:t>Realizadora do Evento</w:t>
            </w:r>
            <w:r w:rsidRPr="00607440">
              <w:rPr>
                <w:sz w:val="21"/>
                <w:szCs w:val="21"/>
              </w:rPr>
              <w:t>:</w:t>
            </w:r>
          </w:p>
        </w:tc>
      </w:tr>
      <w:tr w:rsidR="00800416" w:rsidRPr="00607440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16" w:rsidRPr="00607440" w:rsidRDefault="00800416" w:rsidP="00800416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E-mail/</w:t>
            </w:r>
            <w:r>
              <w:rPr>
                <w:sz w:val="21"/>
                <w:szCs w:val="21"/>
              </w:rPr>
              <w:t>t</w:t>
            </w:r>
            <w:r w:rsidRPr="00607440">
              <w:rPr>
                <w:sz w:val="21"/>
                <w:szCs w:val="21"/>
              </w:rPr>
              <w:t xml:space="preserve">elefones do </w:t>
            </w:r>
            <w:r>
              <w:rPr>
                <w:sz w:val="21"/>
                <w:szCs w:val="21"/>
              </w:rPr>
              <w:t>participante</w:t>
            </w:r>
            <w:r w:rsidRPr="00607440">
              <w:rPr>
                <w:sz w:val="21"/>
                <w:szCs w:val="21"/>
              </w:rPr>
              <w:t>:</w:t>
            </w:r>
          </w:p>
        </w:tc>
      </w:tr>
      <w:tr w:rsidR="00800416" w:rsidRPr="00607440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16" w:rsidRPr="00607440" w:rsidRDefault="00800416" w:rsidP="00800416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Período de Realização:</w:t>
            </w:r>
          </w:p>
        </w:tc>
      </w:tr>
      <w:tr w:rsidR="00800416" w:rsidRPr="00607440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16" w:rsidRPr="00607440" w:rsidRDefault="00800416" w:rsidP="00800416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Local de Realização:</w:t>
            </w:r>
          </w:p>
        </w:tc>
      </w:tr>
      <w:tr w:rsidR="00800416" w:rsidRPr="00607440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16" w:rsidRPr="00607440" w:rsidRDefault="00800416" w:rsidP="00800416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Área do Conhecimento:</w:t>
            </w:r>
          </w:p>
        </w:tc>
      </w:tr>
      <w:tr w:rsidR="00800416" w:rsidRPr="00607440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16" w:rsidRPr="00607440" w:rsidRDefault="00800416" w:rsidP="00800416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Público alvo/ Número de Participantes:</w:t>
            </w:r>
          </w:p>
        </w:tc>
      </w:tr>
      <w:tr w:rsidR="00800416" w:rsidRPr="00607440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16" w:rsidRPr="00607440" w:rsidRDefault="00800416" w:rsidP="00800416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 xml:space="preserve">Abrangência: </w:t>
            </w:r>
            <w:proofErr w:type="gramStart"/>
            <w:r w:rsidRPr="00607440">
              <w:rPr>
                <w:sz w:val="21"/>
                <w:szCs w:val="21"/>
              </w:rPr>
              <w:t xml:space="preserve">(  </w:t>
            </w:r>
            <w:proofErr w:type="gramEnd"/>
            <w:r w:rsidRPr="00607440">
              <w:rPr>
                <w:sz w:val="21"/>
                <w:szCs w:val="21"/>
              </w:rPr>
              <w:t xml:space="preserve"> ) estadual/regional                    (   )nacional                       (   ) internacional</w:t>
            </w:r>
          </w:p>
        </w:tc>
      </w:tr>
      <w:tr w:rsidR="00800416" w:rsidRPr="00607440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16" w:rsidRPr="00607440" w:rsidRDefault="00800416" w:rsidP="00800416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 xml:space="preserve">Periodicidade do Evento: </w:t>
            </w:r>
            <w:proofErr w:type="gramStart"/>
            <w:r w:rsidRPr="00607440">
              <w:rPr>
                <w:sz w:val="21"/>
                <w:szCs w:val="21"/>
              </w:rPr>
              <w:t xml:space="preserve">(  </w:t>
            </w:r>
            <w:proofErr w:type="gramEnd"/>
            <w:r w:rsidRPr="00607440">
              <w:rPr>
                <w:sz w:val="21"/>
                <w:szCs w:val="21"/>
              </w:rPr>
              <w:t xml:space="preserve"> ) semestral    (    ) anual     (    ) bianual     (    ) eventual    (    )</w:t>
            </w:r>
          </w:p>
        </w:tc>
      </w:tr>
      <w:tr w:rsidR="00800416" w:rsidRPr="00607440" w:rsidTr="003162FC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416" w:rsidRPr="00607440" w:rsidRDefault="00800416" w:rsidP="00800416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Histórico de Eventos Anteriores:</w:t>
            </w:r>
          </w:p>
          <w:p w:rsidR="00800416" w:rsidRPr="00607440" w:rsidRDefault="00800416" w:rsidP="00800416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Descreva qual é a edição do Evento; ressalte a excelência da proposta do</w:t>
            </w:r>
            <w:r>
              <w:rPr>
                <w:sz w:val="21"/>
                <w:szCs w:val="21"/>
              </w:rPr>
              <w:t xml:space="preserve"> evento</w:t>
            </w:r>
            <w:r w:rsidRPr="00607440">
              <w:rPr>
                <w:sz w:val="21"/>
                <w:szCs w:val="21"/>
              </w:rPr>
              <w:t xml:space="preserve">, destacando pontos quanto aos aspectos tecnológicos e de inovação; qualidade e originalidade da proposta; sua relação com o ensino, pesquisa e extensão na graduação e pós-graduação; do público a ser atingido e do avanço esperado no estado da arte na área; descreva um objetivo geral e </w:t>
            </w:r>
            <w:r>
              <w:rPr>
                <w:sz w:val="21"/>
                <w:szCs w:val="21"/>
              </w:rPr>
              <w:t xml:space="preserve">os </w:t>
            </w:r>
            <w:r w:rsidRPr="00607440">
              <w:rPr>
                <w:sz w:val="21"/>
                <w:szCs w:val="21"/>
              </w:rPr>
              <w:t xml:space="preserve">específicos, </w:t>
            </w:r>
            <w:r>
              <w:rPr>
                <w:sz w:val="21"/>
                <w:szCs w:val="21"/>
              </w:rPr>
              <w:t xml:space="preserve">elabore </w:t>
            </w:r>
            <w:r w:rsidRPr="00607440">
              <w:rPr>
                <w:sz w:val="21"/>
                <w:szCs w:val="21"/>
              </w:rPr>
              <w:t xml:space="preserve">um cronograma descritivo das atividades e </w:t>
            </w:r>
            <w:r>
              <w:rPr>
                <w:sz w:val="21"/>
                <w:szCs w:val="21"/>
              </w:rPr>
              <w:t xml:space="preserve">uma </w:t>
            </w:r>
            <w:r w:rsidRPr="00607440">
              <w:rPr>
                <w:sz w:val="21"/>
                <w:szCs w:val="21"/>
              </w:rPr>
              <w:t>descrição breve e clara da metodologia adotada.</w:t>
            </w:r>
          </w:p>
        </w:tc>
      </w:tr>
    </w:tbl>
    <w:p w:rsidR="00191D2C" w:rsidRPr="00607440" w:rsidRDefault="00191D2C" w:rsidP="003162FC">
      <w:pPr>
        <w:spacing w:before="40" w:after="40"/>
        <w:rPr>
          <w:sz w:val="21"/>
          <w:szCs w:val="21"/>
        </w:rPr>
      </w:pPr>
    </w:p>
    <w:p w:rsidR="00191D2C" w:rsidRPr="00607440" w:rsidRDefault="003162F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 xml:space="preserve">2. </w:t>
      </w:r>
      <w:r w:rsidR="00C44636" w:rsidRPr="00607440">
        <w:rPr>
          <w:sz w:val="21"/>
          <w:szCs w:val="21"/>
        </w:rPr>
        <w:t xml:space="preserve">INTRODUÇÃO, </w:t>
      </w:r>
      <w:r w:rsidR="00191D2C" w:rsidRPr="00607440">
        <w:rPr>
          <w:sz w:val="21"/>
          <w:szCs w:val="21"/>
        </w:rPr>
        <w:t>JUSTIFICATIVA COM FUNDAMENTAÇAO TEÓRICA</w:t>
      </w:r>
      <w:r w:rsidR="00C44636" w:rsidRPr="00607440">
        <w:rPr>
          <w:sz w:val="21"/>
          <w:szCs w:val="21"/>
        </w:rPr>
        <w:t>, OBJETIVOS.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06D0D" w:rsidTr="00606D0D">
        <w:tc>
          <w:tcPr>
            <w:tcW w:w="9628" w:type="dxa"/>
          </w:tcPr>
          <w:p w:rsidR="00606D0D" w:rsidRDefault="00606D0D" w:rsidP="003162FC">
            <w:pPr>
              <w:pStyle w:val="Subttulo"/>
              <w:rPr>
                <w:sz w:val="21"/>
                <w:szCs w:val="21"/>
              </w:rPr>
            </w:pPr>
          </w:p>
        </w:tc>
      </w:tr>
    </w:tbl>
    <w:p w:rsidR="00191D2C" w:rsidRPr="00607440" w:rsidRDefault="00191D2C" w:rsidP="003162FC">
      <w:pPr>
        <w:pStyle w:val="Subttulo"/>
        <w:rPr>
          <w:sz w:val="21"/>
          <w:szCs w:val="21"/>
        </w:rPr>
      </w:pPr>
    </w:p>
    <w:p w:rsidR="003162FC" w:rsidRPr="00607440" w:rsidRDefault="00191D2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 xml:space="preserve">3- </w:t>
      </w:r>
      <w:r w:rsidR="003162FC" w:rsidRPr="00607440">
        <w:rPr>
          <w:sz w:val="21"/>
          <w:szCs w:val="21"/>
        </w:rPr>
        <w:t xml:space="preserve">PROGRAMAÇÃO </w:t>
      </w:r>
      <w:r w:rsidR="00606D0D">
        <w:rPr>
          <w:sz w:val="21"/>
          <w:szCs w:val="21"/>
        </w:rPr>
        <w:t>DO EVENTO</w:t>
      </w:r>
    </w:p>
    <w:p w:rsidR="003162FC" w:rsidRPr="00607440" w:rsidRDefault="003162FC" w:rsidP="003162FC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t>A programação deve contemplar: informações</w:t>
      </w:r>
      <w:r w:rsidR="00783D0F">
        <w:rPr>
          <w:sz w:val="21"/>
          <w:szCs w:val="21"/>
        </w:rPr>
        <w:t xml:space="preserve"> como </w:t>
      </w:r>
      <w:r w:rsidRPr="00607440">
        <w:rPr>
          <w:sz w:val="21"/>
          <w:szCs w:val="21"/>
        </w:rPr>
        <w:t xml:space="preserve">títulos de palestras, mesas redondas, </w:t>
      </w:r>
      <w:proofErr w:type="gramStart"/>
      <w:r w:rsidRPr="00607440">
        <w:rPr>
          <w:sz w:val="21"/>
          <w:szCs w:val="21"/>
        </w:rPr>
        <w:t>painéis, etc.</w:t>
      </w:r>
      <w:proofErr w:type="gramEnd"/>
      <w:r w:rsidRPr="00607440">
        <w:rPr>
          <w:sz w:val="21"/>
          <w:szCs w:val="21"/>
        </w:rPr>
        <w:t xml:space="preserve"> Horários e datas das atividades programadas, local de realização.</w:t>
      </w:r>
      <w:r w:rsidR="00C44636" w:rsidRPr="00607440">
        <w:rPr>
          <w:sz w:val="21"/>
          <w:szCs w:val="21"/>
        </w:rPr>
        <w:t xml:space="preserve">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162FC" w:rsidRPr="00607440" w:rsidTr="003162FC">
        <w:trPr>
          <w:jc w:val="center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</w:p>
        </w:tc>
      </w:tr>
    </w:tbl>
    <w:p w:rsidR="003162FC" w:rsidRPr="00607440" w:rsidRDefault="003162FC" w:rsidP="003162FC">
      <w:pPr>
        <w:spacing w:before="40" w:after="40"/>
        <w:rPr>
          <w:sz w:val="21"/>
          <w:szCs w:val="21"/>
        </w:rPr>
      </w:pPr>
    </w:p>
    <w:p w:rsidR="003162FC" w:rsidRPr="00607440" w:rsidRDefault="00191D2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>4</w:t>
      </w:r>
      <w:r w:rsidR="003162FC" w:rsidRPr="00607440">
        <w:rPr>
          <w:sz w:val="21"/>
          <w:szCs w:val="21"/>
        </w:rPr>
        <w:t xml:space="preserve">. </w:t>
      </w:r>
      <w:r w:rsidR="00C44636" w:rsidRPr="00607440">
        <w:rPr>
          <w:sz w:val="21"/>
          <w:szCs w:val="21"/>
        </w:rPr>
        <w:t xml:space="preserve">INFORMAÇOES SOBRE </w:t>
      </w:r>
      <w:r w:rsidR="00607440">
        <w:rPr>
          <w:sz w:val="21"/>
          <w:szCs w:val="21"/>
        </w:rPr>
        <w:t>O DESLOCAMENTO</w:t>
      </w:r>
      <w:r w:rsidR="00C44636" w:rsidRPr="00607440">
        <w:rPr>
          <w:sz w:val="21"/>
          <w:szCs w:val="21"/>
        </w:rPr>
        <w:t>:</w:t>
      </w:r>
    </w:p>
    <w:p w:rsidR="003162FC" w:rsidRPr="00607440" w:rsidRDefault="004109DD" w:rsidP="003162FC">
      <w:pPr>
        <w:spacing w:before="40" w:after="40"/>
        <w:rPr>
          <w:sz w:val="21"/>
          <w:szCs w:val="21"/>
        </w:rPr>
      </w:pPr>
      <w:r>
        <w:rPr>
          <w:sz w:val="21"/>
          <w:szCs w:val="21"/>
        </w:rPr>
        <w:t>E</w:t>
      </w:r>
      <w:r w:rsidR="003162FC" w:rsidRPr="00607440">
        <w:rPr>
          <w:sz w:val="21"/>
          <w:szCs w:val="21"/>
        </w:rPr>
        <w:t>screver o nome completo, instituição de origem, atividades previstas e informação sobre o trecho a ser percorrido.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7"/>
        <w:gridCol w:w="1928"/>
        <w:gridCol w:w="1928"/>
        <w:gridCol w:w="1928"/>
        <w:gridCol w:w="1928"/>
      </w:tblGrid>
      <w:tr w:rsidR="003162FC" w:rsidRPr="00607440" w:rsidTr="003162FC">
        <w:trPr>
          <w:tblHeader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Nome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Atividade prevista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Instituição de vínculo - Sigla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Cidade, Estado, País</w:t>
            </w: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</w:rPr>
            </w:pPr>
            <w:r w:rsidRPr="00607440">
              <w:rPr>
                <w:b/>
                <w:i/>
              </w:rPr>
              <w:t>Trecho aéreo/terrestre e origem/destino</w:t>
            </w:r>
          </w:p>
        </w:tc>
      </w:tr>
      <w:tr w:rsidR="003162FC" w:rsidRPr="00607440" w:rsidTr="003162FC">
        <w:trPr>
          <w:tblHeader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</w:tr>
      <w:tr w:rsidR="003162FC" w:rsidRPr="00607440" w:rsidTr="003162FC">
        <w:trPr>
          <w:tblHeader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</w:tr>
      <w:tr w:rsidR="003162FC" w:rsidRPr="00607440" w:rsidTr="003162FC">
        <w:trPr>
          <w:tblHeader/>
          <w:jc w:val="center"/>
        </w:trPr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  <w:tc>
          <w:tcPr>
            <w:tcW w:w="1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jc w:val="left"/>
              <w:rPr>
                <w:sz w:val="21"/>
                <w:szCs w:val="21"/>
              </w:rPr>
            </w:pPr>
          </w:p>
        </w:tc>
      </w:tr>
    </w:tbl>
    <w:p w:rsidR="003162FC" w:rsidRPr="00607440" w:rsidRDefault="003162FC" w:rsidP="003162FC">
      <w:pPr>
        <w:spacing w:before="40" w:after="40"/>
        <w:rPr>
          <w:sz w:val="21"/>
          <w:szCs w:val="21"/>
        </w:rPr>
      </w:pPr>
    </w:p>
    <w:p w:rsidR="003162FC" w:rsidRPr="00607440" w:rsidRDefault="00191D2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>5</w:t>
      </w:r>
      <w:r w:rsidR="003162FC" w:rsidRPr="00607440">
        <w:rPr>
          <w:sz w:val="21"/>
          <w:szCs w:val="21"/>
        </w:rPr>
        <w:t xml:space="preserve">. PLANO DE TRABALHO </w:t>
      </w:r>
    </w:p>
    <w:p w:rsidR="003162FC" w:rsidRPr="00607440" w:rsidRDefault="00F118E9" w:rsidP="003162FC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t xml:space="preserve">Descrever um cronograma na forma de metas e etapas que devem ser aplicadas desde a divulgação, realização e conclusão do Evento, considerando seu período de realização. </w:t>
      </w:r>
      <w:r w:rsidR="003162FC" w:rsidRPr="00607440">
        <w:rPr>
          <w:sz w:val="21"/>
          <w:szCs w:val="21"/>
        </w:rPr>
        <w:t>Não existe nenhuma limitação para a quantidade de metas e etapas.</w:t>
      </w:r>
    </w:p>
    <w:p w:rsidR="00C44636" w:rsidRPr="00607440" w:rsidRDefault="00C44636" w:rsidP="003162FC">
      <w:pPr>
        <w:spacing w:before="40" w:after="40"/>
        <w:rPr>
          <w:sz w:val="21"/>
          <w:szCs w:val="21"/>
        </w:rPr>
      </w:pPr>
    </w:p>
    <w:p w:rsidR="003162FC" w:rsidRPr="00607440" w:rsidRDefault="003162FC" w:rsidP="003162FC">
      <w:pPr>
        <w:spacing w:before="40" w:after="40"/>
        <w:rPr>
          <w:sz w:val="21"/>
          <w:szCs w:val="21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4819"/>
        <w:gridCol w:w="4820"/>
      </w:tblGrid>
      <w:tr w:rsidR="003162FC" w:rsidRPr="00607440" w:rsidTr="00F118E9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2FC" w:rsidRPr="00607440" w:rsidRDefault="003162FC" w:rsidP="003162FC">
            <w:pPr>
              <w:spacing w:before="40" w:after="40"/>
              <w:rPr>
                <w:b/>
                <w:sz w:val="21"/>
                <w:szCs w:val="21"/>
              </w:rPr>
            </w:pPr>
            <w:r w:rsidRPr="00607440">
              <w:rPr>
                <w:b/>
                <w:sz w:val="21"/>
                <w:szCs w:val="21"/>
              </w:rPr>
              <w:t>ETAPA nº</w:t>
            </w:r>
            <w:r w:rsidR="00F118E9" w:rsidRPr="00607440">
              <w:rPr>
                <w:b/>
                <w:sz w:val="21"/>
                <w:szCs w:val="21"/>
              </w:rPr>
              <w:t xml:space="preserve"> (1,2,3...)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Descrição da Etapa</w:t>
            </w:r>
            <w:r w:rsidR="00F118E9" w:rsidRPr="00607440">
              <w:rPr>
                <w:sz w:val="21"/>
                <w:szCs w:val="21"/>
              </w:rPr>
              <w:t>: (</w:t>
            </w:r>
            <w:proofErr w:type="spellStart"/>
            <w:r w:rsidR="00F118E9" w:rsidRPr="00607440">
              <w:rPr>
                <w:sz w:val="21"/>
                <w:szCs w:val="21"/>
              </w:rPr>
              <w:t>ex</w:t>
            </w:r>
            <w:proofErr w:type="spellEnd"/>
            <w:r w:rsidR="00F118E9" w:rsidRPr="00607440">
              <w:rPr>
                <w:sz w:val="21"/>
                <w:szCs w:val="21"/>
              </w:rPr>
              <w:t>: divulgação em meio midiático, abertura de inscrições, seleção de comunicações, geração de relatório final...)</w:t>
            </w:r>
          </w:p>
        </w:tc>
      </w:tr>
      <w:tr w:rsidR="003162FC" w:rsidRPr="00607440" w:rsidTr="00F118E9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Período de realização: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Valor Previsto:</w:t>
            </w:r>
          </w:p>
        </w:tc>
      </w:tr>
      <w:tr w:rsidR="003162FC" w:rsidRPr="00607440" w:rsidTr="00F118E9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2FC" w:rsidRPr="00607440" w:rsidRDefault="003162FC" w:rsidP="003162FC">
            <w:pPr>
              <w:spacing w:before="40" w:after="40"/>
              <w:rPr>
                <w:b/>
                <w:sz w:val="21"/>
                <w:szCs w:val="21"/>
              </w:rPr>
            </w:pPr>
            <w:r w:rsidRPr="00607440">
              <w:rPr>
                <w:b/>
                <w:sz w:val="21"/>
                <w:szCs w:val="21"/>
              </w:rPr>
              <w:t>ETAPA nº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Descrição da Etapa</w:t>
            </w:r>
          </w:p>
        </w:tc>
      </w:tr>
      <w:tr w:rsidR="003162FC" w:rsidRPr="00607440" w:rsidTr="00F118E9">
        <w:trPr>
          <w:jc w:val="center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Período de realização:</w:t>
            </w:r>
          </w:p>
        </w:tc>
        <w:tc>
          <w:tcPr>
            <w:tcW w:w="48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Valor Previsto:</w:t>
            </w:r>
          </w:p>
        </w:tc>
      </w:tr>
    </w:tbl>
    <w:p w:rsidR="00783D0F" w:rsidRDefault="00783D0F" w:rsidP="004109DD">
      <w:pPr>
        <w:pStyle w:val="02topico"/>
        <w:spacing w:before="60" w:after="60" w:line="228" w:lineRule="auto"/>
        <w:rPr>
          <w:rFonts w:ascii="Arial Narrow" w:hAnsi="Arial Narrow"/>
          <w:szCs w:val="22"/>
        </w:rPr>
      </w:pPr>
    </w:p>
    <w:p w:rsidR="004109DD" w:rsidRPr="00BC570A" w:rsidRDefault="004109DD" w:rsidP="004109DD">
      <w:pPr>
        <w:pStyle w:val="02topico"/>
        <w:spacing w:before="60" w:after="60" w:line="228" w:lineRule="auto"/>
        <w:rPr>
          <w:rFonts w:ascii="Arial Narrow" w:eastAsia="Calibri" w:hAnsi="Arial Narrow"/>
          <w:szCs w:val="22"/>
        </w:rPr>
      </w:pPr>
      <w:r w:rsidRPr="00BC570A">
        <w:rPr>
          <w:rFonts w:ascii="Arial Narrow" w:hAnsi="Arial Narrow"/>
          <w:szCs w:val="22"/>
        </w:rPr>
        <w:t>4.</w:t>
      </w:r>
      <w:r w:rsidRPr="00BC570A">
        <w:rPr>
          <w:rFonts w:ascii="Arial Narrow" w:eastAsia="Calibri" w:hAnsi="Arial Narrow"/>
          <w:szCs w:val="22"/>
        </w:rPr>
        <w:t xml:space="preserve"> </w:t>
      </w:r>
      <w:r w:rsidRPr="00BC570A">
        <w:rPr>
          <w:rFonts w:ascii="Arial Narrow" w:hAnsi="Arial Narrow"/>
          <w:szCs w:val="22"/>
        </w:rPr>
        <w:t>PLANO</w:t>
      </w:r>
      <w:r w:rsidRPr="00BC570A">
        <w:rPr>
          <w:rFonts w:ascii="Arial Narrow" w:eastAsia="Calibri" w:hAnsi="Arial Narrow"/>
          <w:szCs w:val="22"/>
        </w:rPr>
        <w:t xml:space="preserve"> </w:t>
      </w:r>
      <w:r w:rsidRPr="00BC570A">
        <w:rPr>
          <w:rFonts w:ascii="Arial Narrow" w:hAnsi="Arial Narrow"/>
          <w:szCs w:val="22"/>
        </w:rPr>
        <w:t>DE</w:t>
      </w:r>
      <w:r w:rsidRPr="00BC570A">
        <w:rPr>
          <w:rFonts w:ascii="Arial Narrow" w:eastAsia="Calibri" w:hAnsi="Arial Narrow"/>
          <w:szCs w:val="22"/>
        </w:rPr>
        <w:t xml:space="preserve"> </w:t>
      </w:r>
      <w:r w:rsidRPr="00BC570A">
        <w:rPr>
          <w:rFonts w:ascii="Arial Narrow" w:hAnsi="Arial Narrow"/>
          <w:szCs w:val="22"/>
        </w:rPr>
        <w:t>TRABALHO</w:t>
      </w:r>
      <w:r w:rsidRPr="00BC570A">
        <w:rPr>
          <w:rFonts w:ascii="Arial Narrow" w:eastAsia="Calibri" w:hAnsi="Arial Narrow"/>
          <w:szCs w:val="22"/>
        </w:rPr>
        <w:t xml:space="preserve"> </w:t>
      </w:r>
    </w:p>
    <w:p w:rsidR="004109DD" w:rsidRPr="00BC570A" w:rsidRDefault="004109DD" w:rsidP="004109DD">
      <w:pPr>
        <w:pStyle w:val="01texto"/>
        <w:spacing w:line="228" w:lineRule="auto"/>
        <w:rPr>
          <w:rFonts w:ascii="Arial Narrow" w:hAnsi="Arial Narrow"/>
          <w:szCs w:val="22"/>
        </w:rPr>
      </w:pPr>
      <w:r w:rsidRPr="00BC570A">
        <w:rPr>
          <w:rFonts w:ascii="Arial Narrow" w:hAnsi="Arial Narrow"/>
          <w:szCs w:val="22"/>
        </w:rPr>
        <w:t xml:space="preserve">Descrever a(s) meta(s) e elementos conforme tabela abaixo, contemplando a descrição, unidade de medida e quantidade, além das etapas/fases, ações indicando o período de realização e valor previsto para a mesma.  Não existe limitação para a quantidade de metas.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AEEF3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1956"/>
        <w:gridCol w:w="1604"/>
        <w:gridCol w:w="2189"/>
        <w:gridCol w:w="1312"/>
        <w:gridCol w:w="2567"/>
      </w:tblGrid>
      <w:tr w:rsidR="004109DD" w:rsidRPr="00BC570A" w:rsidTr="00BB2115">
        <w:trPr>
          <w:jc w:val="center"/>
        </w:trPr>
        <w:tc>
          <w:tcPr>
            <w:tcW w:w="1956" w:type="dxa"/>
            <w:shd w:val="clear" w:color="auto" w:fill="DAEEF3" w:themeFill="accent5" w:themeFillTint="33"/>
            <w:vAlign w:val="center"/>
            <w:hideMark/>
          </w:tcPr>
          <w:p w:rsidR="004109DD" w:rsidRPr="0053094D" w:rsidRDefault="004109D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META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nº: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4109DD" w:rsidRPr="00BC570A" w:rsidRDefault="004109D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89" w:type="dxa"/>
            <w:shd w:val="clear" w:color="auto" w:fill="DAEEF3" w:themeFill="accent5" w:themeFillTint="33"/>
            <w:vAlign w:val="center"/>
          </w:tcPr>
          <w:p w:rsidR="004109DD" w:rsidRPr="0053094D" w:rsidRDefault="004109D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Descrição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da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meta:</w:t>
            </w:r>
          </w:p>
        </w:tc>
        <w:tc>
          <w:tcPr>
            <w:tcW w:w="3879" w:type="dxa"/>
            <w:gridSpan w:val="2"/>
            <w:shd w:val="clear" w:color="auto" w:fill="auto"/>
          </w:tcPr>
          <w:p w:rsidR="004109DD" w:rsidRPr="00BC570A" w:rsidRDefault="004109D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:rsidTr="00BB2115">
        <w:trPr>
          <w:jc w:val="center"/>
        </w:trPr>
        <w:tc>
          <w:tcPr>
            <w:tcW w:w="1956" w:type="dxa"/>
            <w:shd w:val="clear" w:color="auto" w:fill="DAEEF3" w:themeFill="accent5" w:themeFillTint="33"/>
            <w:vAlign w:val="center"/>
            <w:hideMark/>
          </w:tcPr>
          <w:p w:rsidR="004109DD" w:rsidRPr="0053094D" w:rsidRDefault="004109D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Unidade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de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medida: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4109DD" w:rsidRPr="00BC570A" w:rsidRDefault="004109D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89" w:type="dxa"/>
            <w:shd w:val="clear" w:color="auto" w:fill="DAEEF3" w:themeFill="accent5" w:themeFillTint="33"/>
            <w:vAlign w:val="center"/>
          </w:tcPr>
          <w:p w:rsidR="004109DD" w:rsidRPr="0053094D" w:rsidRDefault="004109D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Quantidade:</w:t>
            </w:r>
          </w:p>
        </w:tc>
        <w:tc>
          <w:tcPr>
            <w:tcW w:w="3879" w:type="dxa"/>
            <w:gridSpan w:val="2"/>
            <w:shd w:val="clear" w:color="auto" w:fill="auto"/>
            <w:hideMark/>
          </w:tcPr>
          <w:p w:rsidR="004109DD" w:rsidRPr="00BC570A" w:rsidRDefault="004109D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:rsidTr="00BB2115">
        <w:trPr>
          <w:jc w:val="center"/>
        </w:trPr>
        <w:tc>
          <w:tcPr>
            <w:tcW w:w="1956" w:type="dxa"/>
            <w:shd w:val="clear" w:color="auto" w:fill="DAEEF3" w:themeFill="accent5" w:themeFillTint="33"/>
            <w:vAlign w:val="center"/>
            <w:hideMark/>
          </w:tcPr>
          <w:p w:rsidR="004109DD" w:rsidRPr="0053094D" w:rsidRDefault="004109D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Etapa/Fase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nº</w:t>
            </w:r>
          </w:p>
        </w:tc>
        <w:tc>
          <w:tcPr>
            <w:tcW w:w="1604" w:type="dxa"/>
            <w:shd w:val="clear" w:color="auto" w:fill="auto"/>
            <w:vAlign w:val="center"/>
          </w:tcPr>
          <w:p w:rsidR="004109DD" w:rsidRPr="00BC570A" w:rsidRDefault="004109D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89" w:type="dxa"/>
            <w:shd w:val="clear" w:color="auto" w:fill="DAEEF3" w:themeFill="accent5" w:themeFillTint="33"/>
            <w:vAlign w:val="center"/>
          </w:tcPr>
          <w:p w:rsidR="004109DD" w:rsidRPr="0053094D" w:rsidRDefault="004109D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Descrição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da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Etapa/Fase:</w:t>
            </w:r>
          </w:p>
        </w:tc>
        <w:tc>
          <w:tcPr>
            <w:tcW w:w="3879" w:type="dxa"/>
            <w:gridSpan w:val="2"/>
            <w:shd w:val="clear" w:color="auto" w:fill="auto"/>
          </w:tcPr>
          <w:p w:rsidR="004109DD" w:rsidRPr="00BC570A" w:rsidRDefault="004109D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:rsidTr="00BB2115">
        <w:trPr>
          <w:jc w:val="center"/>
        </w:trPr>
        <w:tc>
          <w:tcPr>
            <w:tcW w:w="1956" w:type="dxa"/>
            <w:shd w:val="clear" w:color="auto" w:fill="DAEEF3" w:themeFill="accent5" w:themeFillTint="33"/>
            <w:vAlign w:val="center"/>
            <w:hideMark/>
          </w:tcPr>
          <w:p w:rsidR="004109DD" w:rsidRPr="0053094D" w:rsidRDefault="004109D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Período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de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 xml:space="preserve">realização:   </w:t>
            </w:r>
          </w:p>
        </w:tc>
        <w:tc>
          <w:tcPr>
            <w:tcW w:w="3793" w:type="dxa"/>
            <w:gridSpan w:val="2"/>
            <w:shd w:val="clear" w:color="auto" w:fill="auto"/>
            <w:vAlign w:val="center"/>
          </w:tcPr>
          <w:p w:rsidR="004109DD" w:rsidRPr="0053094D" w:rsidRDefault="004109D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sz w:val="22"/>
                <w:szCs w:val="22"/>
              </w:rPr>
            </w:pPr>
            <w:r w:rsidRPr="0053094D">
              <w:rPr>
                <w:rFonts w:ascii="Arial Narrow" w:hAnsi="Arial Narrow"/>
                <w:sz w:val="22"/>
                <w:szCs w:val="22"/>
              </w:rPr>
              <w:t>Início:</w:t>
            </w:r>
            <w:r w:rsidRPr="0053094D">
              <w:rPr>
                <w:rFonts w:ascii="Arial Narrow" w:eastAsia="Arial" w:hAnsi="Arial Narrow"/>
                <w:sz w:val="22"/>
                <w:szCs w:val="22"/>
              </w:rPr>
              <w:t xml:space="preserve">    </w:t>
            </w:r>
            <w:r w:rsidRPr="0053094D">
              <w:rPr>
                <w:rFonts w:ascii="Arial Narrow" w:hAnsi="Arial Narrow"/>
                <w:sz w:val="22"/>
                <w:szCs w:val="22"/>
              </w:rPr>
              <w:t>/</w:t>
            </w:r>
            <w:r w:rsidRPr="0053094D">
              <w:rPr>
                <w:rFonts w:ascii="Arial Narrow" w:eastAsia="Arial" w:hAnsi="Arial Narrow"/>
                <w:sz w:val="22"/>
                <w:szCs w:val="22"/>
              </w:rPr>
              <w:t xml:space="preserve">    </w:t>
            </w:r>
            <w:r w:rsidRPr="0053094D">
              <w:rPr>
                <w:rFonts w:ascii="Arial Narrow" w:hAnsi="Arial Narrow"/>
                <w:sz w:val="22"/>
                <w:szCs w:val="22"/>
              </w:rPr>
              <w:t>/</w:t>
            </w:r>
            <w:r w:rsidRPr="0053094D">
              <w:rPr>
                <w:rFonts w:ascii="Arial Narrow" w:eastAsia="Arial" w:hAnsi="Arial Narrow"/>
                <w:sz w:val="22"/>
                <w:szCs w:val="22"/>
              </w:rPr>
              <w:t xml:space="preserve">       </w:t>
            </w:r>
            <w:r w:rsidRPr="0053094D">
              <w:rPr>
                <w:rFonts w:ascii="Arial Narrow" w:hAnsi="Arial Narrow"/>
                <w:sz w:val="22"/>
                <w:szCs w:val="22"/>
              </w:rPr>
              <w:t>Término:</w:t>
            </w:r>
            <w:r w:rsidRPr="0053094D">
              <w:rPr>
                <w:rFonts w:ascii="Arial Narrow" w:eastAsia="Arial" w:hAnsi="Arial Narrow"/>
                <w:sz w:val="22"/>
                <w:szCs w:val="22"/>
              </w:rPr>
              <w:t xml:space="preserve">    </w:t>
            </w:r>
            <w:r w:rsidRPr="0053094D">
              <w:rPr>
                <w:rFonts w:ascii="Arial Narrow" w:hAnsi="Arial Narrow"/>
                <w:sz w:val="22"/>
                <w:szCs w:val="22"/>
              </w:rPr>
              <w:t>/</w:t>
            </w:r>
            <w:r w:rsidRPr="0053094D">
              <w:rPr>
                <w:rFonts w:ascii="Arial Narrow" w:eastAsia="Arial" w:hAnsi="Arial Narrow"/>
                <w:sz w:val="22"/>
                <w:szCs w:val="22"/>
              </w:rPr>
              <w:t xml:space="preserve">    </w:t>
            </w:r>
            <w:r w:rsidRPr="0053094D">
              <w:rPr>
                <w:rFonts w:ascii="Arial Narrow" w:hAnsi="Arial Narrow"/>
                <w:sz w:val="22"/>
                <w:szCs w:val="22"/>
              </w:rPr>
              <w:t>/</w:t>
            </w:r>
          </w:p>
        </w:tc>
        <w:tc>
          <w:tcPr>
            <w:tcW w:w="1312" w:type="dxa"/>
            <w:shd w:val="clear" w:color="auto" w:fill="DAEEF3" w:themeFill="accent5" w:themeFillTint="33"/>
            <w:vAlign w:val="center"/>
          </w:tcPr>
          <w:p w:rsidR="004109DD" w:rsidRPr="0053094D" w:rsidRDefault="004109D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Valo</w:t>
            </w:r>
            <w:r w:rsidRPr="0053094D">
              <w:rPr>
                <w:rFonts w:ascii="Arial Narrow" w:hAnsi="Arial Narrow"/>
                <w:i/>
                <w:iCs/>
                <w:szCs w:val="20"/>
                <w:shd w:val="clear" w:color="auto" w:fill="DAEEF3"/>
              </w:rPr>
              <w:t>r</w:t>
            </w:r>
            <w:r w:rsidRPr="0053094D">
              <w:rPr>
                <w:rFonts w:ascii="Arial Narrow" w:eastAsia="Arial" w:hAnsi="Arial Narrow"/>
                <w:i/>
                <w:iCs/>
                <w:szCs w:val="20"/>
              </w:rPr>
              <w:t xml:space="preserve"> </w:t>
            </w:r>
            <w:r w:rsidRPr="0053094D">
              <w:rPr>
                <w:rFonts w:ascii="Arial Narrow" w:hAnsi="Arial Narrow"/>
                <w:i/>
                <w:iCs/>
                <w:szCs w:val="20"/>
              </w:rPr>
              <w:t>Previsto:</w:t>
            </w:r>
          </w:p>
        </w:tc>
        <w:tc>
          <w:tcPr>
            <w:tcW w:w="2567" w:type="dxa"/>
            <w:shd w:val="clear" w:color="auto" w:fill="auto"/>
            <w:vAlign w:val="center"/>
            <w:hideMark/>
          </w:tcPr>
          <w:p w:rsidR="004109DD" w:rsidRPr="00BC570A" w:rsidRDefault="004109DD" w:rsidP="00934FC2">
            <w:pPr>
              <w:pStyle w:val="04tabela"/>
              <w:spacing w:before="40" w:after="40" w:line="228" w:lineRule="auto"/>
              <w:jc w:val="lef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3162FC" w:rsidRDefault="003162FC" w:rsidP="003162FC">
      <w:pPr>
        <w:spacing w:before="40" w:after="40"/>
        <w:rPr>
          <w:sz w:val="21"/>
          <w:szCs w:val="21"/>
        </w:rPr>
      </w:pPr>
    </w:p>
    <w:p w:rsidR="004109DD" w:rsidRPr="00BC570A" w:rsidRDefault="004109DD" w:rsidP="004109DD">
      <w:pPr>
        <w:pStyle w:val="02topico"/>
        <w:spacing w:before="60" w:after="60" w:line="228" w:lineRule="auto"/>
        <w:rPr>
          <w:rFonts w:ascii="Arial Narrow" w:eastAsia="Calibri" w:hAnsi="Arial Narrow"/>
          <w:szCs w:val="22"/>
        </w:rPr>
      </w:pPr>
      <w:r w:rsidRPr="00BC570A">
        <w:rPr>
          <w:rFonts w:ascii="Arial Narrow" w:hAnsi="Arial Narrow"/>
          <w:szCs w:val="22"/>
        </w:rPr>
        <w:t>5.</w:t>
      </w:r>
      <w:r w:rsidRPr="00BC570A">
        <w:rPr>
          <w:rFonts w:ascii="Arial Narrow" w:eastAsia="Calibri" w:hAnsi="Arial Narrow"/>
          <w:szCs w:val="22"/>
        </w:rPr>
        <w:t xml:space="preserve"> </w:t>
      </w:r>
      <w:r w:rsidRPr="00BC570A">
        <w:rPr>
          <w:rFonts w:ascii="Arial Narrow" w:hAnsi="Arial Narrow"/>
          <w:szCs w:val="22"/>
        </w:rPr>
        <w:t>CRONOGRAMA</w:t>
      </w:r>
      <w:r w:rsidRPr="00BC570A">
        <w:rPr>
          <w:rFonts w:ascii="Arial Narrow" w:eastAsia="Calibri" w:hAnsi="Arial Narrow"/>
          <w:szCs w:val="22"/>
        </w:rPr>
        <w:t xml:space="preserve"> </w:t>
      </w:r>
      <w:r w:rsidRPr="00BC570A">
        <w:rPr>
          <w:rFonts w:ascii="Arial Narrow" w:hAnsi="Arial Narrow"/>
          <w:szCs w:val="22"/>
        </w:rPr>
        <w:t>DE</w:t>
      </w:r>
      <w:r w:rsidRPr="00BC570A">
        <w:rPr>
          <w:rFonts w:ascii="Arial Narrow" w:eastAsia="Calibri" w:hAnsi="Arial Narrow"/>
          <w:szCs w:val="22"/>
        </w:rPr>
        <w:t xml:space="preserve"> </w:t>
      </w:r>
      <w:r w:rsidRPr="00BC570A">
        <w:rPr>
          <w:rFonts w:ascii="Arial Narrow" w:hAnsi="Arial Narrow"/>
          <w:szCs w:val="22"/>
        </w:rPr>
        <w:t>EXECUÇÃO</w:t>
      </w:r>
      <w:r w:rsidRPr="00BC570A">
        <w:rPr>
          <w:rFonts w:ascii="Arial Narrow" w:eastAsia="Calibri" w:hAnsi="Arial Narrow"/>
          <w:szCs w:val="22"/>
        </w:rPr>
        <w:t xml:space="preserve"> </w:t>
      </w:r>
      <w:r w:rsidRPr="00BC570A">
        <w:rPr>
          <w:rFonts w:ascii="Arial Narrow" w:hAnsi="Arial Narrow"/>
          <w:szCs w:val="22"/>
        </w:rPr>
        <w:t>FINANCEIRA</w:t>
      </w:r>
      <w:r w:rsidRPr="00BC570A">
        <w:rPr>
          <w:rFonts w:ascii="Arial Narrow" w:eastAsia="Calibri" w:hAnsi="Arial Narrow"/>
          <w:szCs w:val="22"/>
        </w:rPr>
        <w:t xml:space="preserve"> </w:t>
      </w:r>
      <w:r w:rsidRPr="00BC570A">
        <w:rPr>
          <w:rFonts w:ascii="Arial Narrow" w:hAnsi="Arial Narrow"/>
          <w:szCs w:val="22"/>
        </w:rPr>
        <w:t>PARA</w:t>
      </w:r>
      <w:r w:rsidRPr="00BC570A">
        <w:rPr>
          <w:rFonts w:ascii="Arial Narrow" w:eastAsia="Calibri" w:hAnsi="Arial Narrow"/>
          <w:szCs w:val="22"/>
        </w:rPr>
        <w:t xml:space="preserve"> </w:t>
      </w:r>
      <w:r w:rsidRPr="00BC570A">
        <w:rPr>
          <w:rFonts w:ascii="Arial Narrow" w:hAnsi="Arial Narrow"/>
          <w:szCs w:val="22"/>
        </w:rPr>
        <w:t>PARTICIPAÇÃO</w:t>
      </w:r>
      <w:r w:rsidRPr="00BC570A">
        <w:rPr>
          <w:rFonts w:ascii="Arial Narrow" w:eastAsia="Calibri" w:hAnsi="Arial Narrow"/>
          <w:szCs w:val="22"/>
        </w:rPr>
        <w:t xml:space="preserve"> </w:t>
      </w:r>
      <w:r w:rsidRPr="00BC570A">
        <w:rPr>
          <w:rFonts w:ascii="Arial Narrow" w:hAnsi="Arial Narrow"/>
          <w:szCs w:val="22"/>
        </w:rPr>
        <w:t>EM</w:t>
      </w:r>
      <w:r w:rsidRPr="00BC570A">
        <w:rPr>
          <w:rFonts w:ascii="Arial Narrow" w:eastAsia="Calibri" w:hAnsi="Arial Narrow"/>
          <w:szCs w:val="22"/>
        </w:rPr>
        <w:t xml:space="preserve"> </w:t>
      </w:r>
      <w:r w:rsidRPr="00BC570A">
        <w:rPr>
          <w:rFonts w:ascii="Arial Narrow" w:hAnsi="Arial Narrow"/>
          <w:szCs w:val="22"/>
        </w:rPr>
        <w:t>EVENTOS</w:t>
      </w:r>
      <w:r w:rsidRPr="00BC570A">
        <w:rPr>
          <w:rFonts w:ascii="Arial Narrow" w:eastAsia="Calibri" w:hAnsi="Arial Narrow"/>
          <w:szCs w:val="22"/>
        </w:rPr>
        <w:t xml:space="preserve"> </w:t>
      </w:r>
    </w:p>
    <w:tbl>
      <w:tblPr>
        <w:tblW w:w="5031" w:type="pct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000" w:firstRow="0" w:lastRow="0" w:firstColumn="0" w:lastColumn="0" w:noHBand="0" w:noVBand="0"/>
      </w:tblPr>
      <w:tblGrid>
        <w:gridCol w:w="1917"/>
        <w:gridCol w:w="1919"/>
        <w:gridCol w:w="1921"/>
        <w:gridCol w:w="1921"/>
        <w:gridCol w:w="2000"/>
      </w:tblGrid>
      <w:tr w:rsidR="004109DD" w:rsidRPr="0053094D" w:rsidTr="00BB2115">
        <w:trPr>
          <w:trHeight w:val="227"/>
          <w:jc w:val="center"/>
        </w:trPr>
        <w:tc>
          <w:tcPr>
            <w:tcW w:w="3836" w:type="dxa"/>
            <w:gridSpan w:val="2"/>
            <w:tcBorders>
              <w:top w:val="single" w:sz="8" w:space="0" w:color="000080"/>
              <w:left w:val="single" w:sz="8" w:space="0" w:color="000080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Item De Despesa</w:t>
            </w:r>
          </w:p>
        </w:tc>
        <w:tc>
          <w:tcPr>
            <w:tcW w:w="1921" w:type="dxa"/>
            <w:tcBorders>
              <w:top w:val="single" w:sz="8" w:space="0" w:color="000080"/>
              <w:left w:val="single" w:sz="4" w:space="0" w:color="000000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Quantidade</w:t>
            </w:r>
          </w:p>
        </w:tc>
        <w:tc>
          <w:tcPr>
            <w:tcW w:w="1921" w:type="dxa"/>
            <w:tcBorders>
              <w:top w:val="single" w:sz="8" w:space="0" w:color="000080"/>
              <w:left w:val="single" w:sz="4" w:space="0" w:color="000000"/>
              <w:bottom w:val="double" w:sz="4" w:space="0" w:color="auto"/>
            </w:tcBorders>
            <w:shd w:val="clear" w:color="auto" w:fill="DAEEF3" w:themeFill="accent5" w:themeFillTint="33"/>
            <w:vAlign w:val="center"/>
          </w:tcPr>
          <w:p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Valor Unit. (Médio)</w:t>
            </w:r>
          </w:p>
        </w:tc>
        <w:tc>
          <w:tcPr>
            <w:tcW w:w="2000" w:type="dxa"/>
            <w:tcBorders>
              <w:top w:val="single" w:sz="8" w:space="0" w:color="000080"/>
              <w:left w:val="single" w:sz="4" w:space="0" w:color="000000"/>
              <w:bottom w:val="double" w:sz="4" w:space="0" w:color="auto"/>
              <w:right w:val="single" w:sz="8" w:space="0" w:color="000080"/>
            </w:tcBorders>
            <w:shd w:val="clear" w:color="auto" w:fill="DAEEF3" w:themeFill="accent5" w:themeFillTint="33"/>
            <w:vAlign w:val="center"/>
          </w:tcPr>
          <w:p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Valor Total*(R$)</w:t>
            </w:r>
          </w:p>
        </w:tc>
      </w:tr>
      <w:tr w:rsidR="004109DD" w:rsidRPr="00BC570A" w:rsidTr="00BB2115">
        <w:trPr>
          <w:trHeight w:val="315"/>
          <w:jc w:val="center"/>
        </w:trPr>
        <w:tc>
          <w:tcPr>
            <w:tcW w:w="1917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DD" w:rsidRPr="0053094D" w:rsidRDefault="004109DD" w:rsidP="00934FC2">
            <w:pPr>
              <w:pStyle w:val="01texto"/>
              <w:spacing w:before="40" w:after="40" w:line="228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  <w:r w:rsidRPr="0053094D">
              <w:rPr>
                <w:rFonts w:ascii="Arial Narrow" w:hAnsi="Arial Narrow"/>
                <w:i/>
                <w:iCs/>
                <w:sz w:val="20"/>
              </w:rPr>
              <w:t>Passagem</w:t>
            </w:r>
          </w:p>
        </w:tc>
        <w:tc>
          <w:tcPr>
            <w:tcW w:w="191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Aérea nacional</w:t>
            </w:r>
          </w:p>
        </w:tc>
        <w:tc>
          <w:tcPr>
            <w:tcW w:w="19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:rsidTr="00BB2115">
        <w:trPr>
          <w:trHeight w:val="315"/>
          <w:jc w:val="center"/>
        </w:trPr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DD" w:rsidRPr="0053094D" w:rsidRDefault="004109DD" w:rsidP="00934FC2">
            <w:pPr>
              <w:pStyle w:val="01texto"/>
              <w:spacing w:before="40" w:after="40" w:line="228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Aérea internacional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:rsidTr="00BB2115">
        <w:trPr>
          <w:trHeight w:val="300"/>
          <w:jc w:val="center"/>
        </w:trPr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4109DD" w:rsidRPr="0053094D" w:rsidRDefault="004109DD" w:rsidP="00934FC2">
            <w:pPr>
              <w:pStyle w:val="01texto"/>
              <w:spacing w:before="40" w:after="40" w:line="228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Terrestre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:rsidTr="00BB2115">
        <w:trPr>
          <w:trHeight w:val="300"/>
          <w:jc w:val="center"/>
        </w:trPr>
        <w:tc>
          <w:tcPr>
            <w:tcW w:w="1917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DD" w:rsidRPr="0053094D" w:rsidRDefault="004109DD" w:rsidP="00934FC2">
            <w:pPr>
              <w:pStyle w:val="01texto"/>
              <w:spacing w:before="40" w:after="40" w:line="228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  <w:r w:rsidRPr="0053094D">
              <w:rPr>
                <w:rFonts w:ascii="Arial Narrow" w:hAnsi="Arial Narrow"/>
                <w:i/>
                <w:iCs/>
                <w:sz w:val="20"/>
              </w:rPr>
              <w:t>Diárias no Brasil</w:t>
            </w:r>
          </w:p>
        </w:tc>
        <w:tc>
          <w:tcPr>
            <w:tcW w:w="191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Capitais Estaduais</w:t>
            </w:r>
          </w:p>
        </w:tc>
        <w:tc>
          <w:tcPr>
            <w:tcW w:w="19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C570A">
              <w:rPr>
                <w:rFonts w:ascii="Arial Narrow" w:hAnsi="Arial Narrow"/>
                <w:sz w:val="22"/>
                <w:szCs w:val="22"/>
              </w:rPr>
              <w:t>R$ 230,00</w:t>
            </w:r>
          </w:p>
        </w:tc>
        <w:tc>
          <w:tcPr>
            <w:tcW w:w="20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:rsidTr="00BB2115">
        <w:trPr>
          <w:trHeight w:val="300"/>
          <w:jc w:val="center"/>
        </w:trPr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DD" w:rsidRPr="0053094D" w:rsidRDefault="004109DD" w:rsidP="00934FC2">
            <w:pPr>
              <w:pStyle w:val="01texto"/>
              <w:spacing w:before="40" w:after="40" w:line="228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Distrito Federal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C570A">
              <w:rPr>
                <w:rFonts w:ascii="Arial Narrow" w:hAnsi="Arial Narrow"/>
                <w:sz w:val="22"/>
                <w:szCs w:val="22"/>
              </w:rPr>
              <w:t>RS 290,00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:rsidTr="00BB2115">
        <w:trPr>
          <w:trHeight w:val="300"/>
          <w:jc w:val="center"/>
        </w:trPr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4109DD" w:rsidRPr="0053094D" w:rsidRDefault="004109DD" w:rsidP="00934FC2">
            <w:pPr>
              <w:pStyle w:val="01texto"/>
              <w:spacing w:before="40" w:after="40" w:line="228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Demais Municípios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C570A">
              <w:rPr>
                <w:rFonts w:ascii="Arial Narrow" w:hAnsi="Arial Narrow"/>
                <w:sz w:val="22"/>
                <w:szCs w:val="22"/>
              </w:rPr>
              <w:t>R$ 180,00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:rsidTr="00BB2115">
        <w:trPr>
          <w:trHeight w:val="300"/>
          <w:jc w:val="center"/>
        </w:trPr>
        <w:tc>
          <w:tcPr>
            <w:tcW w:w="1917" w:type="dxa"/>
            <w:vMerge w:val="restart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DD" w:rsidRPr="0053094D" w:rsidRDefault="004109DD" w:rsidP="00934FC2">
            <w:pPr>
              <w:pStyle w:val="01texto"/>
              <w:spacing w:before="40" w:after="40" w:line="228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  <w:r w:rsidRPr="0053094D">
              <w:rPr>
                <w:rFonts w:ascii="Arial Narrow" w:hAnsi="Arial Narrow"/>
                <w:i/>
                <w:iCs/>
                <w:sz w:val="20"/>
              </w:rPr>
              <w:t>Diárias no exterior (valor US$/dia)**</w:t>
            </w:r>
          </w:p>
        </w:tc>
        <w:tc>
          <w:tcPr>
            <w:tcW w:w="191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África</w:t>
            </w:r>
          </w:p>
        </w:tc>
        <w:tc>
          <w:tcPr>
            <w:tcW w:w="19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C570A">
              <w:rPr>
                <w:rFonts w:ascii="Arial Narrow" w:hAnsi="Arial Narrow"/>
                <w:sz w:val="22"/>
                <w:szCs w:val="22"/>
              </w:rPr>
              <w:t>US$ 187,00</w:t>
            </w:r>
          </w:p>
        </w:tc>
        <w:tc>
          <w:tcPr>
            <w:tcW w:w="20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:rsidTr="00BB2115">
        <w:trPr>
          <w:trHeight w:val="300"/>
          <w:jc w:val="center"/>
        </w:trPr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DD" w:rsidRPr="0053094D" w:rsidRDefault="004109DD" w:rsidP="00934FC2">
            <w:pPr>
              <w:pStyle w:val="01texto"/>
              <w:spacing w:before="40" w:after="40" w:line="228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América do Norte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C570A">
              <w:rPr>
                <w:rFonts w:ascii="Arial Narrow" w:hAnsi="Arial Narrow"/>
                <w:sz w:val="22"/>
                <w:szCs w:val="22"/>
              </w:rPr>
              <w:t>US$ 210,00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:rsidTr="00BB2115">
        <w:trPr>
          <w:trHeight w:val="300"/>
          <w:jc w:val="center"/>
        </w:trPr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DD" w:rsidRPr="0053094D" w:rsidRDefault="004109DD" w:rsidP="00934FC2">
            <w:pPr>
              <w:pStyle w:val="01texto"/>
              <w:spacing w:before="40" w:after="40" w:line="228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América Latina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C570A">
              <w:rPr>
                <w:rFonts w:ascii="Arial Narrow" w:hAnsi="Arial Narrow"/>
                <w:sz w:val="22"/>
                <w:szCs w:val="22"/>
              </w:rPr>
              <w:t>US$ 130,00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:rsidTr="00BB2115">
        <w:trPr>
          <w:trHeight w:val="300"/>
          <w:jc w:val="center"/>
        </w:trPr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DD" w:rsidRPr="0053094D" w:rsidRDefault="004109DD" w:rsidP="00934FC2">
            <w:pPr>
              <w:pStyle w:val="01texto"/>
              <w:spacing w:before="40" w:after="40" w:line="228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Ásia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C570A">
              <w:rPr>
                <w:rFonts w:ascii="Arial Narrow" w:hAnsi="Arial Narrow"/>
                <w:sz w:val="22"/>
                <w:szCs w:val="22"/>
              </w:rPr>
              <w:t>US$ 257,00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:rsidTr="00BB2115">
        <w:trPr>
          <w:trHeight w:val="300"/>
          <w:jc w:val="center"/>
        </w:trPr>
        <w:tc>
          <w:tcPr>
            <w:tcW w:w="1917" w:type="dxa"/>
            <w:vMerge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4109DD" w:rsidRPr="0053094D" w:rsidRDefault="004109DD" w:rsidP="00934FC2">
            <w:pPr>
              <w:pStyle w:val="01texto"/>
              <w:spacing w:before="40" w:after="40" w:line="228" w:lineRule="auto"/>
              <w:jc w:val="center"/>
              <w:rPr>
                <w:rFonts w:ascii="Arial Narrow" w:hAnsi="Arial Narrow"/>
                <w:i/>
                <w:iCs/>
                <w:sz w:val="20"/>
              </w:rPr>
            </w:pPr>
          </w:p>
        </w:tc>
        <w:tc>
          <w:tcPr>
            <w:tcW w:w="1919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Europa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</w:tcBorders>
            <w:shd w:val="clear" w:color="auto" w:fill="auto"/>
            <w:vAlign w:val="center"/>
          </w:tcPr>
          <w:p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  <w:r w:rsidRPr="00BC570A">
              <w:rPr>
                <w:rFonts w:ascii="Arial Narrow" w:hAnsi="Arial Narrow"/>
                <w:sz w:val="22"/>
                <w:szCs w:val="22"/>
              </w:rPr>
              <w:t>US$ 236,00</w:t>
            </w:r>
          </w:p>
        </w:tc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4109DD" w:rsidRPr="00BC570A" w:rsidTr="00BB2115">
        <w:trPr>
          <w:trHeight w:val="300"/>
          <w:jc w:val="center"/>
        </w:trPr>
        <w:tc>
          <w:tcPr>
            <w:tcW w:w="3836" w:type="dxa"/>
            <w:gridSpan w:val="2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DD" w:rsidRPr="0053094D" w:rsidRDefault="004109DD" w:rsidP="00934FC2">
            <w:pPr>
              <w:pStyle w:val="04tabela"/>
              <w:spacing w:before="40" w:after="40" w:line="228" w:lineRule="auto"/>
              <w:rPr>
                <w:rFonts w:ascii="Arial Narrow" w:hAnsi="Arial Narrow"/>
                <w:i/>
                <w:iCs/>
                <w:szCs w:val="20"/>
              </w:rPr>
            </w:pPr>
            <w:r w:rsidRPr="0053094D">
              <w:rPr>
                <w:rFonts w:ascii="Arial Narrow" w:hAnsi="Arial Narrow"/>
                <w:i/>
                <w:iCs/>
                <w:szCs w:val="20"/>
              </w:rPr>
              <w:t>Total</w:t>
            </w:r>
            <w:r>
              <w:rPr>
                <w:rFonts w:ascii="Arial Narrow" w:hAnsi="Arial Narrow"/>
                <w:i/>
                <w:iCs/>
                <w:szCs w:val="20"/>
              </w:rPr>
              <w:t xml:space="preserve"> (R$)</w:t>
            </w:r>
          </w:p>
        </w:tc>
        <w:tc>
          <w:tcPr>
            <w:tcW w:w="19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92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00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09DD" w:rsidRPr="00BC570A" w:rsidRDefault="004109DD" w:rsidP="00934FC2">
            <w:pPr>
              <w:pStyle w:val="04tabela"/>
              <w:spacing w:before="40" w:after="40" w:line="228" w:lineRule="auto"/>
              <w:jc w:val="right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 w:rsidR="004109DD" w:rsidRPr="0053094D" w:rsidRDefault="004109DD" w:rsidP="004109DD">
      <w:pPr>
        <w:pStyle w:val="01texto"/>
        <w:spacing w:line="228" w:lineRule="auto"/>
        <w:rPr>
          <w:rFonts w:ascii="Arial Narrow" w:hAnsi="Arial Narrow"/>
          <w:i/>
          <w:sz w:val="20"/>
        </w:rPr>
      </w:pPr>
      <w:r w:rsidRPr="0053094D">
        <w:rPr>
          <w:rFonts w:ascii="Arial Narrow" w:hAnsi="Arial Narrow"/>
          <w:i/>
          <w:sz w:val="20"/>
        </w:rPr>
        <w:t>* Apresentar os valores totais em reais (a conversão deverá ser indicada e calculada na data de envio da proposta).</w:t>
      </w:r>
    </w:p>
    <w:p w:rsidR="004109DD" w:rsidRPr="0053094D" w:rsidRDefault="004109DD" w:rsidP="004109DD">
      <w:pPr>
        <w:pStyle w:val="01texto"/>
        <w:spacing w:line="228" w:lineRule="auto"/>
        <w:rPr>
          <w:rFonts w:ascii="Arial Narrow" w:hAnsi="Arial Narrow"/>
          <w:i/>
          <w:sz w:val="20"/>
        </w:rPr>
      </w:pPr>
      <w:r w:rsidRPr="0053094D">
        <w:rPr>
          <w:rFonts w:ascii="Arial Narrow" w:hAnsi="Arial Narrow"/>
          <w:i/>
          <w:sz w:val="20"/>
        </w:rPr>
        <w:t xml:space="preserve">**Valores baseados no Anexo do Decreto nº 3498/2004.   </w:t>
      </w:r>
    </w:p>
    <w:p w:rsidR="004109DD" w:rsidRPr="00607440" w:rsidRDefault="004109DD" w:rsidP="003162FC">
      <w:pPr>
        <w:spacing w:before="40" w:after="40"/>
        <w:rPr>
          <w:sz w:val="21"/>
          <w:szCs w:val="21"/>
        </w:rPr>
      </w:pPr>
    </w:p>
    <w:p w:rsidR="003162FC" w:rsidRPr="00607440" w:rsidRDefault="00191D2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t>7</w:t>
      </w:r>
      <w:r w:rsidR="003162FC" w:rsidRPr="00607440">
        <w:rPr>
          <w:sz w:val="21"/>
          <w:szCs w:val="21"/>
        </w:rPr>
        <w:t>. PUBLICAÇÃO DOS RESULTADOS</w:t>
      </w:r>
    </w:p>
    <w:p w:rsidR="003162FC" w:rsidRPr="00607440" w:rsidRDefault="003162FC" w:rsidP="003162FC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t>Descrever o formato utilizado para a publicação dos resultados dos trabalhos apresentados durante o evento (resumos, revistas, anais e outros</w:t>
      </w:r>
      <w:r w:rsidR="00CD427C">
        <w:rPr>
          <w:sz w:val="21"/>
          <w:szCs w:val="21"/>
        </w:rPr>
        <w:t>, sitie</w:t>
      </w:r>
      <w:r w:rsidRPr="00607440">
        <w:rPr>
          <w:sz w:val="21"/>
          <w:szCs w:val="21"/>
        </w:rPr>
        <w:t>).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3162FC" w:rsidRPr="00607440" w:rsidTr="001E38F5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FC" w:rsidRPr="00607440" w:rsidRDefault="003162FC" w:rsidP="003162FC">
            <w:pPr>
              <w:spacing w:before="40" w:after="40"/>
              <w:rPr>
                <w:sz w:val="21"/>
                <w:szCs w:val="21"/>
              </w:rPr>
            </w:pPr>
          </w:p>
        </w:tc>
      </w:tr>
    </w:tbl>
    <w:p w:rsidR="003162FC" w:rsidRPr="00607440" w:rsidRDefault="003162FC" w:rsidP="003162FC">
      <w:pPr>
        <w:spacing w:before="40" w:after="40"/>
        <w:rPr>
          <w:sz w:val="21"/>
          <w:szCs w:val="21"/>
        </w:rPr>
      </w:pPr>
    </w:p>
    <w:p w:rsidR="003162FC" w:rsidRPr="00607440" w:rsidRDefault="00191D2C" w:rsidP="003162FC">
      <w:pPr>
        <w:pStyle w:val="Subttulo"/>
        <w:rPr>
          <w:sz w:val="21"/>
          <w:szCs w:val="21"/>
        </w:rPr>
      </w:pPr>
      <w:r w:rsidRPr="00607440">
        <w:rPr>
          <w:sz w:val="21"/>
          <w:szCs w:val="21"/>
        </w:rPr>
        <w:lastRenderedPageBreak/>
        <w:t>8</w:t>
      </w:r>
      <w:r w:rsidR="003162FC" w:rsidRPr="00607440">
        <w:rPr>
          <w:sz w:val="21"/>
          <w:szCs w:val="21"/>
        </w:rPr>
        <w:t>. OUTROS FINANCIADORES</w:t>
      </w:r>
    </w:p>
    <w:p w:rsidR="003162FC" w:rsidRPr="00607440" w:rsidRDefault="003162FC" w:rsidP="003162FC">
      <w:pPr>
        <w:spacing w:before="40" w:after="40"/>
        <w:rPr>
          <w:sz w:val="21"/>
          <w:szCs w:val="21"/>
        </w:rPr>
      </w:pPr>
      <w:r w:rsidRPr="00607440">
        <w:rPr>
          <w:sz w:val="21"/>
          <w:szCs w:val="21"/>
        </w:rPr>
        <w:t xml:space="preserve">Indicar todas as instituições (parceiras, sociedades científicas, órgãos de fomento, </w:t>
      </w:r>
      <w:proofErr w:type="spellStart"/>
      <w:r w:rsidRPr="00607440">
        <w:rPr>
          <w:sz w:val="21"/>
          <w:szCs w:val="21"/>
        </w:rPr>
        <w:t>etc</w:t>
      </w:r>
      <w:proofErr w:type="spellEnd"/>
      <w:r w:rsidRPr="00607440">
        <w:rPr>
          <w:sz w:val="21"/>
          <w:szCs w:val="21"/>
        </w:rPr>
        <w:t>) que financiarão recursos para apoiar a proposta de realização do evento.</w:t>
      </w:r>
    </w:p>
    <w:tbl>
      <w:tblPr>
        <w:tblW w:w="96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6"/>
        <w:gridCol w:w="3813"/>
      </w:tblGrid>
      <w:tr w:rsidR="003162FC" w:rsidRPr="00607440" w:rsidTr="001E38F5">
        <w:tc>
          <w:tcPr>
            <w:tcW w:w="3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  <w:sz w:val="21"/>
                <w:szCs w:val="21"/>
              </w:rPr>
            </w:pPr>
            <w:r w:rsidRPr="00607440">
              <w:rPr>
                <w:b/>
                <w:i/>
                <w:sz w:val="21"/>
                <w:szCs w:val="21"/>
              </w:rPr>
              <w:t>Instituição</w:t>
            </w: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AEEF3"/>
            <w:hideMark/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b/>
                <w:i/>
                <w:sz w:val="21"/>
                <w:szCs w:val="21"/>
              </w:rPr>
            </w:pPr>
            <w:r w:rsidRPr="00607440">
              <w:rPr>
                <w:b/>
                <w:i/>
                <w:sz w:val="21"/>
                <w:szCs w:val="21"/>
              </w:rPr>
              <w:t>Valor Solicitado/Aprovado</w:t>
            </w:r>
          </w:p>
        </w:tc>
      </w:tr>
      <w:tr w:rsidR="003162FC" w:rsidRPr="00607440" w:rsidTr="001E38F5">
        <w:tc>
          <w:tcPr>
            <w:tcW w:w="3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</w:tr>
      <w:tr w:rsidR="003162FC" w:rsidRPr="00607440" w:rsidTr="001E38F5">
        <w:tc>
          <w:tcPr>
            <w:tcW w:w="3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</w:tr>
      <w:tr w:rsidR="003162FC" w:rsidRPr="00607440" w:rsidTr="001E38F5">
        <w:tc>
          <w:tcPr>
            <w:tcW w:w="30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  <w:tc>
          <w:tcPr>
            <w:tcW w:w="1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62FC" w:rsidRPr="00607440" w:rsidRDefault="003162FC" w:rsidP="003162FC">
            <w:pPr>
              <w:pStyle w:val="Legenda"/>
              <w:spacing w:before="40" w:after="40"/>
              <w:rPr>
                <w:sz w:val="21"/>
                <w:szCs w:val="21"/>
              </w:rPr>
            </w:pPr>
          </w:p>
        </w:tc>
      </w:tr>
    </w:tbl>
    <w:p w:rsidR="003162FC" w:rsidRDefault="003162FC" w:rsidP="003162FC">
      <w:pPr>
        <w:spacing w:before="40" w:after="40"/>
        <w:rPr>
          <w:sz w:val="21"/>
          <w:szCs w:val="21"/>
        </w:rPr>
      </w:pPr>
    </w:p>
    <w:p w:rsidR="00BB2115" w:rsidRDefault="00BB2115" w:rsidP="00BB2115">
      <w:pPr>
        <w:pStyle w:val="02topico"/>
        <w:spacing w:before="60" w:after="60" w:line="228" w:lineRule="auto"/>
        <w:jc w:val="center"/>
        <w:rPr>
          <w:rFonts w:ascii="Arial Narrow" w:hAnsi="Arial Narrow"/>
          <w:szCs w:val="22"/>
        </w:rPr>
      </w:pPr>
      <w:r w:rsidRPr="00BC570A">
        <w:rPr>
          <w:rFonts w:ascii="Arial Narrow" w:hAnsi="Arial Narrow"/>
          <w:szCs w:val="22"/>
        </w:rPr>
        <w:t>Termo</w:t>
      </w:r>
      <w:r w:rsidRPr="00BC570A">
        <w:rPr>
          <w:rFonts w:ascii="Arial Narrow" w:eastAsia="Calibri" w:hAnsi="Arial Narrow"/>
          <w:szCs w:val="22"/>
        </w:rPr>
        <w:t xml:space="preserve"> </w:t>
      </w:r>
      <w:r w:rsidRPr="00BC570A">
        <w:rPr>
          <w:rFonts w:ascii="Arial Narrow" w:hAnsi="Arial Narrow"/>
          <w:szCs w:val="22"/>
        </w:rPr>
        <w:t>de</w:t>
      </w:r>
      <w:r w:rsidRPr="00BC570A">
        <w:rPr>
          <w:rFonts w:ascii="Arial Narrow" w:eastAsia="Calibri" w:hAnsi="Arial Narrow"/>
          <w:szCs w:val="22"/>
        </w:rPr>
        <w:t xml:space="preserve"> </w:t>
      </w:r>
      <w:r w:rsidRPr="00BC570A">
        <w:rPr>
          <w:rFonts w:ascii="Arial Narrow" w:hAnsi="Arial Narrow"/>
          <w:szCs w:val="22"/>
        </w:rPr>
        <w:t>Compromisso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BB2115" w:rsidRPr="00607440" w:rsidTr="00934FC2">
        <w:tc>
          <w:tcPr>
            <w:tcW w:w="4889" w:type="dxa"/>
            <w:shd w:val="clear" w:color="auto" w:fill="auto"/>
          </w:tcPr>
          <w:p w:rsidR="00BB2115" w:rsidRPr="00607440" w:rsidRDefault="00BB2115" w:rsidP="00934FC2">
            <w:pPr>
              <w:pStyle w:val="Subttulo"/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 xml:space="preserve">TERMO DE COMPROMISSO DO </w:t>
            </w:r>
            <w:r>
              <w:rPr>
                <w:sz w:val="21"/>
                <w:szCs w:val="21"/>
              </w:rPr>
              <w:t>PARTICIPANTE</w:t>
            </w:r>
          </w:p>
          <w:p w:rsidR="00BB2115" w:rsidRPr="00607440" w:rsidRDefault="00BB2115" w:rsidP="00934FC2">
            <w:pPr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 xml:space="preserve">Declaro expressamente conhecer e concordar, para todos os efeitos legais, com as normas gerais para concessão de </w:t>
            </w:r>
            <w:proofErr w:type="gramStart"/>
            <w:r w:rsidRPr="00607440">
              <w:rPr>
                <w:sz w:val="21"/>
                <w:szCs w:val="21"/>
              </w:rPr>
              <w:t>auxilio</w:t>
            </w:r>
            <w:proofErr w:type="gramEnd"/>
            <w:r w:rsidRPr="00607440">
              <w:rPr>
                <w:sz w:val="21"/>
                <w:szCs w:val="21"/>
              </w:rPr>
              <w:t xml:space="preserve"> pela FUNDAÇÃO ARAUCÁRIA.</w:t>
            </w:r>
          </w:p>
          <w:p w:rsidR="00BB2115" w:rsidRPr="00607440" w:rsidRDefault="00BB2115" w:rsidP="00934FC2">
            <w:pPr>
              <w:jc w:val="center"/>
              <w:rPr>
                <w:sz w:val="21"/>
                <w:szCs w:val="21"/>
              </w:rPr>
            </w:pPr>
          </w:p>
          <w:p w:rsidR="00BB2115" w:rsidRPr="00607440" w:rsidRDefault="00BB2115" w:rsidP="00934FC2">
            <w:pPr>
              <w:jc w:val="center"/>
              <w:rPr>
                <w:sz w:val="21"/>
                <w:szCs w:val="21"/>
              </w:rPr>
            </w:pPr>
          </w:p>
          <w:p w:rsidR="00BB2115" w:rsidRPr="00607440" w:rsidRDefault="00BB2115" w:rsidP="00934FC2">
            <w:pPr>
              <w:jc w:val="center"/>
              <w:rPr>
                <w:sz w:val="21"/>
                <w:szCs w:val="21"/>
              </w:rPr>
            </w:pPr>
          </w:p>
          <w:p w:rsidR="00BB2115" w:rsidRPr="00607440" w:rsidRDefault="00BB2115" w:rsidP="00934F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4889" w:type="dxa"/>
            <w:shd w:val="clear" w:color="auto" w:fill="auto"/>
          </w:tcPr>
          <w:p w:rsidR="00BB2115" w:rsidRPr="00607440" w:rsidRDefault="00BB2115" w:rsidP="00934FC2">
            <w:pPr>
              <w:pStyle w:val="Subttulo"/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TERMO DE COMPROMISSO DA INSTITUIÇÃO</w:t>
            </w:r>
          </w:p>
          <w:p w:rsidR="00BB2115" w:rsidRPr="00607440" w:rsidRDefault="00BB2115" w:rsidP="00934FC2">
            <w:pPr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>Declaro que a presente proposta está de acordo com os objetivos, científicos e tecnológicos desta Instituição.</w:t>
            </w:r>
          </w:p>
          <w:p w:rsidR="00BB2115" w:rsidRPr="00607440" w:rsidRDefault="00BB2115" w:rsidP="00934FC2">
            <w:pPr>
              <w:jc w:val="center"/>
              <w:rPr>
                <w:sz w:val="21"/>
                <w:szCs w:val="21"/>
              </w:rPr>
            </w:pPr>
          </w:p>
          <w:p w:rsidR="00BB2115" w:rsidRPr="00607440" w:rsidRDefault="00BB2115" w:rsidP="00934FC2">
            <w:pPr>
              <w:jc w:val="center"/>
              <w:rPr>
                <w:sz w:val="21"/>
                <w:szCs w:val="21"/>
              </w:rPr>
            </w:pPr>
          </w:p>
          <w:p w:rsidR="00BB2115" w:rsidRPr="00607440" w:rsidRDefault="00BB2115" w:rsidP="00934FC2">
            <w:pPr>
              <w:jc w:val="center"/>
              <w:rPr>
                <w:sz w:val="21"/>
                <w:szCs w:val="21"/>
              </w:rPr>
            </w:pPr>
          </w:p>
          <w:p w:rsidR="00BB2115" w:rsidRPr="00607440" w:rsidRDefault="00BB2115" w:rsidP="00934FC2">
            <w:pPr>
              <w:jc w:val="center"/>
              <w:rPr>
                <w:sz w:val="21"/>
                <w:szCs w:val="21"/>
              </w:rPr>
            </w:pPr>
          </w:p>
        </w:tc>
      </w:tr>
      <w:tr w:rsidR="00BB2115" w:rsidRPr="00607440" w:rsidTr="00934FC2">
        <w:tc>
          <w:tcPr>
            <w:tcW w:w="4889" w:type="dxa"/>
            <w:shd w:val="clear" w:color="auto" w:fill="auto"/>
          </w:tcPr>
          <w:p w:rsidR="00BB2115" w:rsidRPr="00607440" w:rsidRDefault="00BB2115" w:rsidP="00934FC2">
            <w:pPr>
              <w:spacing w:before="0" w:after="0"/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Participante</w:t>
            </w:r>
            <w:r w:rsidRPr="00607440">
              <w:rPr>
                <w:i/>
                <w:sz w:val="21"/>
                <w:szCs w:val="21"/>
              </w:rPr>
              <w:br/>
              <w:t>Nome e assinatura</w:t>
            </w:r>
          </w:p>
        </w:tc>
        <w:tc>
          <w:tcPr>
            <w:tcW w:w="4889" w:type="dxa"/>
            <w:shd w:val="clear" w:color="auto" w:fill="auto"/>
          </w:tcPr>
          <w:p w:rsidR="00BB2115" w:rsidRDefault="00BB2115" w:rsidP="00934FC2">
            <w:pPr>
              <w:spacing w:before="0" w:after="0"/>
              <w:jc w:val="center"/>
              <w:rPr>
                <w:i/>
                <w:sz w:val="21"/>
                <w:szCs w:val="21"/>
              </w:rPr>
            </w:pPr>
            <w:r>
              <w:rPr>
                <w:i/>
                <w:sz w:val="21"/>
                <w:szCs w:val="21"/>
              </w:rPr>
              <w:t>Diretor de Centro</w:t>
            </w:r>
          </w:p>
          <w:p w:rsidR="00BB2115" w:rsidRPr="00607440" w:rsidRDefault="00BB2115" w:rsidP="00934FC2">
            <w:pPr>
              <w:spacing w:before="0" w:after="0"/>
              <w:jc w:val="center"/>
              <w:rPr>
                <w:i/>
                <w:sz w:val="21"/>
                <w:szCs w:val="21"/>
              </w:rPr>
            </w:pPr>
            <w:r w:rsidRPr="00607440">
              <w:rPr>
                <w:i/>
                <w:sz w:val="21"/>
                <w:szCs w:val="21"/>
              </w:rPr>
              <w:t>Nome, assinatura e carimbo</w:t>
            </w:r>
          </w:p>
        </w:tc>
      </w:tr>
      <w:tr w:rsidR="00BB2115" w:rsidRPr="001E38F5" w:rsidTr="00934FC2">
        <w:tc>
          <w:tcPr>
            <w:tcW w:w="4889" w:type="dxa"/>
            <w:shd w:val="clear" w:color="auto" w:fill="auto"/>
          </w:tcPr>
          <w:p w:rsidR="00BB2115" w:rsidRPr="00607440" w:rsidRDefault="00BB2115" w:rsidP="00934FC2">
            <w:pPr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 xml:space="preserve">_________, ______ de __________________ </w:t>
            </w:r>
            <w:proofErr w:type="spellStart"/>
            <w:r w:rsidRPr="00607440">
              <w:rPr>
                <w:sz w:val="21"/>
                <w:szCs w:val="21"/>
              </w:rPr>
              <w:t>de</w:t>
            </w:r>
            <w:proofErr w:type="spellEnd"/>
            <w:r w:rsidRPr="00607440">
              <w:rPr>
                <w:sz w:val="21"/>
                <w:szCs w:val="21"/>
              </w:rPr>
              <w:t xml:space="preserve"> 201</w:t>
            </w:r>
            <w:r>
              <w:rPr>
                <w:sz w:val="21"/>
                <w:szCs w:val="21"/>
              </w:rPr>
              <w:t>9</w:t>
            </w:r>
            <w:r w:rsidRPr="00607440">
              <w:rPr>
                <w:sz w:val="21"/>
                <w:szCs w:val="21"/>
              </w:rPr>
              <w:t>.</w:t>
            </w:r>
          </w:p>
        </w:tc>
        <w:tc>
          <w:tcPr>
            <w:tcW w:w="4889" w:type="dxa"/>
            <w:shd w:val="clear" w:color="auto" w:fill="auto"/>
          </w:tcPr>
          <w:p w:rsidR="00BB2115" w:rsidRPr="0007389E" w:rsidRDefault="00BB2115" w:rsidP="00934FC2">
            <w:pPr>
              <w:jc w:val="center"/>
              <w:rPr>
                <w:sz w:val="21"/>
                <w:szCs w:val="21"/>
              </w:rPr>
            </w:pPr>
            <w:r w:rsidRPr="00607440">
              <w:rPr>
                <w:sz w:val="21"/>
                <w:szCs w:val="21"/>
              </w:rPr>
              <w:t xml:space="preserve">_________, ______ de __________________ </w:t>
            </w:r>
            <w:proofErr w:type="spellStart"/>
            <w:r w:rsidRPr="00607440">
              <w:rPr>
                <w:sz w:val="21"/>
                <w:szCs w:val="21"/>
              </w:rPr>
              <w:t>de</w:t>
            </w:r>
            <w:proofErr w:type="spellEnd"/>
            <w:r w:rsidRPr="00607440">
              <w:rPr>
                <w:sz w:val="21"/>
                <w:szCs w:val="21"/>
              </w:rPr>
              <w:t xml:space="preserve"> 201</w:t>
            </w:r>
            <w:r>
              <w:rPr>
                <w:sz w:val="21"/>
                <w:szCs w:val="21"/>
              </w:rPr>
              <w:t>9</w:t>
            </w:r>
            <w:r w:rsidRPr="00607440">
              <w:rPr>
                <w:sz w:val="21"/>
                <w:szCs w:val="21"/>
              </w:rPr>
              <w:t>.</w:t>
            </w:r>
          </w:p>
        </w:tc>
      </w:tr>
    </w:tbl>
    <w:p w:rsidR="00BB2115" w:rsidRDefault="00BB2115" w:rsidP="00BB2115">
      <w:pPr>
        <w:pStyle w:val="02topico"/>
        <w:spacing w:before="60" w:after="60" w:line="228" w:lineRule="auto"/>
        <w:jc w:val="center"/>
        <w:rPr>
          <w:rFonts w:ascii="Arial Narrow" w:hAnsi="Arial Narrow"/>
          <w:szCs w:val="22"/>
        </w:rPr>
      </w:pPr>
    </w:p>
    <w:p w:rsidR="00BB2115" w:rsidRPr="00BC570A" w:rsidRDefault="00BB2115" w:rsidP="00BB2115">
      <w:pPr>
        <w:pStyle w:val="02topico"/>
        <w:spacing w:before="60" w:after="60" w:line="228" w:lineRule="auto"/>
        <w:jc w:val="center"/>
        <w:rPr>
          <w:rFonts w:ascii="Arial Narrow" w:hAnsi="Arial Narrow"/>
          <w:szCs w:val="22"/>
        </w:rPr>
      </w:pPr>
    </w:p>
    <w:p w:rsidR="00BB2115" w:rsidRPr="00BC570A" w:rsidRDefault="00BB2115" w:rsidP="00BB2115">
      <w:pPr>
        <w:pStyle w:val="01texto"/>
        <w:spacing w:line="228" w:lineRule="auto"/>
        <w:rPr>
          <w:rFonts w:ascii="Arial Narrow" w:hAnsi="Arial Narrow"/>
          <w:szCs w:val="22"/>
        </w:rPr>
      </w:pPr>
    </w:p>
    <w:p w:rsidR="00BB2115" w:rsidRPr="00BC570A" w:rsidRDefault="00BB2115" w:rsidP="00BB2115">
      <w:pPr>
        <w:pStyle w:val="01texto"/>
        <w:spacing w:line="228" w:lineRule="auto"/>
        <w:rPr>
          <w:rFonts w:ascii="Arial Narrow" w:hAnsi="Arial Narrow"/>
          <w:szCs w:val="22"/>
        </w:rPr>
      </w:pPr>
    </w:p>
    <w:p w:rsidR="003162FC" w:rsidRPr="001E38F5" w:rsidRDefault="003162FC" w:rsidP="003162FC">
      <w:pPr>
        <w:spacing w:before="40" w:after="40"/>
        <w:jc w:val="center"/>
        <w:rPr>
          <w:sz w:val="21"/>
          <w:szCs w:val="21"/>
        </w:rPr>
      </w:pPr>
      <w:bookmarkStart w:id="0" w:name="_GoBack"/>
      <w:bookmarkEnd w:id="0"/>
    </w:p>
    <w:p w:rsidR="003162FC" w:rsidRPr="001E38F5" w:rsidRDefault="003162FC" w:rsidP="003162FC">
      <w:pPr>
        <w:spacing w:before="40" w:after="40"/>
        <w:rPr>
          <w:sz w:val="21"/>
          <w:szCs w:val="21"/>
        </w:rPr>
      </w:pPr>
    </w:p>
    <w:p w:rsidR="00542501" w:rsidRPr="001E38F5" w:rsidRDefault="00542501" w:rsidP="003162FC">
      <w:pPr>
        <w:spacing w:before="40" w:after="40"/>
        <w:rPr>
          <w:sz w:val="21"/>
          <w:szCs w:val="21"/>
        </w:rPr>
      </w:pPr>
    </w:p>
    <w:p w:rsidR="003162FC" w:rsidRPr="001E38F5" w:rsidRDefault="003162FC">
      <w:pPr>
        <w:spacing w:before="40" w:after="40"/>
        <w:rPr>
          <w:sz w:val="21"/>
          <w:szCs w:val="21"/>
        </w:rPr>
      </w:pPr>
    </w:p>
    <w:sectPr w:rsidR="003162FC" w:rsidRPr="001E38F5" w:rsidSect="003162FC">
      <w:headerReference w:type="default" r:id="rId8"/>
      <w:footerReference w:type="default" r:id="rId9"/>
      <w:pgSz w:w="11906" w:h="16838"/>
      <w:pgMar w:top="1701" w:right="1134" w:bottom="851" w:left="1134" w:header="510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4BF" w:rsidRDefault="00A574BF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endnote>
  <w:endnote w:type="continuationSeparator" w:id="0">
    <w:p w:rsidR="00A574BF" w:rsidRDefault="00A574BF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WenQuanYi Micro Hei">
    <w:altName w:val="MS Mincho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DejaVu Sans Mono">
    <w:charset w:val="00"/>
    <w:family w:val="modern"/>
    <w:pitch w:val="fixed"/>
    <w:sig w:usb0="E60022FF" w:usb1="D200F9FB" w:usb2="02000028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ejaVuSans">
    <w:altName w:val="MS Mincho"/>
    <w:charset w:val="80"/>
    <w:family w:val="auto"/>
    <w:pitch w:val="variable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ohit Hindi">
    <w:altName w:val="MS Mincho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EDE" w:rsidRPr="0024045E" w:rsidRDefault="00E77EDE" w:rsidP="00482E50">
    <w:pPr>
      <w:pStyle w:val="Legenda"/>
      <w:rPr>
        <w:rFonts w:cs="Calibri"/>
        <w:b/>
        <w:bCs/>
        <w:i/>
        <w:iCs/>
        <w:color w:val="0070C0"/>
        <w:sz w:val="20"/>
        <w:szCs w:val="20"/>
      </w:rPr>
    </w:pPr>
    <w:r w:rsidRPr="0024045E">
      <w:rPr>
        <w:rFonts w:cs="Calibri"/>
        <w:b/>
        <w:bCs/>
        <w:i/>
        <w:iCs/>
        <w:color w:val="0070C0"/>
        <w:sz w:val="20"/>
        <w:szCs w:val="20"/>
      </w:rPr>
      <w:t>www.FapPR.pr.gov.br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4BF" w:rsidRDefault="00A574BF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separator/>
      </w:r>
    </w:p>
  </w:footnote>
  <w:footnote w:type="continuationSeparator" w:id="0">
    <w:p w:rsidR="00A574BF" w:rsidRDefault="00A574BF">
      <w:pPr>
        <w:numPr>
          <w:ilvl w:val="0"/>
          <w:numId w:val="1"/>
        </w:numPr>
        <w:rPr>
          <w:rFonts w:ascii="Lohit Hindi" w:eastAsia="Lohit Hindi" w:hAnsi="Times New Roman"/>
        </w:rPr>
      </w:pPr>
      <w:r>
        <w:rPr>
          <w:rFonts w:ascii="Lohit Hindi" w:eastAsia="Lohit Hindi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7EDE" w:rsidRDefault="00D77418">
    <w:pPr>
      <w:jc w:val="center"/>
      <w:rPr>
        <w:rFonts w:ascii="Lohit Hindi" w:eastAsia="Lohit Hindi" w:hAnsi="Times New Roman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6986905</wp:posOffset>
              </wp:positionH>
              <wp:positionV relativeFrom="page">
                <wp:posOffset>5413375</wp:posOffset>
              </wp:positionV>
              <wp:extent cx="516890" cy="329565"/>
              <wp:effectExtent l="0" t="3175" r="1905" b="635"/>
              <wp:wrapNone/>
              <wp:docPr id="2" name="Retâ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689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7EDE" w:rsidRDefault="00E77EDE" w:rsidP="00770E04">
                          <w:pPr>
                            <w:pBdr>
                              <w:bottom w:val="single" w:sz="4" w:space="1" w:color="auto"/>
                            </w:pBd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CD427C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4" o:spid="_x0000_s1026" style="position:absolute;left:0;text-align:left;margin-left:550.15pt;margin-top:426.25pt;width:40.7pt;height:25.9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" o:allowincell="f" stroked="f">
              <v:textbox>
                <w:txbxContent>
                  <w:p w:rsidR="00E77EDE" w:rsidRDefault="00E77EDE" w:rsidP="00770E04">
                    <w:pPr>
                      <w:pBdr>
                        <w:bottom w:val="single" w:sz="4" w:space="1" w:color="auto"/>
                      </w:pBd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CD427C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>
      <w:rPr>
        <w:rFonts w:ascii="Lohit Hindi" w:eastAsia="Lohit Hindi" w:hAnsi="Times New Roman" w:hint="eastAsia"/>
        <w:noProof/>
        <w:lang w:eastAsia="pt-BR"/>
      </w:rPr>
      <w:drawing>
        <wp:inline distT="0" distB="0" distL="0" distR="0">
          <wp:extent cx="1510665" cy="601980"/>
          <wp:effectExtent l="0" t="0" r="0" b="7620"/>
          <wp:docPr id="1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0665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4"/>
    <w:multiLevelType w:val="multilevel"/>
    <w:tmpl w:val="00000004"/>
    <w:name w:val="WW8Num7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3" w15:restartNumberingAfterBreak="0">
    <w:nsid w:val="00000005"/>
    <w:multiLevelType w:val="multilevel"/>
    <w:tmpl w:val="00000005"/>
    <w:name w:val="WW8Num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7"/>
    <w:multiLevelType w:val="multilevel"/>
    <w:tmpl w:val="BB66C894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BD100D"/>
    <w:multiLevelType w:val="hybridMultilevel"/>
    <w:tmpl w:val="F69ECC4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195504"/>
    <w:multiLevelType w:val="hybridMultilevel"/>
    <w:tmpl w:val="603414E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F07139"/>
    <w:multiLevelType w:val="hybridMultilevel"/>
    <w:tmpl w:val="D272F68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283DDD"/>
    <w:multiLevelType w:val="hybridMultilevel"/>
    <w:tmpl w:val="20E075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572B2A"/>
    <w:multiLevelType w:val="hybridMultilevel"/>
    <w:tmpl w:val="6CD4742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5F48AE"/>
    <w:multiLevelType w:val="hybridMultilevel"/>
    <w:tmpl w:val="C20E34D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F0108F"/>
    <w:multiLevelType w:val="hybridMultilevel"/>
    <w:tmpl w:val="EEA24DF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AA61BC"/>
    <w:multiLevelType w:val="hybridMultilevel"/>
    <w:tmpl w:val="56FED04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B81F0C"/>
    <w:multiLevelType w:val="hybridMultilevel"/>
    <w:tmpl w:val="8B88405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B8017C"/>
    <w:multiLevelType w:val="hybridMultilevel"/>
    <w:tmpl w:val="31366FE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344238"/>
    <w:multiLevelType w:val="hybridMultilevel"/>
    <w:tmpl w:val="F078CE1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A0F18"/>
    <w:multiLevelType w:val="hybridMultilevel"/>
    <w:tmpl w:val="9452B5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9F3431"/>
    <w:multiLevelType w:val="hybridMultilevel"/>
    <w:tmpl w:val="F4AE6CA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5A1738"/>
    <w:multiLevelType w:val="hybridMultilevel"/>
    <w:tmpl w:val="DE40DEC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155238"/>
    <w:multiLevelType w:val="hybridMultilevel"/>
    <w:tmpl w:val="D76E2A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B2352B"/>
    <w:multiLevelType w:val="hybridMultilevel"/>
    <w:tmpl w:val="CAB6667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CA4FB2"/>
    <w:multiLevelType w:val="hybridMultilevel"/>
    <w:tmpl w:val="5CE2D5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43935"/>
    <w:multiLevelType w:val="hybridMultilevel"/>
    <w:tmpl w:val="A72A99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51E79"/>
    <w:multiLevelType w:val="hybridMultilevel"/>
    <w:tmpl w:val="DD46621C"/>
    <w:lvl w:ilvl="0" w:tplc="658C2DD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58784D8E"/>
    <w:multiLevelType w:val="hybridMultilevel"/>
    <w:tmpl w:val="26D64B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217332"/>
    <w:multiLevelType w:val="hybridMultilevel"/>
    <w:tmpl w:val="0ED2E00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D6238ED"/>
    <w:multiLevelType w:val="hybridMultilevel"/>
    <w:tmpl w:val="59D8060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5E2C60"/>
    <w:multiLevelType w:val="hybridMultilevel"/>
    <w:tmpl w:val="3DC060E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B6E8D"/>
    <w:multiLevelType w:val="hybridMultilevel"/>
    <w:tmpl w:val="EBEA091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1727725"/>
    <w:multiLevelType w:val="hybridMultilevel"/>
    <w:tmpl w:val="569C0DF4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D71FD"/>
    <w:multiLevelType w:val="hybridMultilevel"/>
    <w:tmpl w:val="A52E608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837BAC"/>
    <w:multiLevelType w:val="hybridMultilevel"/>
    <w:tmpl w:val="727EC5D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9"/>
  </w:num>
  <w:num w:numId="3">
    <w:abstractNumId w:val="5"/>
  </w:num>
  <w:num w:numId="4">
    <w:abstractNumId w:val="27"/>
  </w:num>
  <w:num w:numId="5">
    <w:abstractNumId w:val="21"/>
  </w:num>
  <w:num w:numId="6">
    <w:abstractNumId w:val="13"/>
  </w:num>
  <w:num w:numId="7">
    <w:abstractNumId w:val="6"/>
  </w:num>
  <w:num w:numId="8">
    <w:abstractNumId w:val="11"/>
  </w:num>
  <w:num w:numId="9">
    <w:abstractNumId w:val="14"/>
  </w:num>
  <w:num w:numId="10">
    <w:abstractNumId w:val="20"/>
  </w:num>
  <w:num w:numId="11">
    <w:abstractNumId w:val="22"/>
  </w:num>
  <w:num w:numId="12">
    <w:abstractNumId w:val="17"/>
  </w:num>
  <w:num w:numId="13">
    <w:abstractNumId w:val="24"/>
  </w:num>
  <w:num w:numId="14">
    <w:abstractNumId w:val="18"/>
  </w:num>
  <w:num w:numId="15">
    <w:abstractNumId w:val="8"/>
  </w:num>
  <w:num w:numId="16">
    <w:abstractNumId w:val="25"/>
  </w:num>
  <w:num w:numId="17">
    <w:abstractNumId w:val="28"/>
  </w:num>
  <w:num w:numId="18">
    <w:abstractNumId w:val="29"/>
  </w:num>
  <w:num w:numId="19">
    <w:abstractNumId w:val="12"/>
  </w:num>
  <w:num w:numId="20">
    <w:abstractNumId w:val="9"/>
  </w:num>
  <w:num w:numId="21">
    <w:abstractNumId w:val="31"/>
  </w:num>
  <w:num w:numId="22">
    <w:abstractNumId w:val="16"/>
  </w:num>
  <w:num w:numId="23">
    <w:abstractNumId w:val="10"/>
  </w:num>
  <w:num w:numId="24">
    <w:abstractNumId w:val="7"/>
  </w:num>
  <w:num w:numId="25">
    <w:abstractNumId w:val="30"/>
  </w:num>
  <w:num w:numId="26">
    <w:abstractNumId w:val="26"/>
  </w:num>
  <w:num w:numId="27">
    <w:abstractNumId w:val="15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F9F"/>
    <w:rsid w:val="00002B05"/>
    <w:rsid w:val="00031E98"/>
    <w:rsid w:val="00050958"/>
    <w:rsid w:val="00057380"/>
    <w:rsid w:val="0007389E"/>
    <w:rsid w:val="00081BB7"/>
    <w:rsid w:val="00145EE2"/>
    <w:rsid w:val="001756A8"/>
    <w:rsid w:val="001839FB"/>
    <w:rsid w:val="00187D11"/>
    <w:rsid w:val="00191D2C"/>
    <w:rsid w:val="00193E6D"/>
    <w:rsid w:val="001E38F5"/>
    <w:rsid w:val="001E6736"/>
    <w:rsid w:val="0020448B"/>
    <w:rsid w:val="0024045E"/>
    <w:rsid w:val="00250021"/>
    <w:rsid w:val="002B49B9"/>
    <w:rsid w:val="002F41A9"/>
    <w:rsid w:val="003036BB"/>
    <w:rsid w:val="003049B5"/>
    <w:rsid w:val="00306108"/>
    <w:rsid w:val="003162FC"/>
    <w:rsid w:val="00336BA1"/>
    <w:rsid w:val="00342BEB"/>
    <w:rsid w:val="0034344C"/>
    <w:rsid w:val="0035403C"/>
    <w:rsid w:val="003555AB"/>
    <w:rsid w:val="003628B7"/>
    <w:rsid w:val="003824EE"/>
    <w:rsid w:val="003925B4"/>
    <w:rsid w:val="003B43A5"/>
    <w:rsid w:val="003B57FD"/>
    <w:rsid w:val="003D6E2D"/>
    <w:rsid w:val="003F10B4"/>
    <w:rsid w:val="0040698B"/>
    <w:rsid w:val="004109DD"/>
    <w:rsid w:val="00417CF6"/>
    <w:rsid w:val="00455F72"/>
    <w:rsid w:val="004766C5"/>
    <w:rsid w:val="004818A9"/>
    <w:rsid w:val="00482E50"/>
    <w:rsid w:val="00494F99"/>
    <w:rsid w:val="004B6E5E"/>
    <w:rsid w:val="004E16E4"/>
    <w:rsid w:val="004F4C4F"/>
    <w:rsid w:val="00515ECD"/>
    <w:rsid w:val="00530DA3"/>
    <w:rsid w:val="00542501"/>
    <w:rsid w:val="0054586C"/>
    <w:rsid w:val="005506FB"/>
    <w:rsid w:val="0055241A"/>
    <w:rsid w:val="0057136D"/>
    <w:rsid w:val="00573134"/>
    <w:rsid w:val="005B3409"/>
    <w:rsid w:val="005E3B95"/>
    <w:rsid w:val="005E4055"/>
    <w:rsid w:val="005F7419"/>
    <w:rsid w:val="00606D0D"/>
    <w:rsid w:val="00607440"/>
    <w:rsid w:val="00641942"/>
    <w:rsid w:val="00656379"/>
    <w:rsid w:val="006701BD"/>
    <w:rsid w:val="006C08DE"/>
    <w:rsid w:val="006F4CD7"/>
    <w:rsid w:val="006F7B4D"/>
    <w:rsid w:val="00712100"/>
    <w:rsid w:val="00763010"/>
    <w:rsid w:val="00770E04"/>
    <w:rsid w:val="007719A0"/>
    <w:rsid w:val="00783D0F"/>
    <w:rsid w:val="007A2E35"/>
    <w:rsid w:val="007C72FC"/>
    <w:rsid w:val="007D24CB"/>
    <w:rsid w:val="007D29A4"/>
    <w:rsid w:val="007E6F9D"/>
    <w:rsid w:val="00800416"/>
    <w:rsid w:val="008069B9"/>
    <w:rsid w:val="008241F6"/>
    <w:rsid w:val="0085371B"/>
    <w:rsid w:val="008F01EF"/>
    <w:rsid w:val="008F31FC"/>
    <w:rsid w:val="008F3FFA"/>
    <w:rsid w:val="009C4E67"/>
    <w:rsid w:val="00A068D1"/>
    <w:rsid w:val="00A34CE9"/>
    <w:rsid w:val="00A3754C"/>
    <w:rsid w:val="00A5483B"/>
    <w:rsid w:val="00A574BF"/>
    <w:rsid w:val="00A70BC6"/>
    <w:rsid w:val="00A740AF"/>
    <w:rsid w:val="00AE150E"/>
    <w:rsid w:val="00B005ED"/>
    <w:rsid w:val="00B40788"/>
    <w:rsid w:val="00B51278"/>
    <w:rsid w:val="00B652BF"/>
    <w:rsid w:val="00B7066E"/>
    <w:rsid w:val="00B90F58"/>
    <w:rsid w:val="00BB2115"/>
    <w:rsid w:val="00BC799D"/>
    <w:rsid w:val="00BE0F5F"/>
    <w:rsid w:val="00C03813"/>
    <w:rsid w:val="00C44636"/>
    <w:rsid w:val="00C50D5C"/>
    <w:rsid w:val="00C60C3C"/>
    <w:rsid w:val="00C94798"/>
    <w:rsid w:val="00CA1DD9"/>
    <w:rsid w:val="00CB46E6"/>
    <w:rsid w:val="00CC3C77"/>
    <w:rsid w:val="00CD427C"/>
    <w:rsid w:val="00CE7487"/>
    <w:rsid w:val="00D42043"/>
    <w:rsid w:val="00D77418"/>
    <w:rsid w:val="00E0136E"/>
    <w:rsid w:val="00E05E16"/>
    <w:rsid w:val="00E14FB8"/>
    <w:rsid w:val="00E77EDE"/>
    <w:rsid w:val="00E80F9F"/>
    <w:rsid w:val="00E91E59"/>
    <w:rsid w:val="00EA1776"/>
    <w:rsid w:val="00EC071C"/>
    <w:rsid w:val="00EC1A9B"/>
    <w:rsid w:val="00F05157"/>
    <w:rsid w:val="00F118E9"/>
    <w:rsid w:val="00F7716A"/>
    <w:rsid w:val="00FA2DC2"/>
    <w:rsid w:val="00FA5B3E"/>
    <w:rsid w:val="00FF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D065B89"/>
  <w15:docId w15:val="{28141E7C-383A-4582-86A0-06CC7590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7716A"/>
    <w:pPr>
      <w:widowControl w:val="0"/>
      <w:tabs>
        <w:tab w:val="left" w:pos="709"/>
      </w:tabs>
      <w:suppressAutoHyphens/>
      <w:spacing w:before="120" w:after="120"/>
      <w:jc w:val="both"/>
    </w:pPr>
    <w:rPr>
      <w:rFonts w:ascii="Calibri" w:eastAsia="WenQuanYi Micro Hei" w:hAnsi="Calibri"/>
      <w:spacing w:val="-4"/>
      <w:kern w:val="22"/>
      <w:sz w:val="22"/>
      <w:szCs w:val="22"/>
      <w:lang w:eastAsia="zh-CN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Ttulo2">
    <w:name w:val="heading 2"/>
    <w:basedOn w:val="Normal"/>
    <w:next w:val="Normal"/>
    <w:qFormat/>
    <w:pPr>
      <w:keepNext/>
      <w:tabs>
        <w:tab w:val="num" w:pos="0"/>
        <w:tab w:val="left" w:pos="2760"/>
      </w:tabs>
      <w:outlineLvl w:val="1"/>
    </w:pPr>
    <w:rPr>
      <w:sz w:val="36"/>
      <w:szCs w:val="36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jc w:val="center"/>
      <w:outlineLvl w:val="2"/>
    </w:pPr>
    <w:rPr>
      <w:sz w:val="32"/>
      <w:szCs w:val="32"/>
    </w:rPr>
  </w:style>
  <w:style w:type="paragraph" w:styleId="Ttulo5">
    <w:name w:val="heading 5"/>
    <w:basedOn w:val="Normal"/>
    <w:next w:val="Normal"/>
    <w:qFormat/>
    <w:pPr>
      <w:keepNext/>
      <w:tabs>
        <w:tab w:val="num" w:pos="0"/>
      </w:tabs>
      <w:outlineLvl w:val="4"/>
    </w:pPr>
    <w:rPr>
      <w:b/>
      <w:bCs/>
    </w:rPr>
  </w:style>
  <w:style w:type="paragraph" w:styleId="Ttulo6">
    <w:name w:val="heading 6"/>
    <w:basedOn w:val="Normal"/>
    <w:next w:val="Normal"/>
    <w:qFormat/>
    <w:pPr>
      <w:keepNext/>
      <w:tabs>
        <w:tab w:val="num" w:pos="0"/>
      </w:tabs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pPr>
      <w:keepNext/>
      <w:tabs>
        <w:tab w:val="num" w:pos="0"/>
        <w:tab w:val="left" w:pos="2760"/>
      </w:tabs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tabs>
        <w:tab w:val="num" w:pos="0"/>
      </w:tabs>
      <w:ind w:left="720"/>
      <w:outlineLvl w:val="7"/>
    </w:pPr>
    <w:rPr>
      <w:b/>
      <w:bCs/>
      <w:sz w:val="20"/>
      <w:szCs w:val="20"/>
    </w:rPr>
  </w:style>
  <w:style w:type="paragraph" w:styleId="Ttulo9">
    <w:name w:val="heading 9"/>
    <w:basedOn w:val="Normal"/>
    <w:next w:val="Corpodetexto"/>
    <w:qFormat/>
    <w:pPr>
      <w:tabs>
        <w:tab w:val="num" w:pos="0"/>
      </w:tabs>
      <w:spacing w:before="100" w:after="10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rPr>
      <w:rFonts w:ascii="Cambria" w:hAnsi="Cambria" w:cs="Cambria"/>
      <w:b/>
      <w:bCs/>
      <w:spacing w:val="-4"/>
      <w:kern w:val="32"/>
      <w:sz w:val="29"/>
      <w:szCs w:val="29"/>
      <w:lang w:val="x-none" w:eastAsia="zh-CN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spacing w:val="-4"/>
      <w:kern w:val="22"/>
      <w:sz w:val="25"/>
      <w:szCs w:val="25"/>
      <w:lang w:val="x-none" w:eastAsia="zh-CN"/>
    </w:rPr>
  </w:style>
  <w:style w:type="character" w:customStyle="1" w:styleId="Heading3Char">
    <w:name w:val="Heading 3 Char"/>
    <w:rPr>
      <w:rFonts w:ascii="Cambria" w:hAnsi="Cambria" w:cs="Cambria"/>
      <w:b/>
      <w:bCs/>
      <w:spacing w:val="-4"/>
      <w:kern w:val="22"/>
      <w:sz w:val="23"/>
      <w:szCs w:val="23"/>
      <w:lang w:val="x-none" w:eastAsia="zh-CN"/>
    </w:rPr>
  </w:style>
  <w:style w:type="character" w:customStyle="1" w:styleId="Heading5Char">
    <w:name w:val="Heading 5 Char"/>
    <w:rPr>
      <w:rFonts w:ascii="Calibri" w:hAnsi="Calibri" w:cs="Calibri"/>
      <w:b/>
      <w:bCs/>
      <w:i/>
      <w:iCs/>
      <w:spacing w:val="-4"/>
      <w:kern w:val="22"/>
      <w:sz w:val="23"/>
      <w:szCs w:val="23"/>
      <w:lang w:val="x-none" w:eastAsia="zh-CN"/>
    </w:rPr>
  </w:style>
  <w:style w:type="character" w:customStyle="1" w:styleId="Heading6Char">
    <w:name w:val="Heading 6 Char"/>
    <w:rPr>
      <w:rFonts w:ascii="Calibri" w:hAnsi="Calibri" w:cs="Calibri"/>
      <w:b/>
      <w:bCs/>
      <w:spacing w:val="-4"/>
      <w:kern w:val="22"/>
      <w:sz w:val="22"/>
      <w:szCs w:val="22"/>
      <w:lang w:val="x-none" w:eastAsia="zh-CN"/>
    </w:rPr>
  </w:style>
  <w:style w:type="character" w:customStyle="1" w:styleId="Heading7Char">
    <w:name w:val="Heading 7 Char"/>
    <w:rPr>
      <w:rFonts w:ascii="Calibri" w:hAnsi="Calibri" w:cs="Calibri"/>
      <w:spacing w:val="-4"/>
      <w:kern w:val="22"/>
      <w:sz w:val="21"/>
      <w:szCs w:val="21"/>
      <w:lang w:val="x-none" w:eastAsia="zh-CN"/>
    </w:rPr>
  </w:style>
  <w:style w:type="character" w:customStyle="1" w:styleId="Heading8Char">
    <w:name w:val="Heading 8 Char"/>
    <w:rPr>
      <w:rFonts w:ascii="Calibri" w:hAnsi="Calibri" w:cs="Calibri"/>
      <w:i/>
      <w:iCs/>
      <w:spacing w:val="-4"/>
      <w:kern w:val="22"/>
      <w:sz w:val="21"/>
      <w:szCs w:val="21"/>
      <w:lang w:val="x-none" w:eastAsia="zh-CN"/>
    </w:rPr>
  </w:style>
  <w:style w:type="character" w:customStyle="1" w:styleId="Heading9Char">
    <w:name w:val="Heading 9 Char"/>
    <w:rPr>
      <w:rFonts w:ascii="Cambria" w:hAnsi="Cambria" w:cs="Cambria"/>
      <w:spacing w:val="-4"/>
      <w:kern w:val="22"/>
      <w:sz w:val="22"/>
      <w:szCs w:val="22"/>
      <w:lang w:val="x-none" w:eastAsia="zh-C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Fontepargpadro3">
    <w:name w:val="Fonte parág. padrão3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1z0">
    <w:name w:val="WW8Num1z0"/>
    <w:rPr>
      <w:rFonts w:ascii="Symbol" w:hAnsi="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Wingdings" w:hAnsi="Wingdings"/>
      <w:sz w:val="18"/>
    </w:rPr>
  </w:style>
  <w:style w:type="character" w:customStyle="1" w:styleId="WW-Absatz-Standardschriftart11111">
    <w:name w:val="WW-Absatz-Standardschriftart11111"/>
  </w:style>
  <w:style w:type="character" w:customStyle="1" w:styleId="WW8Num3z0">
    <w:name w:val="WW8Num3z0"/>
    <w:rPr>
      <w:rFonts w:ascii="Wingdings" w:hAnsi="Wingdings"/>
      <w:sz w:val="18"/>
    </w:rPr>
  </w:style>
  <w:style w:type="character" w:customStyle="1" w:styleId="WW8Num3z1">
    <w:name w:val="WW8Num3z1"/>
    <w:rPr>
      <w:rFonts w:ascii="Wingdings 2" w:hAnsi="Wingdings 2"/>
      <w:sz w:val="18"/>
    </w:rPr>
  </w:style>
  <w:style w:type="character" w:customStyle="1" w:styleId="WW8Num3z2">
    <w:name w:val="WW8Num3z2"/>
    <w:rPr>
      <w:rFonts w:ascii="StarSymbol" w:hAnsi="StarSymbol"/>
      <w:sz w:val="18"/>
    </w:rPr>
  </w:style>
  <w:style w:type="character" w:customStyle="1" w:styleId="WW8Num4z0">
    <w:name w:val="WW8Num4z0"/>
    <w:rPr>
      <w:rFonts w:ascii="Wingdings" w:hAnsi="Wingdings"/>
      <w:sz w:val="18"/>
    </w:rPr>
  </w:style>
  <w:style w:type="character" w:customStyle="1" w:styleId="WW8Num4z1">
    <w:name w:val="WW8Num4z1"/>
    <w:rPr>
      <w:rFonts w:ascii="Wingdings 2" w:hAnsi="Wingdings 2"/>
      <w:sz w:val="18"/>
    </w:rPr>
  </w:style>
  <w:style w:type="character" w:customStyle="1" w:styleId="WW8Num4z2">
    <w:name w:val="WW8Num4z2"/>
    <w:rPr>
      <w:rFonts w:ascii="StarSymbol" w:hAnsi="StarSymbol"/>
      <w:sz w:val="18"/>
    </w:rPr>
  </w:style>
  <w:style w:type="character" w:customStyle="1" w:styleId="Fontepargpadro2">
    <w:name w:val="Fonte parág. padrão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rFonts w:ascii="Wingdings" w:hAnsi="Wingdings"/>
      <w:sz w:val="18"/>
    </w:rPr>
  </w:style>
  <w:style w:type="character" w:customStyle="1" w:styleId="WW8Num2z1">
    <w:name w:val="WW8Num2z1"/>
    <w:rPr>
      <w:rFonts w:ascii="Symbol" w:hAnsi="Symbol"/>
    </w:rPr>
  </w:style>
  <w:style w:type="character" w:customStyle="1" w:styleId="WW8Num2z2">
    <w:name w:val="WW8Num2z2"/>
    <w:rPr>
      <w:rFonts w:ascii="StarSymbol" w:hAnsi="StarSymbol"/>
      <w:sz w:val="18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Fontepargpadro1">
    <w:name w:val="Fonte parág. padrão1"/>
  </w:style>
  <w:style w:type="character" w:customStyle="1" w:styleId="Marcadores">
    <w:name w:val="Marcadores"/>
    <w:rPr>
      <w:rFonts w:ascii="StarSymbol" w:hAnsi="StarSymbol"/>
      <w:sz w:val="18"/>
    </w:rPr>
  </w:style>
  <w:style w:type="character" w:styleId="Forte">
    <w:name w:val="Strong"/>
    <w:aliases w:val="A_Forte"/>
    <w:uiPriority w:val="22"/>
    <w:qFormat/>
    <w:rPr>
      <w:rFonts w:ascii="Arial Narrow" w:hAnsi="Arial Narrow" w:cs="Arial Narrow"/>
      <w:b/>
      <w:bCs/>
      <w:sz w:val="22"/>
      <w:szCs w:val="22"/>
    </w:rPr>
  </w:style>
  <w:style w:type="character" w:customStyle="1" w:styleId="Smbolosdenumerao">
    <w:name w:val="Símbolos de numeração"/>
  </w:style>
  <w:style w:type="paragraph" w:customStyle="1" w:styleId="Ttulo10">
    <w:name w:val="Título1"/>
    <w:basedOn w:val="Normal"/>
    <w:next w:val="Subttulo"/>
    <w:pPr>
      <w:keepNext/>
      <w:spacing w:before="240"/>
      <w:jc w:val="center"/>
    </w:pPr>
    <w:rPr>
      <w:rFonts w:ascii="Arial" w:hAnsi="Arial" w:cs="Arial"/>
      <w:b/>
      <w:bCs/>
      <w:sz w:val="28"/>
      <w:szCs w:val="28"/>
    </w:rPr>
  </w:style>
  <w:style w:type="paragraph" w:styleId="Corpodetexto">
    <w:name w:val="Body Text"/>
    <w:basedOn w:val="Normal"/>
    <w:semiHidden/>
  </w:style>
  <w:style w:type="character" w:customStyle="1" w:styleId="BodyTextChar">
    <w:name w:val="Body Text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styleId="Lista">
    <w:name w:val="List"/>
    <w:basedOn w:val="Corpodetexto"/>
    <w:semiHidden/>
  </w:style>
  <w:style w:type="paragraph" w:styleId="Legenda">
    <w:name w:val="caption"/>
    <w:basedOn w:val="Normal"/>
    <w:qFormat/>
    <w:pPr>
      <w:suppressLineNumbers/>
      <w:spacing w:before="0" w:after="0"/>
      <w:jc w:val="center"/>
    </w:pPr>
    <w:rPr>
      <w:sz w:val="18"/>
      <w:szCs w:val="18"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Captulo">
    <w:name w:val="Capítulo"/>
    <w:basedOn w:val="Normal"/>
    <w:next w:val="Corpodetexto"/>
    <w:pPr>
      <w:keepNext/>
      <w:spacing w:before="240"/>
    </w:pPr>
    <w:rPr>
      <w:rFonts w:ascii="Arial" w:eastAsia="MS Mincho" w:hAnsi="Arial" w:cs="Arial"/>
      <w:sz w:val="28"/>
      <w:szCs w:val="28"/>
    </w:rPr>
  </w:style>
  <w:style w:type="paragraph" w:customStyle="1" w:styleId="Legenda2">
    <w:name w:val="Legenda2"/>
    <w:basedOn w:val="Normal"/>
    <w:pPr>
      <w:suppressLineNumbers/>
    </w:pPr>
    <w:rPr>
      <w:rFonts w:ascii="Arial" w:hAnsi="Arial" w:cs="Arial"/>
      <w:i/>
      <w:iCs/>
    </w:rPr>
  </w:style>
  <w:style w:type="paragraph" w:customStyle="1" w:styleId="Legenda1">
    <w:name w:val="Legenda1"/>
    <w:basedOn w:val="Normal"/>
    <w:pPr>
      <w:suppressLineNumbers/>
    </w:pPr>
    <w:rPr>
      <w:i/>
      <w:iCs/>
    </w:rPr>
  </w:style>
  <w:style w:type="paragraph" w:styleId="Subttulo">
    <w:name w:val="Subtitle"/>
    <w:basedOn w:val="Ttulo10"/>
    <w:next w:val="Corpodetexto"/>
    <w:link w:val="SubttuloChar"/>
    <w:qFormat/>
    <w:rsid w:val="00B90F58"/>
    <w:pPr>
      <w:spacing w:before="40" w:after="40"/>
      <w:jc w:val="left"/>
    </w:pPr>
    <w:rPr>
      <w:rFonts w:ascii="Calibri" w:hAnsi="Calibri"/>
      <w:color w:val="0070C0"/>
      <w:sz w:val="22"/>
      <w:szCs w:val="22"/>
    </w:rPr>
  </w:style>
  <w:style w:type="character" w:customStyle="1" w:styleId="SubtitleChar">
    <w:name w:val="Subtitle Char"/>
    <w:rPr>
      <w:rFonts w:ascii="Cambria" w:hAnsi="Cambria" w:cs="Cambria"/>
      <w:spacing w:val="-4"/>
      <w:kern w:val="22"/>
      <w:sz w:val="21"/>
      <w:szCs w:val="21"/>
      <w:lang w:val="x-none" w:eastAsia="zh-CN"/>
    </w:rPr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character" w:customStyle="1" w:styleId="HeaderChar">
    <w:name w:val="Header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character" w:customStyle="1" w:styleId="FooterChar">
    <w:name w:val="Footer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customStyle="1" w:styleId="Corpodetexto21">
    <w:name w:val="Corpo de texto 21"/>
    <w:basedOn w:val="Normal"/>
    <w:rPr>
      <w:sz w:val="14"/>
      <w:szCs w:val="14"/>
    </w:rPr>
  </w:style>
  <w:style w:type="paragraph" w:customStyle="1" w:styleId="Recuodecorpodetexto1">
    <w:name w:val="Recuo de corpo de texto1"/>
    <w:basedOn w:val="Normal"/>
    <w:pPr>
      <w:tabs>
        <w:tab w:val="left" w:pos="2760"/>
      </w:tabs>
      <w:jc w:val="center"/>
    </w:pPr>
    <w:rPr>
      <w:sz w:val="20"/>
      <w:szCs w:val="20"/>
    </w:rPr>
  </w:style>
  <w:style w:type="character" w:customStyle="1" w:styleId="BodyTextIndentChar">
    <w:name w:val="Body Text Indent Char"/>
    <w:rPr>
      <w:rFonts w:ascii="Calibri" w:eastAsia="WenQuanYi Micro Hei" w:hAnsi="Calibri" w:cs="Calibri"/>
      <w:spacing w:val="-4"/>
      <w:kern w:val="22"/>
      <w:sz w:val="24"/>
      <w:szCs w:val="24"/>
      <w:lang w:val="x-none" w:eastAsia="zh-CN"/>
    </w:rPr>
  </w:style>
  <w:style w:type="paragraph" w:customStyle="1" w:styleId="Recuodecorpodetexto21">
    <w:name w:val="Recuo de corpo de texto 21"/>
    <w:basedOn w:val="Normal"/>
    <w:pPr>
      <w:overflowPunct w:val="0"/>
      <w:autoSpaceDE w:val="0"/>
      <w:ind w:left="720"/>
      <w:textAlignment w:val="baseline"/>
    </w:pPr>
  </w:style>
  <w:style w:type="paragraph" w:customStyle="1" w:styleId="Corpodetexto31">
    <w:name w:val="Corpo de texto 31"/>
    <w:basedOn w:val="Normal"/>
    <w:rPr>
      <w:sz w:val="32"/>
      <w:szCs w:val="32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</w:rPr>
  </w:style>
  <w:style w:type="paragraph" w:customStyle="1" w:styleId="pargrafodeesquerda">
    <w:name w:val="parágrafo de esquerda"/>
    <w:basedOn w:val="Normal"/>
    <w:pPr>
      <w:spacing w:line="480" w:lineRule="atLeast"/>
    </w:pPr>
    <w:rPr>
      <w:sz w:val="26"/>
      <w:szCs w:val="26"/>
    </w:rPr>
  </w:style>
  <w:style w:type="paragraph" w:styleId="NormalWeb">
    <w:name w:val="Normal (Web)"/>
    <w:basedOn w:val="Normal"/>
    <w:uiPriority w:val="99"/>
    <w:pPr>
      <w:spacing w:before="100" w:after="100"/>
    </w:pPr>
  </w:style>
  <w:style w:type="paragraph" w:customStyle="1" w:styleId="Citaes">
    <w:name w:val="Citações"/>
    <w:basedOn w:val="Normal"/>
    <w:pPr>
      <w:spacing w:after="283"/>
      <w:ind w:left="567" w:right="567"/>
    </w:pPr>
  </w:style>
  <w:style w:type="paragraph" w:customStyle="1" w:styleId="Textopr-formatado">
    <w:name w:val="Texto pré-formatado"/>
    <w:basedOn w:val="Normal"/>
    <w:rPr>
      <w:rFonts w:ascii="DejaVu Sans Mono" w:hAnsi="DejaVu Sans Mono" w:cs="DejaVu Sans Mono"/>
      <w:sz w:val="20"/>
      <w:szCs w:val="20"/>
    </w:rPr>
  </w:style>
  <w:style w:type="paragraph" w:styleId="PargrafodaLista">
    <w:name w:val="List Paragraph"/>
    <w:basedOn w:val="Normal"/>
    <w:qFormat/>
    <w:pPr>
      <w:suppressAutoHyphens w:val="0"/>
      <w:spacing w:after="200" w:line="276" w:lineRule="auto"/>
      <w:ind w:left="720"/>
    </w:pPr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styleId="Hyperlink">
    <w:name w:val="Hyperlink"/>
    <w:semiHidden/>
    <w:rPr>
      <w:rFonts w:ascii="Times New Roman" w:hAnsi="Times New Roman" w:cs="Times New Roman"/>
      <w:color w:val="0000FF"/>
      <w:u w:val="single"/>
    </w:rPr>
  </w:style>
  <w:style w:type="character" w:styleId="Nmerodelinha">
    <w:name w:val="line number"/>
    <w:semiHidden/>
    <w:rPr>
      <w:rFonts w:ascii="Times New Roman" w:hAnsi="Times New Roman" w:cs="Times New Roman"/>
    </w:rPr>
  </w:style>
  <w:style w:type="character" w:customStyle="1" w:styleId="StrongEmphasis">
    <w:name w:val="Strong Emphasis"/>
    <w:rPr>
      <w:b/>
    </w:rPr>
  </w:style>
  <w:style w:type="character" w:customStyle="1" w:styleId="TextodebaloChar">
    <w:name w:val="Texto de balão Char"/>
    <w:rPr>
      <w:rFonts w:ascii="Tahoma" w:hAnsi="Tahoma" w:cs="Tahoma"/>
      <w:sz w:val="16"/>
      <w:lang w:val="x-none" w:eastAsia="zh-CN"/>
    </w:rPr>
  </w:style>
  <w:style w:type="paragraph" w:customStyle="1" w:styleId="Ttulo30">
    <w:name w:val="Título3"/>
    <w:basedOn w:val="Normal"/>
    <w:next w:val="Corpodetexto"/>
    <w:pPr>
      <w:keepNext/>
      <w:spacing w:before="240"/>
    </w:pPr>
    <w:rPr>
      <w:rFonts w:ascii="Arial" w:hAnsi="Arial" w:cs="Arial"/>
      <w:sz w:val="28"/>
      <w:szCs w:val="28"/>
    </w:rPr>
  </w:style>
  <w:style w:type="paragraph" w:customStyle="1" w:styleId="Ttulo20">
    <w:name w:val="Título2"/>
    <w:basedOn w:val="Normal"/>
    <w:next w:val="Corpodetexto"/>
    <w:pPr>
      <w:keepNext/>
      <w:spacing w:before="240"/>
    </w:pPr>
    <w:rPr>
      <w:rFonts w:ascii="Arial" w:eastAsia="Microsoft YaHei" w:hAnsi="Arial" w:cs="Arial"/>
      <w:sz w:val="28"/>
      <w:szCs w:val="28"/>
    </w:rPr>
  </w:style>
  <w:style w:type="paragraph" w:customStyle="1" w:styleId="xl24">
    <w:name w:val="xl24"/>
    <w:basedOn w:val="Normal"/>
    <w:pPr>
      <w:shd w:val="clear" w:color="auto" w:fill="FFFFFF"/>
      <w:spacing w:before="100" w:after="100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5">
    <w:name w:val="xl25"/>
    <w:basedOn w:val="Normal"/>
    <w:pPr>
      <w:spacing w:before="100" w:after="100"/>
      <w:jc w:val="center"/>
    </w:pPr>
    <w:rPr>
      <w:rFonts w:ascii="Arial" w:hAnsi="Arial" w:cs="Arial"/>
      <w:b/>
      <w:bCs/>
    </w:rPr>
  </w:style>
  <w:style w:type="paragraph" w:customStyle="1" w:styleId="xl26">
    <w:name w:val="xl26"/>
    <w:basedOn w:val="Normal"/>
    <w:pPr>
      <w:spacing w:before="100" w:after="100"/>
      <w:jc w:val="center"/>
    </w:pPr>
    <w:rPr>
      <w:rFonts w:ascii="Arial Narrow" w:hAnsi="Arial Narrow"/>
      <w:b/>
      <w:bCs/>
    </w:rPr>
  </w:style>
  <w:style w:type="paragraph" w:customStyle="1" w:styleId="xl27">
    <w:name w:val="xl27"/>
    <w:basedOn w:val="Normal"/>
    <w:pPr>
      <w:spacing w:before="100" w:after="100"/>
      <w:jc w:val="center"/>
    </w:pPr>
    <w:rPr>
      <w:rFonts w:ascii="Arial" w:eastAsia="Arial Unicode MS" w:hAnsi="Arial" w:cs="Arial"/>
      <w:b/>
      <w:bCs/>
    </w:rPr>
  </w:style>
  <w:style w:type="paragraph" w:customStyle="1" w:styleId="xl28">
    <w:name w:val="xl28"/>
    <w:basedOn w:val="Normal"/>
    <w:pPr>
      <w:spacing w:before="100" w:after="100"/>
      <w:jc w:val="center"/>
    </w:pPr>
    <w:rPr>
      <w:rFonts w:ascii="Arial Narrow" w:eastAsia="Arial Unicode MS" w:hAnsi="Arial Narrow"/>
      <w:b/>
      <w:bCs/>
    </w:r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Standard">
    <w:name w:val="Standard"/>
    <w:pPr>
      <w:suppressAutoHyphens/>
      <w:spacing w:after="200" w:line="276" w:lineRule="auto"/>
    </w:pPr>
    <w:rPr>
      <w:rFonts w:ascii="Calibri" w:eastAsia="WenQuanYi Micro Hei" w:hAnsi="Calibri"/>
      <w:kern w:val="1"/>
      <w:sz w:val="22"/>
      <w:szCs w:val="22"/>
      <w:lang w:eastAsia="zh-CN"/>
    </w:rPr>
  </w:style>
  <w:style w:type="paragraph" w:customStyle="1" w:styleId="Normal1">
    <w:name w:val="Normal1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Contedodetabela">
    <w:name w:val="Conteúdo de tabela"/>
    <w:basedOn w:val="Normal"/>
    <w:pPr>
      <w:suppressLineNumbers/>
    </w:pPr>
    <w:rPr>
      <w:rFonts w:eastAsia="SimSun"/>
      <w:kern w:val="1"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rPr>
      <w:rFonts w:ascii="Tahoma" w:hAnsi="Tahoma" w:cs="Tahoma"/>
      <w:sz w:val="16"/>
      <w:lang w:val="x-none" w:eastAsia="zh-CN"/>
    </w:rPr>
  </w:style>
  <w:style w:type="paragraph" w:customStyle="1" w:styleId="Normal2">
    <w:name w:val="Normal2"/>
    <w:pPr>
      <w:suppressAutoHyphens/>
      <w:autoSpaceDE w:val="0"/>
    </w:pPr>
    <w:rPr>
      <w:rFonts w:ascii="Arial" w:eastAsia="WenQuanYi Micro Hei" w:hAnsi="Arial" w:cs="Arial"/>
      <w:color w:val="000000"/>
      <w:sz w:val="24"/>
      <w:szCs w:val="24"/>
      <w:lang w:eastAsia="zh-CN"/>
    </w:rPr>
  </w:style>
  <w:style w:type="paragraph" w:customStyle="1" w:styleId="Padro">
    <w:name w:val="Padrão"/>
    <w:pPr>
      <w:widowControl w:val="0"/>
      <w:tabs>
        <w:tab w:val="left" w:pos="709"/>
      </w:tabs>
      <w:suppressAutoHyphens/>
      <w:spacing w:after="200" w:line="276" w:lineRule="auto"/>
      <w:jc w:val="both"/>
    </w:pPr>
    <w:rPr>
      <w:rFonts w:ascii="Arial" w:eastAsia="WenQuanYi Micro Hei" w:hAnsi="Arial" w:cs="Arial"/>
      <w:sz w:val="24"/>
      <w:szCs w:val="24"/>
      <w:lang w:eastAsia="ar-SA"/>
    </w:rPr>
  </w:style>
  <w:style w:type="character" w:customStyle="1" w:styleId="nfaseforte">
    <w:name w:val="Ênfase forte"/>
    <w:rPr>
      <w:b/>
    </w:rPr>
  </w:style>
  <w:style w:type="character" w:customStyle="1" w:styleId="WW8Num5z0">
    <w:name w:val="WW8Num5z0"/>
    <w:rPr>
      <w:rFonts w:ascii="Arial" w:hAnsi="Arial" w:cs="Arial"/>
    </w:rPr>
  </w:style>
  <w:style w:type="character" w:customStyle="1" w:styleId="WW8Num6z0">
    <w:name w:val="WW8Num6z0"/>
    <w:rPr>
      <w:rFonts w:ascii="Wingdings" w:hAnsi="Wingdings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8z0">
    <w:name w:val="WW8Num8z0"/>
    <w:rPr>
      <w:rFonts w:ascii="Wingdings" w:hAnsi="Wingdings"/>
    </w:rPr>
  </w:style>
  <w:style w:type="character" w:customStyle="1" w:styleId="WW8Num9z0">
    <w:name w:val="WW8Num9z0"/>
    <w:rPr>
      <w:rFonts w:ascii="Wingdings" w:hAnsi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StarSymbol" w:hAnsi="StarSymbol"/>
      <w:sz w:val="18"/>
    </w:rPr>
  </w:style>
  <w:style w:type="character" w:customStyle="1" w:styleId="WW8Num10z0">
    <w:name w:val="WW8Num10z0"/>
    <w:rPr>
      <w:rFonts w:ascii="Symbol" w:hAnsi="Symbol"/>
      <w:sz w:val="18"/>
    </w:rPr>
  </w:style>
  <w:style w:type="character" w:customStyle="1" w:styleId="WW8Num10z1">
    <w:name w:val="WW8Num10z1"/>
    <w:rPr>
      <w:rFonts w:ascii="Wingdings 2" w:hAnsi="Wingdings 2"/>
      <w:sz w:val="18"/>
    </w:rPr>
  </w:style>
  <w:style w:type="character" w:customStyle="1" w:styleId="WW8Num10z2">
    <w:name w:val="WW8Num10z2"/>
    <w:rPr>
      <w:rFonts w:ascii="StarSymbol" w:hAnsi="StarSymbol"/>
      <w:sz w:val="18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StarSymbol" w:hAnsi="StarSymbol"/>
      <w:sz w:val="18"/>
    </w:rPr>
  </w:style>
  <w:style w:type="paragraph" w:customStyle="1" w:styleId="Textoembloco1">
    <w:name w:val="Texto em bloco1"/>
    <w:basedOn w:val="Normal"/>
    <w:pPr>
      <w:spacing w:before="100" w:after="100"/>
      <w:ind w:left="180" w:right="720"/>
    </w:pPr>
    <w:rPr>
      <w:rFonts w:ascii="Verdana" w:hAnsi="Verdana"/>
      <w:kern w:val="1"/>
      <w:sz w:val="15"/>
      <w:szCs w:val="15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eastAsia="WenQuanYi Micro Hei" w:hAnsi="Arial" w:cs="Arial"/>
      <w:color w:val="000000"/>
      <w:sz w:val="24"/>
      <w:szCs w:val="24"/>
    </w:rPr>
  </w:style>
  <w:style w:type="character" w:customStyle="1" w:styleId="RodapChar">
    <w:name w:val="Rodapé Char"/>
    <w:rPr>
      <w:sz w:val="24"/>
    </w:rPr>
  </w:style>
  <w:style w:type="paragraph" w:customStyle="1" w:styleId="aaaCorpodeTexto">
    <w:name w:val="aaa Corpo de Texto"/>
    <w:basedOn w:val="Corpodetexto"/>
    <w:qFormat/>
    <w:pPr>
      <w:spacing w:before="60" w:after="60"/>
    </w:pPr>
    <w:rPr>
      <w:rFonts w:ascii="Arial Narrow" w:hAnsi="Arial Narrow"/>
    </w:rPr>
  </w:style>
  <w:style w:type="paragraph" w:customStyle="1" w:styleId="aaaTitulo11Esquerdo">
    <w:name w:val="aaa Titulo 11 Esquerdo"/>
    <w:basedOn w:val="Normal"/>
    <w:rPr>
      <w:rFonts w:ascii="Times" w:eastAsia="DejaVuSans" w:hAnsi="Times" w:cs="Times"/>
      <w:b/>
      <w:bCs/>
      <w:kern w:val="2"/>
    </w:rPr>
  </w:style>
  <w:style w:type="paragraph" w:styleId="Ttulo">
    <w:name w:val="Title"/>
    <w:basedOn w:val="Normal"/>
    <w:next w:val="Normal"/>
    <w:qFormat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leChar">
    <w:name w:val="Title Char"/>
    <w:rPr>
      <w:rFonts w:ascii="Cambria" w:hAnsi="Cambria" w:cs="Cambria"/>
      <w:b/>
      <w:bCs/>
      <w:spacing w:val="-4"/>
      <w:kern w:val="28"/>
      <w:sz w:val="29"/>
      <w:szCs w:val="29"/>
      <w:lang w:val="x-none" w:eastAsia="zh-CN"/>
    </w:rPr>
  </w:style>
  <w:style w:type="character" w:customStyle="1" w:styleId="TtuloChar">
    <w:name w:val="Título Char"/>
    <w:rPr>
      <w:rFonts w:ascii="Cambria" w:hAnsi="Cambria"/>
      <w:b/>
      <w:kern w:val="28"/>
      <w:sz w:val="32"/>
    </w:rPr>
  </w:style>
  <w:style w:type="paragraph" w:customStyle="1" w:styleId="Atexto">
    <w:name w:val="A_texto"/>
    <w:basedOn w:val="Normal"/>
    <w:qFormat/>
    <w:pPr>
      <w:widowControl/>
      <w:spacing w:before="60" w:after="60" w:line="216" w:lineRule="auto"/>
    </w:pPr>
    <w:rPr>
      <w:rFonts w:ascii="Arial Narrow" w:hAnsi="Arial Narrow"/>
      <w:color w:val="000000"/>
      <w:spacing w:val="-2"/>
      <w:kern w:val="0"/>
      <w:sz w:val="21"/>
      <w:szCs w:val="21"/>
      <w:lang w:eastAsia="pt-BR"/>
    </w:rPr>
  </w:style>
  <w:style w:type="character" w:customStyle="1" w:styleId="AtextoChar">
    <w:name w:val="A_texto Char"/>
    <w:rPr>
      <w:rFonts w:ascii="Arial Narrow" w:hAnsi="Arial Narrow"/>
      <w:color w:val="000000"/>
      <w:spacing w:val="-2"/>
      <w:sz w:val="21"/>
    </w:rPr>
  </w:style>
  <w:style w:type="paragraph" w:customStyle="1" w:styleId="Atabela">
    <w:name w:val="A_tabela"/>
    <w:basedOn w:val="Normal"/>
    <w:pPr>
      <w:widowControl/>
      <w:spacing w:before="20" w:after="20"/>
      <w:jc w:val="left"/>
    </w:pPr>
    <w:rPr>
      <w:rFonts w:ascii="Arial Narrow" w:hAnsi="Arial Narrow"/>
      <w:color w:val="000000"/>
      <w:kern w:val="0"/>
      <w:sz w:val="19"/>
      <w:szCs w:val="19"/>
      <w:lang w:eastAsia="pt-BR"/>
    </w:rPr>
  </w:style>
  <w:style w:type="character" w:customStyle="1" w:styleId="AtabelaChar">
    <w:name w:val="A_tabela Char"/>
    <w:rPr>
      <w:rFonts w:ascii="Arial Narrow" w:hAnsi="Arial Narrow"/>
      <w:color w:val="000000"/>
      <w:spacing w:val="-4"/>
      <w:sz w:val="18"/>
    </w:rPr>
  </w:style>
  <w:style w:type="paragraph" w:customStyle="1" w:styleId="Arial">
    <w:name w:val="Arial"/>
    <w:basedOn w:val="Normal"/>
    <w:pPr>
      <w:widowControl/>
      <w:tabs>
        <w:tab w:val="left" w:pos="0"/>
      </w:tabs>
      <w:autoSpaceDE w:val="0"/>
      <w:spacing w:before="0" w:after="0" w:line="360" w:lineRule="auto"/>
      <w:jc w:val="left"/>
    </w:pPr>
    <w:rPr>
      <w:rFonts w:ascii="WenQuanYi Micro Hei"/>
      <w:spacing w:val="0"/>
      <w:kern w:val="0"/>
      <w:sz w:val="24"/>
      <w:szCs w:val="24"/>
    </w:rPr>
  </w:style>
  <w:style w:type="character" w:customStyle="1" w:styleId="WW8Num10z3">
    <w:name w:val="WW8Num10z3"/>
    <w:rPr>
      <w:rFonts w:ascii="Wingdings 2" w:hAnsi="Wingdings 2"/>
    </w:rPr>
  </w:style>
  <w:style w:type="character" w:customStyle="1" w:styleId="WW8Num11z0">
    <w:name w:val="WW8Num11z0"/>
    <w:rPr>
      <w:rFonts w:ascii="Wingdings 2" w:hAnsi="Wingdings 2"/>
    </w:rPr>
  </w:style>
  <w:style w:type="character" w:customStyle="1" w:styleId="WW8Num11z1">
    <w:name w:val="WW8Num11z1"/>
    <w:rPr>
      <w:rFonts w:ascii="OpenSymbol" w:hAnsi="Open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2z0">
    <w:name w:val="WW8Num22z0"/>
    <w:rPr>
      <w:rFonts w:eastAsia="Times New Roman"/>
    </w:rPr>
  </w:style>
  <w:style w:type="character" w:customStyle="1" w:styleId="WW8Num28z0">
    <w:name w:val="WW8Num28z0"/>
    <w:rPr>
      <w:rFonts w:ascii="Symbol" w:hAnsi="Symbol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33z0">
    <w:name w:val="WW8Num33z0"/>
    <w:rPr>
      <w:rFonts w:eastAsia="Times New Roman"/>
    </w:rPr>
  </w:style>
  <w:style w:type="character" w:customStyle="1" w:styleId="Ttulo1Char">
    <w:name w:val="Título 1 Char"/>
    <w:rPr>
      <w:rFonts w:ascii="Arial" w:hAnsi="Arial" w:cs="Arial"/>
      <w:b/>
      <w:kern w:val="1"/>
      <w:sz w:val="48"/>
      <w:lang w:val="x-none" w:eastAsia="zh-CN"/>
    </w:rPr>
  </w:style>
  <w:style w:type="character" w:customStyle="1" w:styleId="WW8Num4z3">
    <w:name w:val="WW8Num4z3"/>
    <w:rPr>
      <w:rFonts w:ascii="Wingdings 2" w:hAnsi="Wingdings 2"/>
    </w:rPr>
  </w:style>
  <w:style w:type="character" w:customStyle="1" w:styleId="Refdenotaderodap1">
    <w:name w:val="Ref. de nota de rodapé1"/>
    <w:rPr>
      <w:vertAlign w:val="superscript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character" w:customStyle="1" w:styleId="CabealhoChar">
    <w:name w:val="Cabeçalho Char"/>
  </w:style>
  <w:style w:type="character" w:customStyle="1" w:styleId="Marcas">
    <w:name w:val="Marcas"/>
    <w:rPr>
      <w:rFonts w:ascii="OpenSymbol" w:hAnsi="OpenSymbol"/>
    </w:rPr>
  </w:style>
  <w:style w:type="character" w:customStyle="1" w:styleId="TextodecomentrioChar">
    <w:name w:val="Texto de comentário Char"/>
    <w:rPr>
      <w:rFonts w:ascii="Arial" w:hAnsi="Arial" w:cs="Arial"/>
      <w:kern w:val="1"/>
      <w:lang w:val="x-none" w:eastAsia="zh-CN"/>
    </w:rPr>
  </w:style>
  <w:style w:type="character" w:customStyle="1" w:styleId="AssuntodocomentrioChar">
    <w:name w:val="Assunto do comentário Char"/>
    <w:rPr>
      <w:rFonts w:ascii="Arial" w:hAnsi="Arial" w:cs="Arial"/>
      <w:b/>
      <w:kern w:val="1"/>
      <w:lang w:val="x-none" w:eastAsia="zh-CN"/>
    </w:rPr>
  </w:style>
  <w:style w:type="character" w:customStyle="1" w:styleId="Refdecomentrio1">
    <w:name w:val="Ref. de comentário1"/>
    <w:rPr>
      <w:sz w:val="16"/>
    </w:rPr>
  </w:style>
  <w:style w:type="character" w:styleId="nfase">
    <w:name w:val="Emphasis"/>
    <w:uiPriority w:val="20"/>
    <w:qFormat/>
    <w:rPr>
      <w:rFonts w:ascii="Times New Roman" w:hAnsi="Times New Roman" w:cs="Times New Roman"/>
      <w:i/>
      <w:iCs/>
    </w:rPr>
  </w:style>
  <w:style w:type="paragraph" w:customStyle="1" w:styleId="Textbody">
    <w:name w:val="Text body"/>
    <w:basedOn w:val="Standard"/>
    <w:pPr>
      <w:widowControl w:val="0"/>
      <w:spacing w:after="12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widowControl w:val="0"/>
      <w:spacing w:before="240" w:after="120" w:line="240" w:lineRule="auto"/>
      <w:textAlignment w:val="baseline"/>
    </w:pPr>
    <w:rPr>
      <w:rFonts w:ascii="Arial" w:hAnsi="Arial" w:cs="Arial"/>
      <w:sz w:val="28"/>
      <w:szCs w:val="28"/>
    </w:rPr>
  </w:style>
  <w:style w:type="paragraph" w:customStyle="1" w:styleId="Index">
    <w:name w:val="Index"/>
    <w:basedOn w:val="Standard"/>
    <w:pPr>
      <w:widowControl w:val="0"/>
      <w:suppressLineNumbers/>
      <w:spacing w:after="0" w:line="240" w:lineRule="auto"/>
      <w:textAlignment w:val="baseline"/>
    </w:pPr>
    <w:rPr>
      <w:rFonts w:ascii="Arial" w:hAnsi="Arial" w:cs="Arial"/>
      <w:sz w:val="24"/>
      <w:szCs w:val="24"/>
    </w:rPr>
  </w:style>
  <w:style w:type="paragraph" w:customStyle="1" w:styleId="ww-recuodecorpodetexto2">
    <w:name w:val="ww-recuodecorpodetexto2"/>
    <w:basedOn w:val="Normal"/>
    <w:pPr>
      <w:widowControl/>
      <w:spacing w:before="100" w:after="100"/>
      <w:jc w:val="left"/>
    </w:pPr>
    <w:rPr>
      <w:rFonts w:ascii="WenQuanYi Micro Hei"/>
      <w:spacing w:val="0"/>
      <w:kern w:val="1"/>
      <w:sz w:val="24"/>
      <w:szCs w:val="24"/>
    </w:rPr>
  </w:style>
  <w:style w:type="paragraph" w:customStyle="1" w:styleId="Textodecomentrio1">
    <w:name w:val="Texto de comentário1"/>
    <w:basedOn w:val="Normal"/>
    <w:pPr>
      <w:spacing w:before="0" w:after="0"/>
      <w:jc w:val="left"/>
    </w:pPr>
    <w:rPr>
      <w:rFonts w:ascii="Arial" w:hAnsi="Arial" w:cs="Arial"/>
      <w:spacing w:val="0"/>
      <w:kern w:val="1"/>
      <w:sz w:val="20"/>
      <w:szCs w:val="20"/>
    </w:rPr>
  </w:style>
  <w:style w:type="paragraph" w:styleId="Textodecomentrio">
    <w:name w:val="annotation text"/>
    <w:basedOn w:val="Normal"/>
    <w:semiHidden/>
    <w:pPr>
      <w:widowControl/>
      <w:spacing w:before="0" w:after="0"/>
      <w:jc w:val="left"/>
    </w:pPr>
    <w:rPr>
      <w:rFonts w:ascii="WenQuanYi Micro Hei"/>
      <w:spacing w:val="0"/>
      <w:kern w:val="0"/>
      <w:sz w:val="20"/>
      <w:szCs w:val="20"/>
      <w:lang w:eastAsia="pt-BR"/>
    </w:rPr>
  </w:style>
  <w:style w:type="character" w:customStyle="1" w:styleId="CommentTextChar">
    <w:name w:val="Comment Text Char"/>
    <w:rPr>
      <w:rFonts w:ascii="Calibri" w:eastAsia="WenQuanYi Micro Hei" w:hAnsi="Calibri" w:cs="Calibri"/>
      <w:spacing w:val="-4"/>
      <w:kern w:val="22"/>
      <w:sz w:val="18"/>
      <w:szCs w:val="18"/>
      <w:lang w:val="x-none" w:eastAsia="zh-CN"/>
    </w:rPr>
  </w:style>
  <w:style w:type="character" w:customStyle="1" w:styleId="TextodecomentrioChar1">
    <w:name w:val="Texto de comentário Char1"/>
    <w:rPr>
      <w:rFonts w:ascii="Times New Roman" w:hAnsi="Times New Roman" w:cs="Times New Roman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character" w:customStyle="1" w:styleId="AssuntodocomentrioChar1">
    <w:name w:val="Assunto do comentário Char1"/>
    <w:rPr>
      <w:rFonts w:ascii="Arial" w:hAnsi="Arial" w:cs="Arial"/>
      <w:b/>
      <w:kern w:val="1"/>
      <w:lang w:val="x-none" w:eastAsia="zh-CN"/>
    </w:rPr>
  </w:style>
  <w:style w:type="paragraph" w:customStyle="1" w:styleId="EditalTabela">
    <w:name w:val="Edital Tabela"/>
    <w:basedOn w:val="Normal"/>
    <w:pPr>
      <w:spacing w:before="0" w:after="0"/>
      <w:jc w:val="left"/>
      <w:textAlignment w:val="baseline"/>
    </w:pPr>
    <w:rPr>
      <w:rFonts w:ascii="Arial" w:hAnsi="Arial" w:cs="Arial"/>
      <w:color w:val="000000"/>
      <w:spacing w:val="0"/>
      <w:kern w:val="1"/>
      <w:sz w:val="24"/>
      <w:szCs w:val="24"/>
    </w:rPr>
  </w:style>
  <w:style w:type="paragraph" w:customStyle="1" w:styleId="Corpodetexto22">
    <w:name w:val="Corpo de texto 22"/>
    <w:basedOn w:val="Normal"/>
    <w:pPr>
      <w:tabs>
        <w:tab w:val="clear" w:pos="709"/>
        <w:tab w:val="left" w:pos="720"/>
      </w:tabs>
      <w:spacing w:before="57" w:after="57" w:line="200" w:lineRule="atLeast"/>
      <w:textAlignment w:val="baseline"/>
    </w:pPr>
    <w:rPr>
      <w:rFonts w:ascii="Tahoma" w:hAnsi="Tahoma" w:cs="Tahoma"/>
      <w:b/>
      <w:bCs/>
      <w:color w:val="FF0000"/>
      <w:spacing w:val="0"/>
      <w:kern w:val="1"/>
      <w:sz w:val="21"/>
      <w:szCs w:val="21"/>
      <w:shd w:val="clear" w:color="auto" w:fill="FFFF00"/>
    </w:rPr>
  </w:style>
  <w:style w:type="paragraph" w:customStyle="1" w:styleId="Atopico">
    <w:name w:val="A_topico"/>
    <w:basedOn w:val="Normal"/>
    <w:pPr>
      <w:widowControl/>
      <w:textAlignment w:val="baseline"/>
    </w:pPr>
    <w:rPr>
      <w:rFonts w:ascii="Arial Narrow" w:hAnsi="Arial Narrow"/>
      <w:b/>
      <w:bCs/>
      <w:color w:val="0070C0"/>
      <w:kern w:val="0"/>
      <w:lang w:eastAsia="pt-BR"/>
    </w:rPr>
  </w:style>
  <w:style w:type="paragraph" w:customStyle="1" w:styleId="Atitulo">
    <w:name w:val="A_titulo"/>
    <w:basedOn w:val="Normal"/>
    <w:pPr>
      <w:widowControl/>
      <w:jc w:val="center"/>
    </w:pPr>
    <w:rPr>
      <w:rFonts w:ascii="Arial Narrow" w:hAnsi="Arial Narrow"/>
      <w:b/>
      <w:bCs/>
      <w:color w:val="000000"/>
      <w:kern w:val="0"/>
      <w:sz w:val="36"/>
      <w:szCs w:val="36"/>
      <w:lang w:eastAsia="pt-BR"/>
    </w:rPr>
  </w:style>
  <w:style w:type="character" w:customStyle="1" w:styleId="AtopicoChar">
    <w:name w:val="A_topico Char"/>
    <w:rPr>
      <w:rFonts w:ascii="Arial Narrow" w:hAnsi="Arial Narrow"/>
      <w:b/>
      <w:color w:val="0070C0"/>
      <w:spacing w:val="-4"/>
      <w:sz w:val="22"/>
    </w:rPr>
  </w:style>
  <w:style w:type="character" w:customStyle="1" w:styleId="AtituloChar">
    <w:name w:val="A_titulo Char"/>
    <w:rPr>
      <w:rFonts w:ascii="Arial Narrow" w:hAnsi="Arial Narrow"/>
      <w:b/>
      <w:color w:val="000000"/>
      <w:spacing w:val="-4"/>
      <w:sz w:val="36"/>
    </w:rPr>
  </w:style>
  <w:style w:type="paragraph" w:customStyle="1" w:styleId="PreformattedText">
    <w:name w:val="Preformatted Text"/>
    <w:basedOn w:val="Normal"/>
    <w:pPr>
      <w:autoSpaceDN w:val="0"/>
      <w:spacing w:before="0" w:after="0"/>
      <w:jc w:val="left"/>
      <w:textAlignment w:val="baseline"/>
    </w:pPr>
    <w:rPr>
      <w:rFonts w:ascii="Courier New" w:eastAsia="NSimSun" w:hAnsi="Courier New" w:cs="Courier New"/>
      <w:spacing w:val="0"/>
      <w:kern w:val="3"/>
      <w:sz w:val="20"/>
      <w:szCs w:val="20"/>
    </w:rPr>
  </w:style>
  <w:style w:type="character" w:styleId="Refdecomentrio">
    <w:name w:val="annotation reference"/>
    <w:semiHidden/>
    <w:rPr>
      <w:rFonts w:ascii="Times New Roman" w:hAnsi="Times New Roman" w:cs="Times New Roman"/>
      <w:sz w:val="16"/>
      <w:szCs w:val="16"/>
    </w:rPr>
  </w:style>
  <w:style w:type="paragraph" w:styleId="Corpodetexto2">
    <w:name w:val="Body Text 2"/>
    <w:basedOn w:val="Normal"/>
    <w:semiHidden/>
    <w:pPr>
      <w:widowControl/>
      <w:suppressAutoHyphens w:val="0"/>
      <w:spacing w:before="0" w:after="0"/>
    </w:pPr>
    <w:rPr>
      <w:rFonts w:ascii="Arial" w:eastAsia="Times New Roman" w:hAnsi="Arial" w:cs="Arial"/>
      <w:spacing w:val="0"/>
      <w:kern w:val="0"/>
      <w:sz w:val="28"/>
      <w:szCs w:val="20"/>
      <w:lang w:eastAsia="pt-BR"/>
    </w:rPr>
  </w:style>
  <w:style w:type="paragraph" w:styleId="Recuodecorpodetexto">
    <w:name w:val="Body Text Indent"/>
    <w:basedOn w:val="Normal"/>
    <w:semiHidden/>
    <w:pPr>
      <w:widowControl/>
      <w:suppressAutoHyphens w:val="0"/>
      <w:spacing w:before="0" w:after="0" w:line="360" w:lineRule="auto"/>
    </w:pPr>
    <w:rPr>
      <w:rFonts w:ascii="Arial" w:eastAsia="Times New Roman" w:hAnsi="Arial"/>
      <w:color w:val="000000"/>
      <w:spacing w:val="0"/>
      <w:kern w:val="0"/>
      <w:sz w:val="24"/>
      <w:szCs w:val="20"/>
      <w:lang w:eastAsia="pt-BR"/>
    </w:rPr>
  </w:style>
  <w:style w:type="paragraph" w:customStyle="1" w:styleId="aaaTitulo11Centralizado">
    <w:name w:val="aaa Titulo 11 Centralizado"/>
    <w:rsid w:val="007719A0"/>
    <w:pPr>
      <w:suppressAutoHyphens/>
      <w:spacing w:before="60" w:after="60"/>
      <w:jc w:val="center"/>
    </w:pPr>
    <w:rPr>
      <w:rFonts w:ascii="Arial Narrow" w:hAnsi="Arial Narrow" w:cs="Arial"/>
      <w:b/>
      <w:color w:val="000000"/>
      <w:sz w:val="22"/>
      <w:szCs w:val="24"/>
      <w:lang w:eastAsia="zh-CN"/>
    </w:rPr>
  </w:style>
  <w:style w:type="paragraph" w:customStyle="1" w:styleId="aaaTitulo16">
    <w:name w:val="aaa Titulo 16"/>
    <w:basedOn w:val="NormalWeb"/>
    <w:rsid w:val="007719A0"/>
    <w:pPr>
      <w:widowControl/>
      <w:tabs>
        <w:tab w:val="clear" w:pos="709"/>
        <w:tab w:val="left" w:pos="450"/>
      </w:tabs>
      <w:spacing w:before="60" w:after="80"/>
      <w:jc w:val="center"/>
    </w:pPr>
    <w:rPr>
      <w:rFonts w:eastAsia="Times New Roman" w:cs="Arial"/>
      <w:b/>
      <w:color w:val="000000"/>
      <w:spacing w:val="0"/>
      <w:kern w:val="0"/>
      <w:sz w:val="32"/>
      <w:szCs w:val="24"/>
    </w:rPr>
  </w:style>
  <w:style w:type="character" w:customStyle="1" w:styleId="SubttuloChar">
    <w:name w:val="Subtítulo Char"/>
    <w:link w:val="Subttulo"/>
    <w:rsid w:val="00B90F58"/>
    <w:rPr>
      <w:rFonts w:ascii="Calibri" w:eastAsia="WenQuanYi Micro Hei" w:hAnsi="Calibri" w:cs="Arial"/>
      <w:b/>
      <w:bCs/>
      <w:color w:val="0070C0"/>
      <w:spacing w:val="-4"/>
      <w:kern w:val="22"/>
      <w:sz w:val="22"/>
      <w:szCs w:val="22"/>
      <w:lang w:eastAsia="zh-CN"/>
    </w:rPr>
  </w:style>
  <w:style w:type="table" w:styleId="SombreamentoClaro-nfase6">
    <w:name w:val="Light Shading Accent 6"/>
    <w:basedOn w:val="Tabelanormal"/>
    <w:uiPriority w:val="60"/>
    <w:rsid w:val="00E77EDE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SombreamentoClaro-nfase5">
    <w:name w:val="Light Shading Accent 5"/>
    <w:basedOn w:val="Tabelanormal"/>
    <w:uiPriority w:val="60"/>
    <w:rsid w:val="00E77EDE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Tabelacomgrade">
    <w:name w:val="Table Grid"/>
    <w:basedOn w:val="Tabelanormal"/>
    <w:uiPriority w:val="59"/>
    <w:rsid w:val="0005738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4tabela">
    <w:name w:val="04_tabela"/>
    <w:basedOn w:val="Normal"/>
    <w:link w:val="04tabelaChar"/>
    <w:qFormat/>
    <w:rsid w:val="004109DD"/>
    <w:pPr>
      <w:widowControl/>
      <w:tabs>
        <w:tab w:val="clear" w:pos="709"/>
      </w:tabs>
      <w:spacing w:before="60" w:after="20" w:line="216" w:lineRule="auto"/>
      <w:jc w:val="center"/>
    </w:pPr>
    <w:rPr>
      <w:rFonts w:eastAsia="Times New Roman" w:cs="Arial Narrow"/>
      <w:color w:val="000000"/>
      <w:kern w:val="0"/>
      <w:sz w:val="20"/>
      <w:szCs w:val="18"/>
      <w:lang w:eastAsia="pt-BR"/>
    </w:rPr>
  </w:style>
  <w:style w:type="character" w:customStyle="1" w:styleId="04tabelaChar">
    <w:name w:val="04_tabela Char"/>
    <w:link w:val="04tabela"/>
    <w:rsid w:val="004109DD"/>
    <w:rPr>
      <w:rFonts w:ascii="Calibri" w:hAnsi="Calibri" w:cs="Arial Narrow"/>
      <w:color w:val="000000"/>
      <w:spacing w:val="-4"/>
      <w:szCs w:val="18"/>
    </w:rPr>
  </w:style>
  <w:style w:type="paragraph" w:customStyle="1" w:styleId="02topico">
    <w:name w:val="02_topico"/>
    <w:basedOn w:val="Normal"/>
    <w:link w:val="02topicoChar"/>
    <w:qFormat/>
    <w:rsid w:val="004109DD"/>
    <w:pPr>
      <w:widowControl/>
      <w:tabs>
        <w:tab w:val="clear" w:pos="709"/>
      </w:tabs>
      <w:spacing w:before="200" w:after="100"/>
      <w:textAlignment w:val="baseline"/>
    </w:pPr>
    <w:rPr>
      <w:rFonts w:eastAsia="Times New Roman" w:cs="Arial Narrow"/>
      <w:b/>
      <w:bCs/>
      <w:caps/>
      <w:color w:val="0070C0"/>
      <w:kern w:val="0"/>
      <w:szCs w:val="20"/>
      <w:lang w:eastAsia="pt-BR"/>
    </w:rPr>
  </w:style>
  <w:style w:type="character" w:customStyle="1" w:styleId="02topicoChar">
    <w:name w:val="02_topico Char"/>
    <w:link w:val="02topico"/>
    <w:rsid w:val="004109DD"/>
    <w:rPr>
      <w:rFonts w:ascii="Calibri" w:hAnsi="Calibri" w:cs="Arial Narrow"/>
      <w:b/>
      <w:bCs/>
      <w:caps/>
      <w:color w:val="0070C0"/>
      <w:spacing w:val="-4"/>
      <w:sz w:val="22"/>
    </w:rPr>
  </w:style>
  <w:style w:type="paragraph" w:customStyle="1" w:styleId="01texto">
    <w:name w:val="01_texto"/>
    <w:basedOn w:val="Normal"/>
    <w:link w:val="01textoChar"/>
    <w:qFormat/>
    <w:rsid w:val="004109DD"/>
    <w:pPr>
      <w:widowControl/>
      <w:tabs>
        <w:tab w:val="clear" w:pos="709"/>
      </w:tabs>
      <w:spacing w:before="60" w:after="60" w:line="216" w:lineRule="auto"/>
    </w:pPr>
    <w:rPr>
      <w:rFonts w:eastAsia="Times New Roman"/>
      <w:color w:val="000000"/>
      <w:spacing w:val="-2"/>
      <w:kern w:val="0"/>
      <w:szCs w:val="20"/>
      <w:lang w:val="x-none" w:eastAsia="x-none"/>
    </w:rPr>
  </w:style>
  <w:style w:type="character" w:customStyle="1" w:styleId="01textoChar">
    <w:name w:val="01_texto Char"/>
    <w:link w:val="01texto"/>
    <w:rsid w:val="004109DD"/>
    <w:rPr>
      <w:rFonts w:ascii="Calibri" w:hAnsi="Calibri"/>
      <w:color w:val="000000"/>
      <w:spacing w:val="-2"/>
      <w:sz w:val="2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AC8D91-53F7-4A32-A65D-612794E20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678</Words>
  <Characters>3665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da Fundação Araucária</vt:lpstr>
    </vt:vector>
  </TitlesOfParts>
  <Company>Fundação Araucária</Company>
  <LinksUpToDate>false</LinksUpToDate>
  <CharactersWithSpaces>4335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da Fundação Araucária</dc:title>
  <dc:creator>Venus</dc:creator>
  <cp:lastModifiedBy>Adriana de Mello</cp:lastModifiedBy>
  <cp:revision>4</cp:revision>
  <cp:lastPrinted>2019-10-18T13:20:00Z</cp:lastPrinted>
  <dcterms:created xsi:type="dcterms:W3CDTF">2019-10-18T14:50:00Z</dcterms:created>
  <dcterms:modified xsi:type="dcterms:W3CDTF">2019-10-18T18:10:00Z</dcterms:modified>
</cp:coreProperties>
</file>