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28B6" w14:textId="54FC2F0F" w:rsidR="00F67337" w:rsidRDefault="00F67337" w:rsidP="00F67337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EFA988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6A0EA2">
        <w:rPr>
          <w:noProof/>
          <w:sz w:val="23"/>
          <w:szCs w:val="23"/>
        </w:rPr>
        <w:drawing>
          <wp:inline distT="0" distB="0" distL="0" distR="0" wp14:anchorId="340DF086" wp14:editId="15D1148E">
            <wp:extent cx="5759449" cy="1384935"/>
            <wp:effectExtent l="0" t="0" r="0" b="5715"/>
            <wp:docPr id="1729142157" name="Imagem 1729142157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90F6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090FCF1" w14:textId="594289F4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9D41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410A">
        <w:rPr>
          <w:rFonts w:ascii="Arial" w:hAnsi="Arial" w:cs="Arial"/>
          <w:b/>
          <w:bCs/>
          <w:sz w:val="22"/>
          <w:szCs w:val="22"/>
        </w:rPr>
        <w:t xml:space="preserve"> DO EDITAL Nº </w:t>
      </w:r>
      <w:r w:rsidR="004A116B">
        <w:rPr>
          <w:rFonts w:ascii="Arial" w:hAnsi="Arial" w:cs="Arial"/>
          <w:b/>
          <w:bCs/>
          <w:sz w:val="22"/>
          <w:szCs w:val="22"/>
        </w:rPr>
        <w:t>112</w:t>
      </w:r>
      <w:r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75447FA4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FE1AB77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136BF0A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4C4BB714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0FBB48F2" w14:textId="77777777" w:rsidR="00F67337" w:rsidRPr="00F007D0" w:rsidRDefault="00F67337" w:rsidP="00F67337">
      <w:pPr>
        <w:jc w:val="center"/>
        <w:rPr>
          <w:rFonts w:ascii="Arial" w:hAnsi="Arial" w:cs="Arial"/>
          <w:b/>
          <w:sz w:val="22"/>
          <w:szCs w:val="22"/>
        </w:rPr>
      </w:pPr>
      <w:r w:rsidRPr="00F007D0">
        <w:rPr>
          <w:rFonts w:ascii="Arial" w:hAnsi="Arial" w:cs="Arial"/>
          <w:b/>
          <w:sz w:val="22"/>
          <w:szCs w:val="22"/>
        </w:rPr>
        <w:t>TERMO DE COMPROMISSO DO MONITOR-BOLSISTA</w:t>
      </w:r>
    </w:p>
    <w:p w14:paraId="1EEA14C1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152AE35E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296149E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5D7BC3" w14:textId="3288C41A" w:rsidR="00F67337" w:rsidRPr="000625A6" w:rsidRDefault="00F67337" w:rsidP="00F67337">
      <w:pPr>
        <w:pStyle w:val="Corpodetexto2"/>
        <w:spacing w:line="360" w:lineRule="auto"/>
        <w:ind w:firstLine="1134"/>
        <w:jc w:val="both"/>
        <w:rPr>
          <w:rFonts w:ascii="Courier New" w:hAnsi="Courier New" w:cs="Courier New"/>
          <w:szCs w:val="22"/>
        </w:rPr>
      </w:pPr>
      <w:r w:rsidRPr="000625A6">
        <w:rPr>
          <w:rFonts w:ascii="Courier New" w:hAnsi="Courier New" w:cs="Courier New"/>
          <w:szCs w:val="22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0625A6">
        <w:rPr>
          <w:rFonts w:ascii="Courier New" w:hAnsi="Courier New" w:cs="Courier New"/>
          <w:i/>
          <w:szCs w:val="22"/>
        </w:rPr>
        <w:t xml:space="preserve">campus </w:t>
      </w:r>
      <w:r w:rsidRPr="000625A6">
        <w:rPr>
          <w:rFonts w:ascii="Courier New" w:hAnsi="Courier New" w:cs="Courier New"/>
          <w:szCs w:val="22"/>
        </w:rPr>
        <w:t xml:space="preserve">de _______________________________da Unioeste, </w:t>
      </w:r>
      <w:r w:rsidR="00252F6B" w:rsidRPr="00252F6B">
        <w:rPr>
          <w:rFonts w:ascii="Courier New" w:hAnsi="Courier New" w:cs="Courier New"/>
          <w:szCs w:val="22"/>
        </w:rPr>
        <w:t>compromete-se a executar a atividade de Monitoria específica para acompanhamento de acadêmicos(as) indígenas,</w:t>
      </w:r>
      <w:r w:rsidRPr="000625A6">
        <w:rPr>
          <w:rFonts w:ascii="Courier New" w:hAnsi="Courier New" w:cs="Courier New"/>
          <w:szCs w:val="22"/>
        </w:rPr>
        <w:t xml:space="preserve"> sob a orientação do(a) docente(a) __________________________________, pelo período de __________ meses.</w:t>
      </w:r>
    </w:p>
    <w:p w14:paraId="6161B4F0" w14:textId="77777777" w:rsidR="00F67337" w:rsidRPr="003D36E6" w:rsidRDefault="00F67337" w:rsidP="00F6733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C6757DD" w14:textId="77777777" w:rsidR="00F67337" w:rsidRPr="003D36E6" w:rsidRDefault="00F67337" w:rsidP="00F67337">
      <w:pPr>
        <w:pStyle w:val="Recuodecorpodetexto2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Este Termo de Compromisso tem vigência do período de 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 a ____ de________________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____.</w:t>
      </w:r>
    </w:p>
    <w:p w14:paraId="23A2C31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3622B19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6C044AE4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BBA06E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14:paraId="2AA7084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14:paraId="64F4A51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86D55E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3584E811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46C79EA8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31E5BA2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_______________________________   _______________________________</w:t>
      </w:r>
    </w:p>
    <w:p w14:paraId="6EAE566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Docente orientador          Assinatura Monitor</w:t>
      </w:r>
    </w:p>
    <w:p w14:paraId="3136881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108566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58DA4AC2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4972D0DD" w14:textId="77777777" w:rsidR="00F67337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54C386B3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6C1367C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______________________________</w:t>
      </w:r>
      <w:r w:rsidRPr="003D36E6">
        <w:rPr>
          <w:rFonts w:ascii="Courier New" w:hAnsi="Courier New" w:cs="Courier New"/>
          <w:sz w:val="22"/>
          <w:szCs w:val="22"/>
        </w:rPr>
        <w:t xml:space="preserve">   ____________________________</w:t>
      </w:r>
      <w:r>
        <w:rPr>
          <w:rFonts w:ascii="Courier New" w:hAnsi="Courier New" w:cs="Courier New"/>
          <w:sz w:val="22"/>
          <w:szCs w:val="22"/>
        </w:rPr>
        <w:t>__</w:t>
      </w:r>
    </w:p>
    <w:p w14:paraId="3F803214" w14:textId="77777777" w:rsidR="00F67337" w:rsidRDefault="00F67337" w:rsidP="00F67337">
      <w:pPr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Coordenador do Curso      Pró-Reitoria de Graduação     </w:t>
      </w:r>
    </w:p>
    <w:p w14:paraId="60ADB71B" w14:textId="77777777" w:rsidR="00C208B4" w:rsidRPr="00A5518F" w:rsidRDefault="00C208B4" w:rsidP="00D0549B">
      <w:pPr>
        <w:spacing w:line="200" w:lineRule="atLeast"/>
        <w:rPr>
          <w:rFonts w:ascii="Arial" w:hAnsi="Arial" w:cs="Arial"/>
          <w:sz w:val="22"/>
          <w:szCs w:val="22"/>
        </w:rPr>
      </w:pPr>
    </w:p>
    <w:sectPr w:rsidR="00C208B4" w:rsidRPr="00A5518F" w:rsidSect="00F007D0">
      <w:headerReference w:type="default" r:id="rId12"/>
      <w:footnotePr>
        <w:pos w:val="beneathText"/>
      </w:footnotePr>
      <w:pgSz w:w="11905" w:h="16836" w:code="9"/>
      <w:pgMar w:top="567" w:right="851" w:bottom="510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E909" w14:textId="77777777" w:rsidR="00190FEB" w:rsidRDefault="00190FEB" w:rsidP="0043617D">
      <w:r>
        <w:separator/>
      </w:r>
    </w:p>
  </w:endnote>
  <w:endnote w:type="continuationSeparator" w:id="0">
    <w:p w14:paraId="42A100DF" w14:textId="77777777" w:rsidR="00190FEB" w:rsidRDefault="00190FEB" w:rsidP="0043617D">
      <w:r>
        <w:continuationSeparator/>
      </w:r>
    </w:p>
  </w:endnote>
  <w:endnote w:type="continuationNotice" w:id="1">
    <w:p w14:paraId="0890F8F2" w14:textId="77777777" w:rsidR="00190FEB" w:rsidRDefault="00190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69BA" w14:textId="77777777" w:rsidR="00190FEB" w:rsidRDefault="00190FEB" w:rsidP="0043617D">
      <w:r>
        <w:separator/>
      </w:r>
    </w:p>
  </w:footnote>
  <w:footnote w:type="continuationSeparator" w:id="0">
    <w:p w14:paraId="32EB752B" w14:textId="77777777" w:rsidR="00190FEB" w:rsidRDefault="00190FEB" w:rsidP="0043617D">
      <w:r>
        <w:continuationSeparator/>
      </w:r>
    </w:p>
  </w:footnote>
  <w:footnote w:type="continuationNotice" w:id="1">
    <w:p w14:paraId="66CDDBB4" w14:textId="77777777" w:rsidR="00190FEB" w:rsidRDefault="00190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834"/>
    <w:rsid w:val="00003C94"/>
    <w:rsid w:val="000052B8"/>
    <w:rsid w:val="0000633E"/>
    <w:rsid w:val="00012004"/>
    <w:rsid w:val="0001356C"/>
    <w:rsid w:val="000135C6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282"/>
    <w:rsid w:val="0003163A"/>
    <w:rsid w:val="00032A34"/>
    <w:rsid w:val="000346F5"/>
    <w:rsid w:val="00036222"/>
    <w:rsid w:val="00036925"/>
    <w:rsid w:val="000407B9"/>
    <w:rsid w:val="00041774"/>
    <w:rsid w:val="00042B9A"/>
    <w:rsid w:val="00043F9E"/>
    <w:rsid w:val="000443CD"/>
    <w:rsid w:val="00044671"/>
    <w:rsid w:val="000455C4"/>
    <w:rsid w:val="00045A06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6721E"/>
    <w:rsid w:val="0007112F"/>
    <w:rsid w:val="00071471"/>
    <w:rsid w:val="000726C3"/>
    <w:rsid w:val="00075E71"/>
    <w:rsid w:val="00076893"/>
    <w:rsid w:val="00081D69"/>
    <w:rsid w:val="00083331"/>
    <w:rsid w:val="00090748"/>
    <w:rsid w:val="00091329"/>
    <w:rsid w:val="0009137E"/>
    <w:rsid w:val="00093846"/>
    <w:rsid w:val="0009487B"/>
    <w:rsid w:val="00095AE4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3CE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132B"/>
    <w:rsid w:val="000D15BC"/>
    <w:rsid w:val="000D30E0"/>
    <w:rsid w:val="000D3D57"/>
    <w:rsid w:val="000D4D7F"/>
    <w:rsid w:val="000D5601"/>
    <w:rsid w:val="000D7E94"/>
    <w:rsid w:val="000E0398"/>
    <w:rsid w:val="000E0E3E"/>
    <w:rsid w:val="000E0EF5"/>
    <w:rsid w:val="000E1B24"/>
    <w:rsid w:val="000E3B99"/>
    <w:rsid w:val="000E476C"/>
    <w:rsid w:val="000E5D9D"/>
    <w:rsid w:val="000F05C7"/>
    <w:rsid w:val="000F1C03"/>
    <w:rsid w:val="000F4416"/>
    <w:rsid w:val="000F453A"/>
    <w:rsid w:val="000F5697"/>
    <w:rsid w:val="000F7C03"/>
    <w:rsid w:val="00100EA9"/>
    <w:rsid w:val="0010151E"/>
    <w:rsid w:val="00101CCB"/>
    <w:rsid w:val="00105DD0"/>
    <w:rsid w:val="001069AA"/>
    <w:rsid w:val="00106B42"/>
    <w:rsid w:val="00112392"/>
    <w:rsid w:val="0011303D"/>
    <w:rsid w:val="00113322"/>
    <w:rsid w:val="00113DAD"/>
    <w:rsid w:val="00114145"/>
    <w:rsid w:val="0011531E"/>
    <w:rsid w:val="00116519"/>
    <w:rsid w:val="00120C22"/>
    <w:rsid w:val="0012372E"/>
    <w:rsid w:val="00124473"/>
    <w:rsid w:val="00130BB3"/>
    <w:rsid w:val="00130CF9"/>
    <w:rsid w:val="001314B0"/>
    <w:rsid w:val="001330BE"/>
    <w:rsid w:val="001337BE"/>
    <w:rsid w:val="00136F07"/>
    <w:rsid w:val="00137472"/>
    <w:rsid w:val="0014125A"/>
    <w:rsid w:val="00143832"/>
    <w:rsid w:val="00145D84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0960"/>
    <w:rsid w:val="001728F5"/>
    <w:rsid w:val="00172BD6"/>
    <w:rsid w:val="00173A43"/>
    <w:rsid w:val="001744A6"/>
    <w:rsid w:val="00174630"/>
    <w:rsid w:val="00174E08"/>
    <w:rsid w:val="0017659C"/>
    <w:rsid w:val="00176E8C"/>
    <w:rsid w:val="00177963"/>
    <w:rsid w:val="00180728"/>
    <w:rsid w:val="00180D25"/>
    <w:rsid w:val="001820B5"/>
    <w:rsid w:val="001827B4"/>
    <w:rsid w:val="00182AFF"/>
    <w:rsid w:val="00183FEC"/>
    <w:rsid w:val="00185127"/>
    <w:rsid w:val="00185565"/>
    <w:rsid w:val="001856F8"/>
    <w:rsid w:val="00185F94"/>
    <w:rsid w:val="00186A2B"/>
    <w:rsid w:val="00190FEB"/>
    <w:rsid w:val="0019244C"/>
    <w:rsid w:val="00192D8D"/>
    <w:rsid w:val="001937AA"/>
    <w:rsid w:val="00194CFB"/>
    <w:rsid w:val="0019535D"/>
    <w:rsid w:val="00195FEB"/>
    <w:rsid w:val="0019619B"/>
    <w:rsid w:val="001A3715"/>
    <w:rsid w:val="001A716D"/>
    <w:rsid w:val="001B072B"/>
    <w:rsid w:val="001B0B18"/>
    <w:rsid w:val="001B0EBC"/>
    <w:rsid w:val="001B12C6"/>
    <w:rsid w:val="001B3FD0"/>
    <w:rsid w:val="001B43B4"/>
    <w:rsid w:val="001B4B49"/>
    <w:rsid w:val="001C16A1"/>
    <w:rsid w:val="001C25D0"/>
    <w:rsid w:val="001C5A01"/>
    <w:rsid w:val="001C5B1B"/>
    <w:rsid w:val="001C5FEB"/>
    <w:rsid w:val="001D1B28"/>
    <w:rsid w:val="001D3DFA"/>
    <w:rsid w:val="001D436D"/>
    <w:rsid w:val="001D66B0"/>
    <w:rsid w:val="001E0757"/>
    <w:rsid w:val="001E238F"/>
    <w:rsid w:val="001E3313"/>
    <w:rsid w:val="001E3DAD"/>
    <w:rsid w:val="001E5DFF"/>
    <w:rsid w:val="001E70D0"/>
    <w:rsid w:val="001F2479"/>
    <w:rsid w:val="001F46B0"/>
    <w:rsid w:val="001F51DA"/>
    <w:rsid w:val="001F64DC"/>
    <w:rsid w:val="001F6B44"/>
    <w:rsid w:val="00200C0E"/>
    <w:rsid w:val="00203A19"/>
    <w:rsid w:val="00204680"/>
    <w:rsid w:val="00205275"/>
    <w:rsid w:val="00206AD8"/>
    <w:rsid w:val="00206CD4"/>
    <w:rsid w:val="0021017E"/>
    <w:rsid w:val="002113D5"/>
    <w:rsid w:val="00211882"/>
    <w:rsid w:val="00213668"/>
    <w:rsid w:val="0021388D"/>
    <w:rsid w:val="002161D3"/>
    <w:rsid w:val="002164FC"/>
    <w:rsid w:val="00216E47"/>
    <w:rsid w:val="00220BEA"/>
    <w:rsid w:val="00220DCB"/>
    <w:rsid w:val="00221440"/>
    <w:rsid w:val="002229D4"/>
    <w:rsid w:val="00224F1F"/>
    <w:rsid w:val="0022723E"/>
    <w:rsid w:val="002272DD"/>
    <w:rsid w:val="00227627"/>
    <w:rsid w:val="00227DF4"/>
    <w:rsid w:val="00231645"/>
    <w:rsid w:val="002322F3"/>
    <w:rsid w:val="00233947"/>
    <w:rsid w:val="00234117"/>
    <w:rsid w:val="002355C3"/>
    <w:rsid w:val="00236103"/>
    <w:rsid w:val="00236E37"/>
    <w:rsid w:val="00236F9D"/>
    <w:rsid w:val="00236FB7"/>
    <w:rsid w:val="00237318"/>
    <w:rsid w:val="00241D62"/>
    <w:rsid w:val="002420F1"/>
    <w:rsid w:val="00244D75"/>
    <w:rsid w:val="00245058"/>
    <w:rsid w:val="00245887"/>
    <w:rsid w:val="002479D7"/>
    <w:rsid w:val="00247F64"/>
    <w:rsid w:val="00252F6B"/>
    <w:rsid w:val="00253E01"/>
    <w:rsid w:val="002555D2"/>
    <w:rsid w:val="0025613A"/>
    <w:rsid w:val="00256BAC"/>
    <w:rsid w:val="00257686"/>
    <w:rsid w:val="002603F9"/>
    <w:rsid w:val="00261198"/>
    <w:rsid w:val="00261A52"/>
    <w:rsid w:val="00262989"/>
    <w:rsid w:val="00263119"/>
    <w:rsid w:val="00263FFC"/>
    <w:rsid w:val="002654EC"/>
    <w:rsid w:val="00265ABF"/>
    <w:rsid w:val="002663FD"/>
    <w:rsid w:val="00270893"/>
    <w:rsid w:val="002726FA"/>
    <w:rsid w:val="00273456"/>
    <w:rsid w:val="002809F4"/>
    <w:rsid w:val="0028131F"/>
    <w:rsid w:val="00281A35"/>
    <w:rsid w:val="00282BB0"/>
    <w:rsid w:val="00283149"/>
    <w:rsid w:val="00283C20"/>
    <w:rsid w:val="00283E1F"/>
    <w:rsid w:val="0029066F"/>
    <w:rsid w:val="0029083F"/>
    <w:rsid w:val="00291E4F"/>
    <w:rsid w:val="00292FF9"/>
    <w:rsid w:val="00293D91"/>
    <w:rsid w:val="002944C0"/>
    <w:rsid w:val="002952D1"/>
    <w:rsid w:val="00295B81"/>
    <w:rsid w:val="002972E1"/>
    <w:rsid w:val="002A0F09"/>
    <w:rsid w:val="002A1087"/>
    <w:rsid w:val="002A1923"/>
    <w:rsid w:val="002A2A91"/>
    <w:rsid w:val="002A3CFE"/>
    <w:rsid w:val="002A50E7"/>
    <w:rsid w:val="002A5357"/>
    <w:rsid w:val="002B104C"/>
    <w:rsid w:val="002B2CC1"/>
    <w:rsid w:val="002B33E2"/>
    <w:rsid w:val="002B5622"/>
    <w:rsid w:val="002C088F"/>
    <w:rsid w:val="002C1451"/>
    <w:rsid w:val="002C1623"/>
    <w:rsid w:val="002C2E64"/>
    <w:rsid w:val="002C3637"/>
    <w:rsid w:val="002C4258"/>
    <w:rsid w:val="002C488C"/>
    <w:rsid w:val="002C4B2F"/>
    <w:rsid w:val="002C5E88"/>
    <w:rsid w:val="002C65B3"/>
    <w:rsid w:val="002C6DE4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1EAF"/>
    <w:rsid w:val="002F55FC"/>
    <w:rsid w:val="002F6637"/>
    <w:rsid w:val="002F6802"/>
    <w:rsid w:val="002F7130"/>
    <w:rsid w:val="002F7432"/>
    <w:rsid w:val="00300696"/>
    <w:rsid w:val="0030127F"/>
    <w:rsid w:val="00301A54"/>
    <w:rsid w:val="00301B34"/>
    <w:rsid w:val="00303377"/>
    <w:rsid w:val="003033F3"/>
    <w:rsid w:val="00303575"/>
    <w:rsid w:val="0030797D"/>
    <w:rsid w:val="003116CB"/>
    <w:rsid w:val="003153D0"/>
    <w:rsid w:val="003166A7"/>
    <w:rsid w:val="0031718F"/>
    <w:rsid w:val="0032063E"/>
    <w:rsid w:val="0032088B"/>
    <w:rsid w:val="003214A5"/>
    <w:rsid w:val="003214A9"/>
    <w:rsid w:val="00321DDA"/>
    <w:rsid w:val="00322474"/>
    <w:rsid w:val="0032263B"/>
    <w:rsid w:val="00322A12"/>
    <w:rsid w:val="003234B7"/>
    <w:rsid w:val="00324404"/>
    <w:rsid w:val="003250DE"/>
    <w:rsid w:val="003263FE"/>
    <w:rsid w:val="00327076"/>
    <w:rsid w:val="00327AD4"/>
    <w:rsid w:val="00330D71"/>
    <w:rsid w:val="00332B32"/>
    <w:rsid w:val="00333190"/>
    <w:rsid w:val="00334A4F"/>
    <w:rsid w:val="003359A5"/>
    <w:rsid w:val="0034118F"/>
    <w:rsid w:val="00341E60"/>
    <w:rsid w:val="00342A8C"/>
    <w:rsid w:val="00342AD3"/>
    <w:rsid w:val="00343F15"/>
    <w:rsid w:val="00344EA0"/>
    <w:rsid w:val="00345410"/>
    <w:rsid w:val="00345B64"/>
    <w:rsid w:val="00350A71"/>
    <w:rsid w:val="00350C82"/>
    <w:rsid w:val="00350DC5"/>
    <w:rsid w:val="0035254B"/>
    <w:rsid w:val="003616A8"/>
    <w:rsid w:val="00365707"/>
    <w:rsid w:val="00365B5E"/>
    <w:rsid w:val="00372BF0"/>
    <w:rsid w:val="00374897"/>
    <w:rsid w:val="00375F4C"/>
    <w:rsid w:val="003772E5"/>
    <w:rsid w:val="00377D95"/>
    <w:rsid w:val="00384E5B"/>
    <w:rsid w:val="003868A9"/>
    <w:rsid w:val="00387F95"/>
    <w:rsid w:val="0039370B"/>
    <w:rsid w:val="003958E6"/>
    <w:rsid w:val="00395CAC"/>
    <w:rsid w:val="003960C3"/>
    <w:rsid w:val="003967B2"/>
    <w:rsid w:val="003A1261"/>
    <w:rsid w:val="003A178A"/>
    <w:rsid w:val="003A2071"/>
    <w:rsid w:val="003A5C2B"/>
    <w:rsid w:val="003B178E"/>
    <w:rsid w:val="003B26DD"/>
    <w:rsid w:val="003B463B"/>
    <w:rsid w:val="003B6969"/>
    <w:rsid w:val="003B6BB5"/>
    <w:rsid w:val="003C0FB7"/>
    <w:rsid w:val="003C13CE"/>
    <w:rsid w:val="003C2126"/>
    <w:rsid w:val="003C72F5"/>
    <w:rsid w:val="003D3F50"/>
    <w:rsid w:val="003D55A8"/>
    <w:rsid w:val="003D62E7"/>
    <w:rsid w:val="003D6753"/>
    <w:rsid w:val="003E12BD"/>
    <w:rsid w:val="003E196C"/>
    <w:rsid w:val="003E1BDB"/>
    <w:rsid w:val="003E2F0B"/>
    <w:rsid w:val="003E3035"/>
    <w:rsid w:val="003E4644"/>
    <w:rsid w:val="003E59E0"/>
    <w:rsid w:val="003E705E"/>
    <w:rsid w:val="003E7B67"/>
    <w:rsid w:val="003F0FA5"/>
    <w:rsid w:val="0040010B"/>
    <w:rsid w:val="0040044F"/>
    <w:rsid w:val="00401574"/>
    <w:rsid w:val="004041D9"/>
    <w:rsid w:val="004114F6"/>
    <w:rsid w:val="00411726"/>
    <w:rsid w:val="004154C7"/>
    <w:rsid w:val="00416386"/>
    <w:rsid w:val="004177FA"/>
    <w:rsid w:val="00417CC6"/>
    <w:rsid w:val="004232B0"/>
    <w:rsid w:val="00423860"/>
    <w:rsid w:val="00425863"/>
    <w:rsid w:val="00425EA5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060E"/>
    <w:rsid w:val="004416C2"/>
    <w:rsid w:val="00444976"/>
    <w:rsid w:val="00445EF3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4CB"/>
    <w:rsid w:val="00474A4B"/>
    <w:rsid w:val="00477261"/>
    <w:rsid w:val="00485740"/>
    <w:rsid w:val="00487579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116B"/>
    <w:rsid w:val="004A717B"/>
    <w:rsid w:val="004A72E3"/>
    <w:rsid w:val="004B1095"/>
    <w:rsid w:val="004B3015"/>
    <w:rsid w:val="004B4B13"/>
    <w:rsid w:val="004B4C48"/>
    <w:rsid w:val="004B57E1"/>
    <w:rsid w:val="004B5F66"/>
    <w:rsid w:val="004B79EA"/>
    <w:rsid w:val="004C1FC8"/>
    <w:rsid w:val="004C2C4F"/>
    <w:rsid w:val="004C388B"/>
    <w:rsid w:val="004C3A89"/>
    <w:rsid w:val="004C5195"/>
    <w:rsid w:val="004C6AB8"/>
    <w:rsid w:val="004C6B4D"/>
    <w:rsid w:val="004D04B1"/>
    <w:rsid w:val="004D0973"/>
    <w:rsid w:val="004D1679"/>
    <w:rsid w:val="004D1A88"/>
    <w:rsid w:val="004D27F9"/>
    <w:rsid w:val="004D42D3"/>
    <w:rsid w:val="004E1140"/>
    <w:rsid w:val="004E3858"/>
    <w:rsid w:val="004E52E1"/>
    <w:rsid w:val="004E57A5"/>
    <w:rsid w:val="004E6000"/>
    <w:rsid w:val="004F03AA"/>
    <w:rsid w:val="004F10DA"/>
    <w:rsid w:val="004F2398"/>
    <w:rsid w:val="004F2F0E"/>
    <w:rsid w:val="004F372D"/>
    <w:rsid w:val="004F384F"/>
    <w:rsid w:val="004F41B2"/>
    <w:rsid w:val="004F4EEB"/>
    <w:rsid w:val="004F64F9"/>
    <w:rsid w:val="004F6553"/>
    <w:rsid w:val="004F7747"/>
    <w:rsid w:val="0050381F"/>
    <w:rsid w:val="0050481D"/>
    <w:rsid w:val="00506603"/>
    <w:rsid w:val="00506D92"/>
    <w:rsid w:val="00507411"/>
    <w:rsid w:val="00507DB2"/>
    <w:rsid w:val="0051070B"/>
    <w:rsid w:val="00510AED"/>
    <w:rsid w:val="00513ED7"/>
    <w:rsid w:val="005145FF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17A1"/>
    <w:rsid w:val="005320EB"/>
    <w:rsid w:val="005400FE"/>
    <w:rsid w:val="00540519"/>
    <w:rsid w:val="005406D2"/>
    <w:rsid w:val="00541258"/>
    <w:rsid w:val="005413FC"/>
    <w:rsid w:val="005424F1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8D0"/>
    <w:rsid w:val="00560CF1"/>
    <w:rsid w:val="005620BD"/>
    <w:rsid w:val="00563861"/>
    <w:rsid w:val="00565091"/>
    <w:rsid w:val="00565E07"/>
    <w:rsid w:val="005668BB"/>
    <w:rsid w:val="00566BC8"/>
    <w:rsid w:val="00567CC4"/>
    <w:rsid w:val="00572B57"/>
    <w:rsid w:val="00573876"/>
    <w:rsid w:val="00573EFA"/>
    <w:rsid w:val="005758C6"/>
    <w:rsid w:val="00576515"/>
    <w:rsid w:val="00582CBD"/>
    <w:rsid w:val="00584836"/>
    <w:rsid w:val="00586306"/>
    <w:rsid w:val="00586320"/>
    <w:rsid w:val="005865F8"/>
    <w:rsid w:val="005866AD"/>
    <w:rsid w:val="00586E09"/>
    <w:rsid w:val="005875A9"/>
    <w:rsid w:val="00587973"/>
    <w:rsid w:val="00587A62"/>
    <w:rsid w:val="0059184A"/>
    <w:rsid w:val="00591CB9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5966"/>
    <w:rsid w:val="005B6D51"/>
    <w:rsid w:val="005B6FCB"/>
    <w:rsid w:val="005C057B"/>
    <w:rsid w:val="005C3893"/>
    <w:rsid w:val="005C3DB2"/>
    <w:rsid w:val="005C3F9B"/>
    <w:rsid w:val="005C52FC"/>
    <w:rsid w:val="005C6212"/>
    <w:rsid w:val="005C6315"/>
    <w:rsid w:val="005C7AF8"/>
    <w:rsid w:val="005C7F5F"/>
    <w:rsid w:val="005D60FF"/>
    <w:rsid w:val="005E2598"/>
    <w:rsid w:val="005E2BEA"/>
    <w:rsid w:val="005E4F2E"/>
    <w:rsid w:val="005E57F1"/>
    <w:rsid w:val="005E673F"/>
    <w:rsid w:val="005F05CD"/>
    <w:rsid w:val="005F14F1"/>
    <w:rsid w:val="005F26E5"/>
    <w:rsid w:val="005F3D16"/>
    <w:rsid w:val="005F468E"/>
    <w:rsid w:val="005F69CC"/>
    <w:rsid w:val="005F7CC9"/>
    <w:rsid w:val="00600519"/>
    <w:rsid w:val="00601C39"/>
    <w:rsid w:val="0060413B"/>
    <w:rsid w:val="00605C5D"/>
    <w:rsid w:val="006105FA"/>
    <w:rsid w:val="00610705"/>
    <w:rsid w:val="0061165B"/>
    <w:rsid w:val="006126EC"/>
    <w:rsid w:val="0061421A"/>
    <w:rsid w:val="00615E11"/>
    <w:rsid w:val="006165E1"/>
    <w:rsid w:val="00617849"/>
    <w:rsid w:val="00621243"/>
    <w:rsid w:val="00621695"/>
    <w:rsid w:val="00621C87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4728F"/>
    <w:rsid w:val="00647DEE"/>
    <w:rsid w:val="00647E65"/>
    <w:rsid w:val="0065025D"/>
    <w:rsid w:val="00650D34"/>
    <w:rsid w:val="006516D0"/>
    <w:rsid w:val="00651BC5"/>
    <w:rsid w:val="00651C08"/>
    <w:rsid w:val="00653157"/>
    <w:rsid w:val="00654D6A"/>
    <w:rsid w:val="0065612B"/>
    <w:rsid w:val="006576F2"/>
    <w:rsid w:val="0066056D"/>
    <w:rsid w:val="00660A6C"/>
    <w:rsid w:val="00661328"/>
    <w:rsid w:val="00663014"/>
    <w:rsid w:val="00664021"/>
    <w:rsid w:val="006648F0"/>
    <w:rsid w:val="00664A45"/>
    <w:rsid w:val="006666E2"/>
    <w:rsid w:val="00666C61"/>
    <w:rsid w:val="00667A94"/>
    <w:rsid w:val="00667FC3"/>
    <w:rsid w:val="00670820"/>
    <w:rsid w:val="00670B60"/>
    <w:rsid w:val="0067358B"/>
    <w:rsid w:val="00673959"/>
    <w:rsid w:val="0067530A"/>
    <w:rsid w:val="006778B8"/>
    <w:rsid w:val="006814AC"/>
    <w:rsid w:val="0068250E"/>
    <w:rsid w:val="006828F7"/>
    <w:rsid w:val="00683C6C"/>
    <w:rsid w:val="0068455A"/>
    <w:rsid w:val="006869F0"/>
    <w:rsid w:val="0068794E"/>
    <w:rsid w:val="00687C3A"/>
    <w:rsid w:val="00687C60"/>
    <w:rsid w:val="006906D4"/>
    <w:rsid w:val="0069090B"/>
    <w:rsid w:val="00691C87"/>
    <w:rsid w:val="00693282"/>
    <w:rsid w:val="0069427B"/>
    <w:rsid w:val="00694D15"/>
    <w:rsid w:val="0069649F"/>
    <w:rsid w:val="006976A4"/>
    <w:rsid w:val="006A02C7"/>
    <w:rsid w:val="006A342D"/>
    <w:rsid w:val="006A41EF"/>
    <w:rsid w:val="006A4546"/>
    <w:rsid w:val="006A684B"/>
    <w:rsid w:val="006A7243"/>
    <w:rsid w:val="006A7E0B"/>
    <w:rsid w:val="006A7E1F"/>
    <w:rsid w:val="006B004E"/>
    <w:rsid w:val="006B05BF"/>
    <w:rsid w:val="006B1DCA"/>
    <w:rsid w:val="006B3B77"/>
    <w:rsid w:val="006B3CA9"/>
    <w:rsid w:val="006B60F0"/>
    <w:rsid w:val="006B7142"/>
    <w:rsid w:val="006B7504"/>
    <w:rsid w:val="006C0502"/>
    <w:rsid w:val="006C123F"/>
    <w:rsid w:val="006C477E"/>
    <w:rsid w:val="006C4789"/>
    <w:rsid w:val="006C576C"/>
    <w:rsid w:val="006C68BF"/>
    <w:rsid w:val="006C69C1"/>
    <w:rsid w:val="006D2659"/>
    <w:rsid w:val="006D6BDC"/>
    <w:rsid w:val="006D6E5D"/>
    <w:rsid w:val="006D6F63"/>
    <w:rsid w:val="006D6F8C"/>
    <w:rsid w:val="006E5A39"/>
    <w:rsid w:val="006E7AC4"/>
    <w:rsid w:val="006F1057"/>
    <w:rsid w:val="006F14C6"/>
    <w:rsid w:val="006F2A10"/>
    <w:rsid w:val="006F2D34"/>
    <w:rsid w:val="006F2D81"/>
    <w:rsid w:val="006F3C38"/>
    <w:rsid w:val="006F3D99"/>
    <w:rsid w:val="006F64A4"/>
    <w:rsid w:val="006F664C"/>
    <w:rsid w:val="006F77ED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6AF6"/>
    <w:rsid w:val="0071763B"/>
    <w:rsid w:val="00717CC6"/>
    <w:rsid w:val="00717EF3"/>
    <w:rsid w:val="00720C9E"/>
    <w:rsid w:val="007222D5"/>
    <w:rsid w:val="00724467"/>
    <w:rsid w:val="00734BBA"/>
    <w:rsid w:val="00736239"/>
    <w:rsid w:val="00737001"/>
    <w:rsid w:val="007378D3"/>
    <w:rsid w:val="00737E77"/>
    <w:rsid w:val="0074073B"/>
    <w:rsid w:val="00744ED6"/>
    <w:rsid w:val="00746917"/>
    <w:rsid w:val="007503A1"/>
    <w:rsid w:val="0075074E"/>
    <w:rsid w:val="007519DF"/>
    <w:rsid w:val="007522BA"/>
    <w:rsid w:val="0075627F"/>
    <w:rsid w:val="00756629"/>
    <w:rsid w:val="00761D62"/>
    <w:rsid w:val="007636B5"/>
    <w:rsid w:val="00763735"/>
    <w:rsid w:val="00763F1E"/>
    <w:rsid w:val="00764D52"/>
    <w:rsid w:val="00764E58"/>
    <w:rsid w:val="0076749D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334A"/>
    <w:rsid w:val="00784454"/>
    <w:rsid w:val="007859FE"/>
    <w:rsid w:val="00785D62"/>
    <w:rsid w:val="007903AB"/>
    <w:rsid w:val="00790D65"/>
    <w:rsid w:val="00790DC0"/>
    <w:rsid w:val="007915D0"/>
    <w:rsid w:val="00791938"/>
    <w:rsid w:val="007919FE"/>
    <w:rsid w:val="007926F3"/>
    <w:rsid w:val="00793291"/>
    <w:rsid w:val="00793EC5"/>
    <w:rsid w:val="00795102"/>
    <w:rsid w:val="00795AB0"/>
    <w:rsid w:val="007965DB"/>
    <w:rsid w:val="00797028"/>
    <w:rsid w:val="007A0680"/>
    <w:rsid w:val="007A0846"/>
    <w:rsid w:val="007A1E7E"/>
    <w:rsid w:val="007A2555"/>
    <w:rsid w:val="007A7141"/>
    <w:rsid w:val="007A75B2"/>
    <w:rsid w:val="007B264A"/>
    <w:rsid w:val="007B449C"/>
    <w:rsid w:val="007B4540"/>
    <w:rsid w:val="007B53C1"/>
    <w:rsid w:val="007B7BC0"/>
    <w:rsid w:val="007C0325"/>
    <w:rsid w:val="007C0F9C"/>
    <w:rsid w:val="007C40BF"/>
    <w:rsid w:val="007C4B2B"/>
    <w:rsid w:val="007C627F"/>
    <w:rsid w:val="007C6D72"/>
    <w:rsid w:val="007D2464"/>
    <w:rsid w:val="007D39FF"/>
    <w:rsid w:val="007D4155"/>
    <w:rsid w:val="007D6A38"/>
    <w:rsid w:val="007E0BDC"/>
    <w:rsid w:val="007E2E8A"/>
    <w:rsid w:val="007E35DF"/>
    <w:rsid w:val="007E5085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035E"/>
    <w:rsid w:val="008146A1"/>
    <w:rsid w:val="00815596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3677C"/>
    <w:rsid w:val="00842A4E"/>
    <w:rsid w:val="00847249"/>
    <w:rsid w:val="008533BC"/>
    <w:rsid w:val="008567D6"/>
    <w:rsid w:val="00861220"/>
    <w:rsid w:val="008628BB"/>
    <w:rsid w:val="00862A7F"/>
    <w:rsid w:val="00863714"/>
    <w:rsid w:val="00863CFE"/>
    <w:rsid w:val="00863E98"/>
    <w:rsid w:val="008670D1"/>
    <w:rsid w:val="0086723D"/>
    <w:rsid w:val="008675CD"/>
    <w:rsid w:val="00873B3F"/>
    <w:rsid w:val="00873DEA"/>
    <w:rsid w:val="00874444"/>
    <w:rsid w:val="0087469E"/>
    <w:rsid w:val="00876CD4"/>
    <w:rsid w:val="0087782E"/>
    <w:rsid w:val="008810E6"/>
    <w:rsid w:val="008859FD"/>
    <w:rsid w:val="0088655E"/>
    <w:rsid w:val="00886A14"/>
    <w:rsid w:val="0088712A"/>
    <w:rsid w:val="00887CEC"/>
    <w:rsid w:val="0089058F"/>
    <w:rsid w:val="008915CE"/>
    <w:rsid w:val="00892A7B"/>
    <w:rsid w:val="00893817"/>
    <w:rsid w:val="00895B03"/>
    <w:rsid w:val="00896559"/>
    <w:rsid w:val="0089698D"/>
    <w:rsid w:val="0089759F"/>
    <w:rsid w:val="00897E4B"/>
    <w:rsid w:val="008A0AA6"/>
    <w:rsid w:val="008A1F04"/>
    <w:rsid w:val="008A2207"/>
    <w:rsid w:val="008A584B"/>
    <w:rsid w:val="008A66E6"/>
    <w:rsid w:val="008B0782"/>
    <w:rsid w:val="008B0DF7"/>
    <w:rsid w:val="008B3398"/>
    <w:rsid w:val="008B6B5B"/>
    <w:rsid w:val="008B712E"/>
    <w:rsid w:val="008B781F"/>
    <w:rsid w:val="008C09A8"/>
    <w:rsid w:val="008C260B"/>
    <w:rsid w:val="008C3472"/>
    <w:rsid w:val="008C75EA"/>
    <w:rsid w:val="008D0B9E"/>
    <w:rsid w:val="008D0F69"/>
    <w:rsid w:val="008D213F"/>
    <w:rsid w:val="008D251F"/>
    <w:rsid w:val="008D2820"/>
    <w:rsid w:val="008D4621"/>
    <w:rsid w:val="008D597B"/>
    <w:rsid w:val="008D6576"/>
    <w:rsid w:val="008D692C"/>
    <w:rsid w:val="008D69E9"/>
    <w:rsid w:val="008E0AF6"/>
    <w:rsid w:val="008E1261"/>
    <w:rsid w:val="008E1853"/>
    <w:rsid w:val="008E414A"/>
    <w:rsid w:val="008E5E6D"/>
    <w:rsid w:val="008E79ED"/>
    <w:rsid w:val="008F0DE2"/>
    <w:rsid w:val="008F29B7"/>
    <w:rsid w:val="008F3970"/>
    <w:rsid w:val="008F60C9"/>
    <w:rsid w:val="008F7B36"/>
    <w:rsid w:val="009018EB"/>
    <w:rsid w:val="00901B6A"/>
    <w:rsid w:val="00902C9E"/>
    <w:rsid w:val="00903B1A"/>
    <w:rsid w:val="00906033"/>
    <w:rsid w:val="00906106"/>
    <w:rsid w:val="009133C0"/>
    <w:rsid w:val="0091464F"/>
    <w:rsid w:val="0091489E"/>
    <w:rsid w:val="0091549C"/>
    <w:rsid w:val="009162BB"/>
    <w:rsid w:val="0091666F"/>
    <w:rsid w:val="00916A3F"/>
    <w:rsid w:val="009174F1"/>
    <w:rsid w:val="009178C2"/>
    <w:rsid w:val="009203BC"/>
    <w:rsid w:val="009218A0"/>
    <w:rsid w:val="00923C7E"/>
    <w:rsid w:val="00924980"/>
    <w:rsid w:val="00924BE8"/>
    <w:rsid w:val="009255E6"/>
    <w:rsid w:val="00925FAA"/>
    <w:rsid w:val="0093197A"/>
    <w:rsid w:val="009322D5"/>
    <w:rsid w:val="009332F9"/>
    <w:rsid w:val="00933EDF"/>
    <w:rsid w:val="0093405C"/>
    <w:rsid w:val="00934A3D"/>
    <w:rsid w:val="00934E3C"/>
    <w:rsid w:val="00937172"/>
    <w:rsid w:val="00937807"/>
    <w:rsid w:val="00937903"/>
    <w:rsid w:val="00940700"/>
    <w:rsid w:val="00941417"/>
    <w:rsid w:val="00941666"/>
    <w:rsid w:val="00941CB1"/>
    <w:rsid w:val="009420E3"/>
    <w:rsid w:val="00942192"/>
    <w:rsid w:val="00942608"/>
    <w:rsid w:val="00946275"/>
    <w:rsid w:val="009464F0"/>
    <w:rsid w:val="00947670"/>
    <w:rsid w:val="00947EAF"/>
    <w:rsid w:val="00950ADA"/>
    <w:rsid w:val="00951522"/>
    <w:rsid w:val="0095194D"/>
    <w:rsid w:val="0095354F"/>
    <w:rsid w:val="009540A7"/>
    <w:rsid w:val="00954C0F"/>
    <w:rsid w:val="00957F52"/>
    <w:rsid w:val="00961E39"/>
    <w:rsid w:val="009638F0"/>
    <w:rsid w:val="00963975"/>
    <w:rsid w:val="00963C24"/>
    <w:rsid w:val="009642B5"/>
    <w:rsid w:val="009643FC"/>
    <w:rsid w:val="00967B1C"/>
    <w:rsid w:val="00971F2A"/>
    <w:rsid w:val="00972640"/>
    <w:rsid w:val="00972C93"/>
    <w:rsid w:val="0097386A"/>
    <w:rsid w:val="00973B65"/>
    <w:rsid w:val="00975DF7"/>
    <w:rsid w:val="009830EB"/>
    <w:rsid w:val="00985902"/>
    <w:rsid w:val="00987431"/>
    <w:rsid w:val="00990A23"/>
    <w:rsid w:val="00990C4D"/>
    <w:rsid w:val="00991520"/>
    <w:rsid w:val="0099373C"/>
    <w:rsid w:val="0099397D"/>
    <w:rsid w:val="00994C25"/>
    <w:rsid w:val="00994F9F"/>
    <w:rsid w:val="009954D2"/>
    <w:rsid w:val="00995AD0"/>
    <w:rsid w:val="00996A7E"/>
    <w:rsid w:val="0099701D"/>
    <w:rsid w:val="009A01BB"/>
    <w:rsid w:val="009A03C2"/>
    <w:rsid w:val="009A259C"/>
    <w:rsid w:val="009A3B45"/>
    <w:rsid w:val="009A55D0"/>
    <w:rsid w:val="009A5FC8"/>
    <w:rsid w:val="009B0CF4"/>
    <w:rsid w:val="009B0D6C"/>
    <w:rsid w:val="009B0F03"/>
    <w:rsid w:val="009B237B"/>
    <w:rsid w:val="009B3432"/>
    <w:rsid w:val="009B40AD"/>
    <w:rsid w:val="009B41B2"/>
    <w:rsid w:val="009B510A"/>
    <w:rsid w:val="009B5808"/>
    <w:rsid w:val="009B5943"/>
    <w:rsid w:val="009B6C54"/>
    <w:rsid w:val="009C075C"/>
    <w:rsid w:val="009C0813"/>
    <w:rsid w:val="009C0A63"/>
    <w:rsid w:val="009C0B26"/>
    <w:rsid w:val="009C1925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546D"/>
    <w:rsid w:val="009E6B1D"/>
    <w:rsid w:val="009E6C8E"/>
    <w:rsid w:val="009E79C1"/>
    <w:rsid w:val="009F492C"/>
    <w:rsid w:val="009F7C38"/>
    <w:rsid w:val="009F7E48"/>
    <w:rsid w:val="00A00403"/>
    <w:rsid w:val="00A023F8"/>
    <w:rsid w:val="00A039B0"/>
    <w:rsid w:val="00A0411D"/>
    <w:rsid w:val="00A0523E"/>
    <w:rsid w:val="00A0526D"/>
    <w:rsid w:val="00A0752D"/>
    <w:rsid w:val="00A107A6"/>
    <w:rsid w:val="00A11A7D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27FF7"/>
    <w:rsid w:val="00A30A8C"/>
    <w:rsid w:val="00A3237B"/>
    <w:rsid w:val="00A32AC7"/>
    <w:rsid w:val="00A36A92"/>
    <w:rsid w:val="00A36B53"/>
    <w:rsid w:val="00A3704E"/>
    <w:rsid w:val="00A41899"/>
    <w:rsid w:val="00A437A3"/>
    <w:rsid w:val="00A45E8C"/>
    <w:rsid w:val="00A47AA5"/>
    <w:rsid w:val="00A47B9B"/>
    <w:rsid w:val="00A47F98"/>
    <w:rsid w:val="00A50555"/>
    <w:rsid w:val="00A5463C"/>
    <w:rsid w:val="00A5518F"/>
    <w:rsid w:val="00A56860"/>
    <w:rsid w:val="00A57212"/>
    <w:rsid w:val="00A60474"/>
    <w:rsid w:val="00A607E4"/>
    <w:rsid w:val="00A613FE"/>
    <w:rsid w:val="00A61560"/>
    <w:rsid w:val="00A615B2"/>
    <w:rsid w:val="00A61864"/>
    <w:rsid w:val="00A618C9"/>
    <w:rsid w:val="00A61E56"/>
    <w:rsid w:val="00A62898"/>
    <w:rsid w:val="00A62E71"/>
    <w:rsid w:val="00A63099"/>
    <w:rsid w:val="00A64E98"/>
    <w:rsid w:val="00A6596F"/>
    <w:rsid w:val="00A66428"/>
    <w:rsid w:val="00A66751"/>
    <w:rsid w:val="00A71F49"/>
    <w:rsid w:val="00A73CDE"/>
    <w:rsid w:val="00A74C4E"/>
    <w:rsid w:val="00A762AC"/>
    <w:rsid w:val="00A76B97"/>
    <w:rsid w:val="00A77F37"/>
    <w:rsid w:val="00A81DEA"/>
    <w:rsid w:val="00A82D13"/>
    <w:rsid w:val="00A838C9"/>
    <w:rsid w:val="00A85C0D"/>
    <w:rsid w:val="00A86334"/>
    <w:rsid w:val="00A86426"/>
    <w:rsid w:val="00A879AF"/>
    <w:rsid w:val="00A87E22"/>
    <w:rsid w:val="00A87F46"/>
    <w:rsid w:val="00A90C6D"/>
    <w:rsid w:val="00A90FCA"/>
    <w:rsid w:val="00A9123E"/>
    <w:rsid w:val="00A91F85"/>
    <w:rsid w:val="00A92981"/>
    <w:rsid w:val="00A957DB"/>
    <w:rsid w:val="00A95D05"/>
    <w:rsid w:val="00A962A7"/>
    <w:rsid w:val="00A97CE4"/>
    <w:rsid w:val="00AA11A9"/>
    <w:rsid w:val="00AA388B"/>
    <w:rsid w:val="00AA402A"/>
    <w:rsid w:val="00AA6E27"/>
    <w:rsid w:val="00AA6FD8"/>
    <w:rsid w:val="00AB557E"/>
    <w:rsid w:val="00AB5952"/>
    <w:rsid w:val="00AB5D68"/>
    <w:rsid w:val="00AB6965"/>
    <w:rsid w:val="00AC1DC7"/>
    <w:rsid w:val="00AC5B58"/>
    <w:rsid w:val="00AC63E6"/>
    <w:rsid w:val="00AC6CD8"/>
    <w:rsid w:val="00AC75EE"/>
    <w:rsid w:val="00AD0808"/>
    <w:rsid w:val="00AD146E"/>
    <w:rsid w:val="00AD2653"/>
    <w:rsid w:val="00AD2C1A"/>
    <w:rsid w:val="00AD2DAC"/>
    <w:rsid w:val="00AD3FE9"/>
    <w:rsid w:val="00AD46B2"/>
    <w:rsid w:val="00AD730B"/>
    <w:rsid w:val="00AE1B80"/>
    <w:rsid w:val="00AE35FF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454B"/>
    <w:rsid w:val="00B074EC"/>
    <w:rsid w:val="00B12346"/>
    <w:rsid w:val="00B155E0"/>
    <w:rsid w:val="00B15F0F"/>
    <w:rsid w:val="00B20124"/>
    <w:rsid w:val="00B207A5"/>
    <w:rsid w:val="00B207E1"/>
    <w:rsid w:val="00B224DC"/>
    <w:rsid w:val="00B22693"/>
    <w:rsid w:val="00B2361F"/>
    <w:rsid w:val="00B25239"/>
    <w:rsid w:val="00B25562"/>
    <w:rsid w:val="00B31935"/>
    <w:rsid w:val="00B31D41"/>
    <w:rsid w:val="00B325FF"/>
    <w:rsid w:val="00B32C7C"/>
    <w:rsid w:val="00B33EDC"/>
    <w:rsid w:val="00B348FE"/>
    <w:rsid w:val="00B421FB"/>
    <w:rsid w:val="00B42313"/>
    <w:rsid w:val="00B42BFD"/>
    <w:rsid w:val="00B42D62"/>
    <w:rsid w:val="00B4357E"/>
    <w:rsid w:val="00B43872"/>
    <w:rsid w:val="00B45D4E"/>
    <w:rsid w:val="00B47EF4"/>
    <w:rsid w:val="00B50BDB"/>
    <w:rsid w:val="00B5429A"/>
    <w:rsid w:val="00B5432F"/>
    <w:rsid w:val="00B5591B"/>
    <w:rsid w:val="00B55A68"/>
    <w:rsid w:val="00B55B2C"/>
    <w:rsid w:val="00B5694A"/>
    <w:rsid w:val="00B56E3F"/>
    <w:rsid w:val="00B62B6E"/>
    <w:rsid w:val="00B636C3"/>
    <w:rsid w:val="00B63ACD"/>
    <w:rsid w:val="00B63D60"/>
    <w:rsid w:val="00B644C7"/>
    <w:rsid w:val="00B65DE9"/>
    <w:rsid w:val="00B6633B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0AC4"/>
    <w:rsid w:val="00B80FA6"/>
    <w:rsid w:val="00B85150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0C52"/>
    <w:rsid w:val="00BB1918"/>
    <w:rsid w:val="00BB1E21"/>
    <w:rsid w:val="00BB266D"/>
    <w:rsid w:val="00BB2921"/>
    <w:rsid w:val="00BB2F9A"/>
    <w:rsid w:val="00BB4184"/>
    <w:rsid w:val="00BB43DA"/>
    <w:rsid w:val="00BB470F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3DEE"/>
    <w:rsid w:val="00BE431A"/>
    <w:rsid w:val="00BE5253"/>
    <w:rsid w:val="00BE59C5"/>
    <w:rsid w:val="00BF1AD8"/>
    <w:rsid w:val="00BF3454"/>
    <w:rsid w:val="00BF37E6"/>
    <w:rsid w:val="00BF595E"/>
    <w:rsid w:val="00BF64DB"/>
    <w:rsid w:val="00BF7BC9"/>
    <w:rsid w:val="00C00878"/>
    <w:rsid w:val="00C0403A"/>
    <w:rsid w:val="00C049C3"/>
    <w:rsid w:val="00C059B6"/>
    <w:rsid w:val="00C111B2"/>
    <w:rsid w:val="00C11824"/>
    <w:rsid w:val="00C13BFA"/>
    <w:rsid w:val="00C141F8"/>
    <w:rsid w:val="00C16FA3"/>
    <w:rsid w:val="00C208B4"/>
    <w:rsid w:val="00C22C85"/>
    <w:rsid w:val="00C25F73"/>
    <w:rsid w:val="00C26B0D"/>
    <w:rsid w:val="00C26EBD"/>
    <w:rsid w:val="00C27268"/>
    <w:rsid w:val="00C27331"/>
    <w:rsid w:val="00C27BBC"/>
    <w:rsid w:val="00C30B65"/>
    <w:rsid w:val="00C30FDC"/>
    <w:rsid w:val="00C310EC"/>
    <w:rsid w:val="00C35102"/>
    <w:rsid w:val="00C36C89"/>
    <w:rsid w:val="00C376ED"/>
    <w:rsid w:val="00C37FFB"/>
    <w:rsid w:val="00C41AEC"/>
    <w:rsid w:val="00C426FA"/>
    <w:rsid w:val="00C43953"/>
    <w:rsid w:val="00C43D3B"/>
    <w:rsid w:val="00C50C28"/>
    <w:rsid w:val="00C50EC3"/>
    <w:rsid w:val="00C5225B"/>
    <w:rsid w:val="00C53D86"/>
    <w:rsid w:val="00C57642"/>
    <w:rsid w:val="00C6142A"/>
    <w:rsid w:val="00C63145"/>
    <w:rsid w:val="00C632F0"/>
    <w:rsid w:val="00C641BD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120D"/>
    <w:rsid w:val="00C91F7B"/>
    <w:rsid w:val="00C92CEC"/>
    <w:rsid w:val="00C9373F"/>
    <w:rsid w:val="00CA3A67"/>
    <w:rsid w:val="00CA42BD"/>
    <w:rsid w:val="00CA6B80"/>
    <w:rsid w:val="00CA6FEE"/>
    <w:rsid w:val="00CA7729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64FC"/>
    <w:rsid w:val="00CD7679"/>
    <w:rsid w:val="00CD7DB7"/>
    <w:rsid w:val="00CE0B6D"/>
    <w:rsid w:val="00CE337E"/>
    <w:rsid w:val="00CE366D"/>
    <w:rsid w:val="00CE43C5"/>
    <w:rsid w:val="00CE6397"/>
    <w:rsid w:val="00CF074F"/>
    <w:rsid w:val="00CF0BFD"/>
    <w:rsid w:val="00CF172C"/>
    <w:rsid w:val="00CF7154"/>
    <w:rsid w:val="00CF75A9"/>
    <w:rsid w:val="00CF78B8"/>
    <w:rsid w:val="00CF79EC"/>
    <w:rsid w:val="00D00E91"/>
    <w:rsid w:val="00D00EAB"/>
    <w:rsid w:val="00D0136A"/>
    <w:rsid w:val="00D028E4"/>
    <w:rsid w:val="00D0346E"/>
    <w:rsid w:val="00D03BF2"/>
    <w:rsid w:val="00D03E31"/>
    <w:rsid w:val="00D04BAC"/>
    <w:rsid w:val="00D0549B"/>
    <w:rsid w:val="00D07B41"/>
    <w:rsid w:val="00D07D4E"/>
    <w:rsid w:val="00D1134A"/>
    <w:rsid w:val="00D126DD"/>
    <w:rsid w:val="00D13113"/>
    <w:rsid w:val="00D1322A"/>
    <w:rsid w:val="00D139CA"/>
    <w:rsid w:val="00D1488D"/>
    <w:rsid w:val="00D14FE3"/>
    <w:rsid w:val="00D15632"/>
    <w:rsid w:val="00D21246"/>
    <w:rsid w:val="00D2306E"/>
    <w:rsid w:val="00D251C8"/>
    <w:rsid w:val="00D25231"/>
    <w:rsid w:val="00D25922"/>
    <w:rsid w:val="00D260F4"/>
    <w:rsid w:val="00D27C65"/>
    <w:rsid w:val="00D30F03"/>
    <w:rsid w:val="00D3399A"/>
    <w:rsid w:val="00D34F89"/>
    <w:rsid w:val="00D35080"/>
    <w:rsid w:val="00D35E62"/>
    <w:rsid w:val="00D37DB4"/>
    <w:rsid w:val="00D414DD"/>
    <w:rsid w:val="00D41986"/>
    <w:rsid w:val="00D44AF1"/>
    <w:rsid w:val="00D46760"/>
    <w:rsid w:val="00D46D47"/>
    <w:rsid w:val="00D470BA"/>
    <w:rsid w:val="00D47F3E"/>
    <w:rsid w:val="00D5085E"/>
    <w:rsid w:val="00D540E5"/>
    <w:rsid w:val="00D54A8C"/>
    <w:rsid w:val="00D54B37"/>
    <w:rsid w:val="00D55129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2AFB"/>
    <w:rsid w:val="00D83952"/>
    <w:rsid w:val="00D85D95"/>
    <w:rsid w:val="00D866D2"/>
    <w:rsid w:val="00D867C3"/>
    <w:rsid w:val="00D909E6"/>
    <w:rsid w:val="00D91117"/>
    <w:rsid w:val="00D91CBD"/>
    <w:rsid w:val="00D925A9"/>
    <w:rsid w:val="00D95D2A"/>
    <w:rsid w:val="00D973B3"/>
    <w:rsid w:val="00D9796D"/>
    <w:rsid w:val="00DA0CD0"/>
    <w:rsid w:val="00DA2CB0"/>
    <w:rsid w:val="00DA2FEB"/>
    <w:rsid w:val="00DA30EE"/>
    <w:rsid w:val="00DA4B88"/>
    <w:rsid w:val="00DA540A"/>
    <w:rsid w:val="00DA63DE"/>
    <w:rsid w:val="00DA6CDE"/>
    <w:rsid w:val="00DA787F"/>
    <w:rsid w:val="00DB0DA0"/>
    <w:rsid w:val="00DB1E22"/>
    <w:rsid w:val="00DB7202"/>
    <w:rsid w:val="00DB7739"/>
    <w:rsid w:val="00DC0D06"/>
    <w:rsid w:val="00DC14C0"/>
    <w:rsid w:val="00DC310A"/>
    <w:rsid w:val="00DC5F10"/>
    <w:rsid w:val="00DD0DF0"/>
    <w:rsid w:val="00DD1BC0"/>
    <w:rsid w:val="00DE3893"/>
    <w:rsid w:val="00DE3BD9"/>
    <w:rsid w:val="00DE5D12"/>
    <w:rsid w:val="00DE5D63"/>
    <w:rsid w:val="00DE5EC3"/>
    <w:rsid w:val="00DE70EB"/>
    <w:rsid w:val="00DE75F3"/>
    <w:rsid w:val="00DF1986"/>
    <w:rsid w:val="00DF1DDD"/>
    <w:rsid w:val="00DF3C36"/>
    <w:rsid w:val="00E01288"/>
    <w:rsid w:val="00E02978"/>
    <w:rsid w:val="00E03265"/>
    <w:rsid w:val="00E03A74"/>
    <w:rsid w:val="00E03BB9"/>
    <w:rsid w:val="00E06B59"/>
    <w:rsid w:val="00E06C71"/>
    <w:rsid w:val="00E1034C"/>
    <w:rsid w:val="00E12DD4"/>
    <w:rsid w:val="00E12ED3"/>
    <w:rsid w:val="00E1375D"/>
    <w:rsid w:val="00E13A6F"/>
    <w:rsid w:val="00E14972"/>
    <w:rsid w:val="00E14A9F"/>
    <w:rsid w:val="00E14AA0"/>
    <w:rsid w:val="00E15125"/>
    <w:rsid w:val="00E1649F"/>
    <w:rsid w:val="00E170B8"/>
    <w:rsid w:val="00E17FD3"/>
    <w:rsid w:val="00E212DB"/>
    <w:rsid w:val="00E2142D"/>
    <w:rsid w:val="00E2359B"/>
    <w:rsid w:val="00E24815"/>
    <w:rsid w:val="00E24C4C"/>
    <w:rsid w:val="00E25C1F"/>
    <w:rsid w:val="00E26E60"/>
    <w:rsid w:val="00E31358"/>
    <w:rsid w:val="00E31595"/>
    <w:rsid w:val="00E31BE2"/>
    <w:rsid w:val="00E31D28"/>
    <w:rsid w:val="00E33FAD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3EA7"/>
    <w:rsid w:val="00E54DAE"/>
    <w:rsid w:val="00E5747C"/>
    <w:rsid w:val="00E606DC"/>
    <w:rsid w:val="00E60E22"/>
    <w:rsid w:val="00E623C3"/>
    <w:rsid w:val="00E62744"/>
    <w:rsid w:val="00E64B00"/>
    <w:rsid w:val="00E64E35"/>
    <w:rsid w:val="00E65184"/>
    <w:rsid w:val="00E657C9"/>
    <w:rsid w:val="00E7002F"/>
    <w:rsid w:val="00E735D5"/>
    <w:rsid w:val="00E7376C"/>
    <w:rsid w:val="00E74E51"/>
    <w:rsid w:val="00E75167"/>
    <w:rsid w:val="00E76788"/>
    <w:rsid w:val="00E773B8"/>
    <w:rsid w:val="00E77C36"/>
    <w:rsid w:val="00E8322E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97C2C"/>
    <w:rsid w:val="00EA0056"/>
    <w:rsid w:val="00EA39CD"/>
    <w:rsid w:val="00EA3BC9"/>
    <w:rsid w:val="00EA3EA8"/>
    <w:rsid w:val="00EA6D99"/>
    <w:rsid w:val="00EA70BB"/>
    <w:rsid w:val="00EA75B6"/>
    <w:rsid w:val="00EC0D21"/>
    <w:rsid w:val="00EC2CDE"/>
    <w:rsid w:val="00EC39D6"/>
    <w:rsid w:val="00EC5776"/>
    <w:rsid w:val="00EC5F25"/>
    <w:rsid w:val="00EC6590"/>
    <w:rsid w:val="00EC6BAE"/>
    <w:rsid w:val="00EC76CA"/>
    <w:rsid w:val="00ED099C"/>
    <w:rsid w:val="00ED113C"/>
    <w:rsid w:val="00ED536B"/>
    <w:rsid w:val="00ED6828"/>
    <w:rsid w:val="00ED7A30"/>
    <w:rsid w:val="00EE16E8"/>
    <w:rsid w:val="00EE1DD1"/>
    <w:rsid w:val="00EE385A"/>
    <w:rsid w:val="00EE39D7"/>
    <w:rsid w:val="00EE4E90"/>
    <w:rsid w:val="00EE5DBF"/>
    <w:rsid w:val="00EE6B28"/>
    <w:rsid w:val="00EE7742"/>
    <w:rsid w:val="00EE7A34"/>
    <w:rsid w:val="00EF20A8"/>
    <w:rsid w:val="00EF3547"/>
    <w:rsid w:val="00EF4605"/>
    <w:rsid w:val="00EF629D"/>
    <w:rsid w:val="00EF6FF5"/>
    <w:rsid w:val="00F007D0"/>
    <w:rsid w:val="00F00A64"/>
    <w:rsid w:val="00F016C3"/>
    <w:rsid w:val="00F039FE"/>
    <w:rsid w:val="00F03FD4"/>
    <w:rsid w:val="00F05313"/>
    <w:rsid w:val="00F06DA2"/>
    <w:rsid w:val="00F06F14"/>
    <w:rsid w:val="00F10F58"/>
    <w:rsid w:val="00F12AB9"/>
    <w:rsid w:val="00F14069"/>
    <w:rsid w:val="00F145DB"/>
    <w:rsid w:val="00F14F6F"/>
    <w:rsid w:val="00F1513C"/>
    <w:rsid w:val="00F15FA8"/>
    <w:rsid w:val="00F16D1A"/>
    <w:rsid w:val="00F231F6"/>
    <w:rsid w:val="00F23297"/>
    <w:rsid w:val="00F23497"/>
    <w:rsid w:val="00F246A2"/>
    <w:rsid w:val="00F250F7"/>
    <w:rsid w:val="00F25379"/>
    <w:rsid w:val="00F32501"/>
    <w:rsid w:val="00F328C8"/>
    <w:rsid w:val="00F32B70"/>
    <w:rsid w:val="00F32CFF"/>
    <w:rsid w:val="00F333E1"/>
    <w:rsid w:val="00F33462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747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67337"/>
    <w:rsid w:val="00F73403"/>
    <w:rsid w:val="00F744D7"/>
    <w:rsid w:val="00F74C0D"/>
    <w:rsid w:val="00F74CE3"/>
    <w:rsid w:val="00F76DAA"/>
    <w:rsid w:val="00F77D8F"/>
    <w:rsid w:val="00F800F9"/>
    <w:rsid w:val="00F83A4E"/>
    <w:rsid w:val="00F83F21"/>
    <w:rsid w:val="00F84FB5"/>
    <w:rsid w:val="00F85539"/>
    <w:rsid w:val="00F85FCE"/>
    <w:rsid w:val="00F87EBB"/>
    <w:rsid w:val="00F91E77"/>
    <w:rsid w:val="00F9210A"/>
    <w:rsid w:val="00F93C62"/>
    <w:rsid w:val="00F94F7A"/>
    <w:rsid w:val="00F957E7"/>
    <w:rsid w:val="00F9654A"/>
    <w:rsid w:val="00F96972"/>
    <w:rsid w:val="00F9787A"/>
    <w:rsid w:val="00FA045A"/>
    <w:rsid w:val="00FA376B"/>
    <w:rsid w:val="00FB0AD4"/>
    <w:rsid w:val="00FB0C97"/>
    <w:rsid w:val="00FB2667"/>
    <w:rsid w:val="00FB2DA1"/>
    <w:rsid w:val="00FB5C09"/>
    <w:rsid w:val="00FB5E5F"/>
    <w:rsid w:val="00FB6D01"/>
    <w:rsid w:val="00FB7479"/>
    <w:rsid w:val="00FB7D90"/>
    <w:rsid w:val="00FB7DBA"/>
    <w:rsid w:val="00FC10BF"/>
    <w:rsid w:val="00FC27EA"/>
    <w:rsid w:val="00FC29D3"/>
    <w:rsid w:val="00FC35F6"/>
    <w:rsid w:val="00FC4582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5C1E"/>
    <w:rsid w:val="00FE6095"/>
    <w:rsid w:val="00FE6694"/>
    <w:rsid w:val="00FE68E0"/>
    <w:rsid w:val="00FE6E65"/>
    <w:rsid w:val="00FE7078"/>
    <w:rsid w:val="00FE7997"/>
    <w:rsid w:val="00FF0397"/>
    <w:rsid w:val="00FF0C2E"/>
    <w:rsid w:val="00FF16AC"/>
    <w:rsid w:val="00FF1AA2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F7914107-838D-41B5-85F3-1AC691F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3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0549B"/>
    <w:rPr>
      <w:rFonts w:eastAsia="Lucida Sans Unicode"/>
      <w:sz w:val="24"/>
      <w:szCs w:val="24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673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67337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C9EEF-6E2D-480F-A11E-CC4ECB610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5EA2C-903F-4021-82DF-2E3173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995</CharactersWithSpaces>
  <SharedDoc>false</SharedDoc>
  <HLinks>
    <vt:vector size="12" baseType="variant"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4</cp:revision>
  <cp:lastPrinted>2024-06-28T18:51:00Z</cp:lastPrinted>
  <dcterms:created xsi:type="dcterms:W3CDTF">2024-08-01T18:43:00Z</dcterms:created>
  <dcterms:modified xsi:type="dcterms:W3CDTF">2024-08-07T11:42:00Z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