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B272C" w14:textId="13C853AB" w:rsidR="00C208B4" w:rsidRPr="006B3B77" w:rsidRDefault="00D0549B" w:rsidP="00D0549B">
      <w:pPr>
        <w:spacing w:line="200" w:lineRule="atLeast"/>
        <w:rPr>
          <w:rFonts w:ascii="Arial" w:hAnsi="Arial" w:cs="Arial"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46DB0B1E" wp14:editId="5C46645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118147" cy="1696187"/>
            <wp:effectExtent l="0" t="0" r="0" b="0"/>
            <wp:wrapSquare wrapText="bothSides"/>
            <wp:docPr id="1519842976" name="Imagem 1" descr="Uma imagem contendo 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978522" name="Imagem 1" descr="Uma imagem contendo Interface gráfica do usuári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05" b="37519"/>
                    <a:stretch/>
                  </pic:blipFill>
                  <pic:spPr bwMode="auto">
                    <a:xfrm>
                      <a:off x="0" y="0"/>
                      <a:ext cx="6118147" cy="1696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208B4">
        <w:rPr>
          <w:rFonts w:ascii="Arial" w:hAnsi="Arial" w:cs="Arial"/>
          <w:b/>
          <w:bCs/>
          <w:sz w:val="22"/>
          <w:szCs w:val="22"/>
        </w:rPr>
        <w:tab/>
        <w:t>ANEXO I</w:t>
      </w:r>
      <w:r w:rsidR="00F67337">
        <w:rPr>
          <w:rFonts w:ascii="Arial" w:hAnsi="Arial" w:cs="Arial"/>
          <w:b/>
          <w:bCs/>
          <w:sz w:val="22"/>
          <w:szCs w:val="22"/>
        </w:rPr>
        <w:t xml:space="preserve"> </w:t>
      </w:r>
      <w:r w:rsidR="00F67337" w:rsidRPr="009D410A">
        <w:rPr>
          <w:rFonts w:ascii="Arial" w:hAnsi="Arial" w:cs="Arial"/>
          <w:b/>
          <w:bCs/>
          <w:sz w:val="22"/>
          <w:szCs w:val="22"/>
        </w:rPr>
        <w:t xml:space="preserve">DO EDITAL Nº </w:t>
      </w:r>
      <w:r w:rsidR="00E24239">
        <w:rPr>
          <w:rFonts w:ascii="Arial" w:hAnsi="Arial" w:cs="Arial"/>
          <w:b/>
          <w:bCs/>
          <w:sz w:val="22"/>
          <w:szCs w:val="22"/>
        </w:rPr>
        <w:t>112</w:t>
      </w:r>
      <w:r w:rsidR="00F67337" w:rsidRPr="009D410A">
        <w:rPr>
          <w:rFonts w:ascii="Arial" w:hAnsi="Arial" w:cs="Arial"/>
          <w:b/>
          <w:bCs/>
          <w:sz w:val="22"/>
          <w:szCs w:val="22"/>
        </w:rPr>
        <w:t>/2024-PROGRAD</w:t>
      </w:r>
    </w:p>
    <w:p w14:paraId="2A6E59C3" w14:textId="77777777" w:rsidR="00F67337" w:rsidRDefault="00F67337" w:rsidP="00D0549B">
      <w:pPr>
        <w:spacing w:line="200" w:lineRule="atLeast"/>
        <w:ind w:left="17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6363BEB2" w14:textId="77777777" w:rsidR="00F67337" w:rsidRDefault="00F67337" w:rsidP="00F67337">
      <w:pPr>
        <w:pStyle w:val="Subttulo"/>
        <w:rPr>
          <w:lang w:eastAsia="ar-SA"/>
        </w:rPr>
      </w:pPr>
    </w:p>
    <w:p w14:paraId="31EF8A6E" w14:textId="77777777" w:rsidR="00F67337" w:rsidRPr="00F67337" w:rsidRDefault="00F67337" w:rsidP="00F67337">
      <w:pPr>
        <w:pStyle w:val="Corpodetexto"/>
        <w:rPr>
          <w:lang w:eastAsia="ar-SA"/>
        </w:rPr>
      </w:pPr>
    </w:p>
    <w:p w14:paraId="593305BD" w14:textId="77777777" w:rsidR="00F67337" w:rsidRDefault="00F67337" w:rsidP="00F6733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FICHA CADASTRAL DO(A) MONITOR(A) BOLSISTA </w:t>
      </w:r>
    </w:p>
    <w:p w14:paraId="037CB343" w14:textId="77777777" w:rsidR="00F67337" w:rsidRDefault="00F67337" w:rsidP="00F67337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5"/>
        <w:gridCol w:w="4676"/>
      </w:tblGrid>
      <w:tr w:rsidR="00F67337" w14:paraId="2EA8BF49" w14:textId="77777777">
        <w:tc>
          <w:tcPr>
            <w:tcW w:w="9351" w:type="dxa"/>
            <w:gridSpan w:val="2"/>
            <w:shd w:val="clear" w:color="auto" w:fill="DEEAF6" w:themeFill="accent1" w:themeFillTint="33"/>
          </w:tcPr>
          <w:p w14:paraId="61F5D2E6" w14:textId="77777777" w:rsidR="00F67337" w:rsidRPr="004C2C4F" w:rsidRDefault="00F6733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2C4F">
              <w:rPr>
                <w:rFonts w:ascii="Arial" w:hAnsi="Arial" w:cs="Arial"/>
                <w:b/>
                <w:bCs/>
                <w:sz w:val="22"/>
                <w:szCs w:val="22"/>
              </w:rPr>
              <w:t>IDENTIFICAÇÃO</w:t>
            </w:r>
          </w:p>
        </w:tc>
      </w:tr>
      <w:tr w:rsidR="00F67337" w14:paraId="3BDE8ED6" w14:textId="77777777">
        <w:tc>
          <w:tcPr>
            <w:tcW w:w="9351" w:type="dxa"/>
            <w:gridSpan w:val="2"/>
          </w:tcPr>
          <w:p w14:paraId="1ABF256B" w14:textId="77777777" w:rsidR="00F67337" w:rsidRPr="004C2C4F" w:rsidRDefault="00F673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Nome:</w:t>
            </w:r>
          </w:p>
          <w:p w14:paraId="320B41CE" w14:textId="77777777" w:rsidR="00F67337" w:rsidRPr="004C2C4F" w:rsidRDefault="00F673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Nome Social:</w:t>
            </w:r>
          </w:p>
          <w:p w14:paraId="74E83DB2" w14:textId="77777777" w:rsidR="00F67337" w:rsidRPr="004C2C4F" w:rsidRDefault="00F673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Curso:                                                       Campus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4C2C4F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RA:</w:t>
            </w:r>
          </w:p>
          <w:p w14:paraId="0C93C8E8" w14:textId="77777777" w:rsidR="00F67337" w:rsidRPr="004C2C4F" w:rsidRDefault="00F673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Data de nascimento:</w:t>
            </w:r>
          </w:p>
          <w:p w14:paraId="1C8F2DD9" w14:textId="77777777" w:rsidR="00F67337" w:rsidRPr="004C2C4F" w:rsidRDefault="00F673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RG:                                                                               CPF:</w:t>
            </w:r>
          </w:p>
        </w:tc>
      </w:tr>
      <w:tr w:rsidR="00F67337" w14:paraId="66B95082" w14:textId="77777777">
        <w:tc>
          <w:tcPr>
            <w:tcW w:w="9351" w:type="dxa"/>
            <w:gridSpan w:val="2"/>
            <w:shd w:val="clear" w:color="auto" w:fill="DEEAF6" w:themeFill="accent1" w:themeFillTint="33"/>
          </w:tcPr>
          <w:p w14:paraId="641A79A3" w14:textId="77777777" w:rsidR="00F67337" w:rsidRPr="004C2C4F" w:rsidRDefault="00F6733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2C4F">
              <w:rPr>
                <w:rFonts w:ascii="Arial" w:hAnsi="Arial" w:cs="Arial"/>
                <w:b/>
                <w:bCs/>
                <w:sz w:val="22"/>
                <w:szCs w:val="22"/>
              </w:rPr>
              <w:t>ENDEREÇO</w:t>
            </w:r>
          </w:p>
        </w:tc>
      </w:tr>
      <w:tr w:rsidR="00F67337" w14:paraId="7013E313" w14:textId="77777777">
        <w:tc>
          <w:tcPr>
            <w:tcW w:w="9351" w:type="dxa"/>
            <w:gridSpan w:val="2"/>
          </w:tcPr>
          <w:p w14:paraId="6E527373" w14:textId="77777777" w:rsidR="00F67337" w:rsidRPr="004C2C4F" w:rsidRDefault="00F673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CEP:</w:t>
            </w:r>
          </w:p>
          <w:p w14:paraId="6C23F604" w14:textId="77777777" w:rsidR="00F67337" w:rsidRPr="004C2C4F" w:rsidRDefault="00F673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Rua:</w:t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  <w:t>N°:</w:t>
            </w:r>
          </w:p>
          <w:p w14:paraId="3AA1DF61" w14:textId="77777777" w:rsidR="00F67337" w:rsidRPr="004C2C4F" w:rsidRDefault="00F673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Bairro:</w:t>
            </w:r>
          </w:p>
          <w:p w14:paraId="6F0363AD" w14:textId="77777777" w:rsidR="00F67337" w:rsidRPr="004C2C4F" w:rsidRDefault="00F673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Município:</w:t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  <w:t>UF:</w:t>
            </w:r>
          </w:p>
        </w:tc>
      </w:tr>
      <w:tr w:rsidR="00F67337" w14:paraId="51F59351" w14:textId="77777777">
        <w:tc>
          <w:tcPr>
            <w:tcW w:w="9351" w:type="dxa"/>
            <w:gridSpan w:val="2"/>
            <w:shd w:val="clear" w:color="auto" w:fill="DEEAF6" w:themeFill="accent1" w:themeFillTint="33"/>
          </w:tcPr>
          <w:p w14:paraId="45FB3A3A" w14:textId="77777777" w:rsidR="00F67337" w:rsidRPr="004C2C4F" w:rsidRDefault="00F6733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2C4F">
              <w:rPr>
                <w:rFonts w:ascii="Arial" w:hAnsi="Arial" w:cs="Arial"/>
                <w:b/>
                <w:bCs/>
                <w:sz w:val="22"/>
                <w:szCs w:val="22"/>
              </w:rPr>
              <w:t>CONTATO</w:t>
            </w:r>
          </w:p>
        </w:tc>
      </w:tr>
      <w:tr w:rsidR="00F67337" w14:paraId="752F78B0" w14:textId="77777777">
        <w:tc>
          <w:tcPr>
            <w:tcW w:w="9351" w:type="dxa"/>
            <w:gridSpan w:val="2"/>
          </w:tcPr>
          <w:p w14:paraId="552178DE" w14:textId="77777777" w:rsidR="00F67337" w:rsidRPr="004C2C4F" w:rsidRDefault="00F673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 xml:space="preserve">Telefone: </w:t>
            </w:r>
            <w:proofErr w:type="gramStart"/>
            <w:r w:rsidRPr="004C2C4F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4C2C4F">
              <w:rPr>
                <w:rFonts w:ascii="Arial" w:hAnsi="Arial" w:cs="Arial"/>
                <w:sz w:val="22"/>
                <w:szCs w:val="22"/>
              </w:rPr>
              <w:t xml:space="preserve">  )</w:t>
            </w:r>
          </w:p>
          <w:p w14:paraId="0026D2D1" w14:textId="77777777" w:rsidR="00F67337" w:rsidRPr="004C2C4F" w:rsidRDefault="00F673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 xml:space="preserve">Telefone para recado: </w:t>
            </w:r>
            <w:proofErr w:type="gramStart"/>
            <w:r w:rsidRPr="004C2C4F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4C2C4F">
              <w:rPr>
                <w:rFonts w:ascii="Arial" w:hAnsi="Arial" w:cs="Arial"/>
                <w:sz w:val="22"/>
                <w:szCs w:val="22"/>
              </w:rPr>
              <w:t xml:space="preserve">  )</w:t>
            </w:r>
          </w:p>
          <w:p w14:paraId="6C723A32" w14:textId="77777777" w:rsidR="00F67337" w:rsidRPr="004C2C4F" w:rsidRDefault="00F673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  <w:tr w:rsidR="00F67337" w14:paraId="65245E58" w14:textId="77777777">
        <w:tc>
          <w:tcPr>
            <w:tcW w:w="9351" w:type="dxa"/>
            <w:gridSpan w:val="2"/>
            <w:shd w:val="clear" w:color="auto" w:fill="DEEAF6" w:themeFill="accent1" w:themeFillTint="33"/>
          </w:tcPr>
          <w:p w14:paraId="3935EF26" w14:textId="77777777" w:rsidR="00F67337" w:rsidRPr="004C2C4F" w:rsidRDefault="00F6733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2C4F">
              <w:rPr>
                <w:rFonts w:ascii="Arial" w:hAnsi="Arial" w:cs="Arial"/>
                <w:b/>
                <w:bCs/>
                <w:sz w:val="22"/>
                <w:szCs w:val="22"/>
              </w:rPr>
              <w:t>DADOS BANCÁRIOS</w:t>
            </w:r>
          </w:p>
        </w:tc>
      </w:tr>
      <w:tr w:rsidR="00F67337" w14:paraId="364405DD" w14:textId="77777777">
        <w:tc>
          <w:tcPr>
            <w:tcW w:w="9351" w:type="dxa"/>
            <w:gridSpan w:val="2"/>
          </w:tcPr>
          <w:p w14:paraId="3F443222" w14:textId="77777777" w:rsidR="00F67337" w:rsidRPr="004C2C4F" w:rsidRDefault="00F673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São necessários os dois tipos de conta bancária para o recebimento da bolsa</w:t>
            </w:r>
          </w:p>
        </w:tc>
      </w:tr>
      <w:tr w:rsidR="00F67337" w14:paraId="6AF4124E" w14:textId="77777777">
        <w:tc>
          <w:tcPr>
            <w:tcW w:w="4675" w:type="dxa"/>
          </w:tcPr>
          <w:p w14:paraId="6AA1BC02" w14:textId="77777777" w:rsidR="00F67337" w:rsidRDefault="00F67337" w:rsidP="003772E5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 xml:space="preserve">Tipo de Conta: </w:t>
            </w:r>
            <w:r w:rsidRPr="004C2C4F">
              <w:rPr>
                <w:rFonts w:ascii="Arial" w:hAnsi="Arial" w:cs="Arial"/>
                <w:b/>
                <w:bCs/>
                <w:sz w:val="22"/>
                <w:szCs w:val="22"/>
              </w:rPr>
              <w:t>Conta Salário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somente da Caixa Econômica Federal </w:t>
            </w:r>
          </w:p>
          <w:p w14:paraId="59B698ED" w14:textId="77777777" w:rsidR="00F67337" w:rsidRPr="004C2C4F" w:rsidRDefault="00F673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Código do Banco:</w:t>
            </w:r>
          </w:p>
          <w:p w14:paraId="4D15B422" w14:textId="77777777" w:rsidR="00F67337" w:rsidRPr="004C2C4F" w:rsidRDefault="00F673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Agência com o dígito:</w:t>
            </w:r>
          </w:p>
          <w:p w14:paraId="54AC55BD" w14:textId="77777777" w:rsidR="00F67337" w:rsidRPr="004C2C4F" w:rsidRDefault="00F673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Número da Conta: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76" w:type="dxa"/>
          </w:tcPr>
          <w:p w14:paraId="7262283F" w14:textId="77777777" w:rsidR="00F67337" w:rsidRPr="004C2C4F" w:rsidRDefault="00F67337" w:rsidP="003772E5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 xml:space="preserve">Tipo de Conta: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Conta Corrente em qualquer banco</w:t>
            </w:r>
          </w:p>
          <w:p w14:paraId="3AAEEB01" w14:textId="77777777" w:rsidR="00F67337" w:rsidRPr="004C2C4F" w:rsidRDefault="00F673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Código do Banco:</w:t>
            </w:r>
          </w:p>
          <w:p w14:paraId="637A516A" w14:textId="77777777" w:rsidR="00F67337" w:rsidRPr="004C2C4F" w:rsidRDefault="00F673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Agência com o dígito:</w:t>
            </w:r>
          </w:p>
          <w:p w14:paraId="6692375B" w14:textId="77777777" w:rsidR="00F67337" w:rsidRDefault="00F673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 xml:space="preserve">Número da Conta: </w:t>
            </w:r>
          </w:p>
          <w:p w14:paraId="126294D3" w14:textId="77777777" w:rsidR="00F67337" w:rsidRPr="004C2C4F" w:rsidRDefault="00F6733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Chave PIX:</w:t>
            </w:r>
          </w:p>
        </w:tc>
      </w:tr>
    </w:tbl>
    <w:p w14:paraId="306F2842" w14:textId="77777777" w:rsidR="00F67337" w:rsidRDefault="00F67337" w:rsidP="00F67337"/>
    <w:p w14:paraId="33683170" w14:textId="77777777" w:rsidR="00F67337" w:rsidRDefault="00F67337" w:rsidP="00F6733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14:paraId="3F3D57C6" w14:textId="77777777" w:rsidR="00F67337" w:rsidRPr="00D028E4" w:rsidRDefault="00F67337" w:rsidP="00F6733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14:paraId="2F5D28B6" w14:textId="0BBC6B61" w:rsidR="00F67337" w:rsidRDefault="00F67337" w:rsidP="00F67337">
      <w:pPr>
        <w:widowControl/>
        <w:suppressAutoHyphens w:val="0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F67337" w:rsidSect="00F007D0">
      <w:headerReference w:type="default" r:id="rId12"/>
      <w:footnotePr>
        <w:pos w:val="beneathText"/>
      </w:footnotePr>
      <w:pgSz w:w="11905" w:h="16836" w:code="9"/>
      <w:pgMar w:top="567" w:right="851" w:bottom="510" w:left="1134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9E909" w14:textId="77777777" w:rsidR="00190FEB" w:rsidRDefault="00190FEB" w:rsidP="0043617D">
      <w:r>
        <w:separator/>
      </w:r>
    </w:p>
  </w:endnote>
  <w:endnote w:type="continuationSeparator" w:id="0">
    <w:p w14:paraId="42A100DF" w14:textId="77777777" w:rsidR="00190FEB" w:rsidRDefault="00190FEB" w:rsidP="0043617D">
      <w:r>
        <w:continuationSeparator/>
      </w:r>
    </w:p>
  </w:endnote>
  <w:endnote w:type="continuationNotice" w:id="1">
    <w:p w14:paraId="0890F8F2" w14:textId="77777777" w:rsidR="00190FEB" w:rsidRDefault="00190F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Yu Gothic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569BA" w14:textId="77777777" w:rsidR="00190FEB" w:rsidRDefault="00190FEB" w:rsidP="0043617D">
      <w:r>
        <w:separator/>
      </w:r>
    </w:p>
  </w:footnote>
  <w:footnote w:type="continuationSeparator" w:id="0">
    <w:p w14:paraId="32EB752B" w14:textId="77777777" w:rsidR="00190FEB" w:rsidRDefault="00190FEB" w:rsidP="0043617D">
      <w:r>
        <w:continuationSeparator/>
      </w:r>
    </w:p>
  </w:footnote>
  <w:footnote w:type="continuationNotice" w:id="1">
    <w:p w14:paraId="66CDDBB4" w14:textId="77777777" w:rsidR="00190FEB" w:rsidRDefault="00190F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369B7" w14:textId="77777777" w:rsidR="00E62744" w:rsidRPr="0043617D" w:rsidRDefault="00E62744">
    <w:pPr>
      <w:pStyle w:val="Cabealho"/>
      <w:jc w:val="right"/>
      <w:rPr>
        <w:rFonts w:ascii="Arial" w:hAnsi="Arial"/>
      </w:rPr>
    </w:pPr>
    <w:r w:rsidRPr="0043617D">
      <w:rPr>
        <w:rFonts w:ascii="Arial" w:hAnsi="Arial"/>
      </w:rPr>
      <w:fldChar w:fldCharType="begin"/>
    </w:r>
    <w:r w:rsidRPr="0043617D">
      <w:rPr>
        <w:rFonts w:ascii="Arial" w:hAnsi="Arial"/>
      </w:rPr>
      <w:instrText>PAGE   \* MERGEFORMAT</w:instrText>
    </w:r>
    <w:r w:rsidRPr="0043617D">
      <w:rPr>
        <w:rFonts w:ascii="Arial" w:hAnsi="Arial"/>
      </w:rPr>
      <w:fldChar w:fldCharType="separate"/>
    </w:r>
    <w:r>
      <w:rPr>
        <w:rFonts w:ascii="Arial" w:hAnsi="Arial"/>
        <w:noProof/>
      </w:rPr>
      <w:t>1</w:t>
    </w:r>
    <w:r w:rsidRPr="0043617D">
      <w:rPr>
        <w:rFonts w:ascii="Arial" w:hAnsi="Arial"/>
      </w:rPr>
      <w:fldChar w:fldCharType="end"/>
    </w:r>
  </w:p>
  <w:p w14:paraId="51BB7835" w14:textId="77777777" w:rsidR="00E62744" w:rsidRDefault="00E627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9F5265A"/>
    <w:multiLevelType w:val="hybridMultilevel"/>
    <w:tmpl w:val="37588206"/>
    <w:lvl w:ilvl="0" w:tplc="9E6C2210">
      <w:start w:val="12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000F1"/>
    <w:multiLevelType w:val="hybridMultilevel"/>
    <w:tmpl w:val="BDC849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F48B5"/>
    <w:multiLevelType w:val="multilevel"/>
    <w:tmpl w:val="3A483858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b/>
      </w:rPr>
    </w:lvl>
  </w:abstractNum>
  <w:abstractNum w:abstractNumId="6" w15:restartNumberingAfterBreak="0">
    <w:nsid w:val="219C042C"/>
    <w:multiLevelType w:val="hybridMultilevel"/>
    <w:tmpl w:val="F35EE340"/>
    <w:lvl w:ilvl="0" w:tplc="0416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F574F"/>
    <w:multiLevelType w:val="multilevel"/>
    <w:tmpl w:val="3A483858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b/>
      </w:rPr>
    </w:lvl>
  </w:abstractNum>
  <w:abstractNum w:abstractNumId="8" w15:restartNumberingAfterBreak="0">
    <w:nsid w:val="2BA93C2D"/>
    <w:multiLevelType w:val="multilevel"/>
    <w:tmpl w:val="5EDC8AC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9" w15:restartNumberingAfterBreak="0">
    <w:nsid w:val="3EAB5CFE"/>
    <w:multiLevelType w:val="multilevel"/>
    <w:tmpl w:val="703C4A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6" w:hanging="39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 w:val="0"/>
      </w:rPr>
    </w:lvl>
  </w:abstractNum>
  <w:abstractNum w:abstractNumId="10" w15:restartNumberingAfterBreak="0">
    <w:nsid w:val="4A543FD8"/>
    <w:multiLevelType w:val="multilevel"/>
    <w:tmpl w:val="E8F80B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1" w15:restartNumberingAfterBreak="0">
    <w:nsid w:val="4D9C2B28"/>
    <w:multiLevelType w:val="hybridMultilevel"/>
    <w:tmpl w:val="8C063A3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56053E"/>
    <w:multiLevelType w:val="multilevel"/>
    <w:tmpl w:val="BEC65BD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50725A0C"/>
    <w:multiLevelType w:val="hybridMultilevel"/>
    <w:tmpl w:val="875C7748"/>
    <w:lvl w:ilvl="0" w:tplc="A384A1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B202E"/>
    <w:multiLevelType w:val="hybridMultilevel"/>
    <w:tmpl w:val="7F8A6378"/>
    <w:lvl w:ilvl="0" w:tplc="A384A1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D6B2C"/>
    <w:multiLevelType w:val="hybridMultilevel"/>
    <w:tmpl w:val="8C36819A"/>
    <w:lvl w:ilvl="0" w:tplc="A384A1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3AD245E"/>
    <w:multiLevelType w:val="hybridMultilevel"/>
    <w:tmpl w:val="32707988"/>
    <w:lvl w:ilvl="0" w:tplc="7674CAF2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3765D"/>
    <w:multiLevelType w:val="hybridMultilevel"/>
    <w:tmpl w:val="B5EA8016"/>
    <w:lvl w:ilvl="0" w:tplc="737E101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FC87D43"/>
    <w:multiLevelType w:val="multilevel"/>
    <w:tmpl w:val="78FAA6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615212984">
    <w:abstractNumId w:val="0"/>
  </w:num>
  <w:num w:numId="2" w16cid:durableId="40595750">
    <w:abstractNumId w:val="1"/>
  </w:num>
  <w:num w:numId="3" w16cid:durableId="828055261">
    <w:abstractNumId w:val="2"/>
  </w:num>
  <w:num w:numId="4" w16cid:durableId="1489127689">
    <w:abstractNumId w:val="16"/>
  </w:num>
  <w:num w:numId="5" w16cid:durableId="455100867">
    <w:abstractNumId w:val="12"/>
  </w:num>
  <w:num w:numId="6" w16cid:durableId="1623927022">
    <w:abstractNumId w:val="18"/>
  </w:num>
  <w:num w:numId="7" w16cid:durableId="2079280735">
    <w:abstractNumId w:val="8"/>
  </w:num>
  <w:num w:numId="8" w16cid:durableId="633490516">
    <w:abstractNumId w:val="9"/>
  </w:num>
  <w:num w:numId="9" w16cid:durableId="94248949">
    <w:abstractNumId w:val="11"/>
  </w:num>
  <w:num w:numId="10" w16cid:durableId="1358386534">
    <w:abstractNumId w:val="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24203553">
    <w:abstractNumId w:val="3"/>
  </w:num>
  <w:num w:numId="12" w16cid:durableId="1199129118">
    <w:abstractNumId w:val="7"/>
  </w:num>
  <w:num w:numId="13" w16cid:durableId="989097334">
    <w:abstractNumId w:val="10"/>
  </w:num>
  <w:num w:numId="14" w16cid:durableId="1305357646">
    <w:abstractNumId w:val="17"/>
  </w:num>
  <w:num w:numId="15" w16cid:durableId="900410546">
    <w:abstractNumId w:val="15"/>
  </w:num>
  <w:num w:numId="16" w16cid:durableId="1478885864">
    <w:abstractNumId w:val="14"/>
  </w:num>
  <w:num w:numId="17" w16cid:durableId="703361783">
    <w:abstractNumId w:val="13"/>
  </w:num>
  <w:num w:numId="18" w16cid:durableId="1990665782">
    <w:abstractNumId w:val="6"/>
  </w:num>
  <w:num w:numId="19" w16cid:durableId="308172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31"/>
    <w:rsid w:val="00001DC1"/>
    <w:rsid w:val="000020F1"/>
    <w:rsid w:val="000032ED"/>
    <w:rsid w:val="00003834"/>
    <w:rsid w:val="00003C94"/>
    <w:rsid w:val="000052B8"/>
    <w:rsid w:val="0000633E"/>
    <w:rsid w:val="00012004"/>
    <w:rsid w:val="0001356C"/>
    <w:rsid w:val="000135C6"/>
    <w:rsid w:val="00013DE0"/>
    <w:rsid w:val="00013E6D"/>
    <w:rsid w:val="00015D4E"/>
    <w:rsid w:val="000169BF"/>
    <w:rsid w:val="00017F20"/>
    <w:rsid w:val="0002217A"/>
    <w:rsid w:val="000238FC"/>
    <w:rsid w:val="00024830"/>
    <w:rsid w:val="00026477"/>
    <w:rsid w:val="00026979"/>
    <w:rsid w:val="00031282"/>
    <w:rsid w:val="0003163A"/>
    <w:rsid w:val="00032A34"/>
    <w:rsid w:val="000346F5"/>
    <w:rsid w:val="00036222"/>
    <w:rsid w:val="00036925"/>
    <w:rsid w:val="000407B9"/>
    <w:rsid w:val="00041774"/>
    <w:rsid w:val="00042B9A"/>
    <w:rsid w:val="00043F9E"/>
    <w:rsid w:val="000443CD"/>
    <w:rsid w:val="00044671"/>
    <w:rsid w:val="000455C4"/>
    <w:rsid w:val="00045A06"/>
    <w:rsid w:val="00047C6E"/>
    <w:rsid w:val="00051175"/>
    <w:rsid w:val="00051451"/>
    <w:rsid w:val="00051A6A"/>
    <w:rsid w:val="00053D06"/>
    <w:rsid w:val="00055527"/>
    <w:rsid w:val="00056450"/>
    <w:rsid w:val="00057BDD"/>
    <w:rsid w:val="000627EE"/>
    <w:rsid w:val="0006721E"/>
    <w:rsid w:val="0007112F"/>
    <w:rsid w:val="00071471"/>
    <w:rsid w:val="000726C3"/>
    <w:rsid w:val="00075E71"/>
    <w:rsid w:val="00076893"/>
    <w:rsid w:val="00081D69"/>
    <w:rsid w:val="00083331"/>
    <w:rsid w:val="00090748"/>
    <w:rsid w:val="00091329"/>
    <w:rsid w:val="0009137E"/>
    <w:rsid w:val="00093846"/>
    <w:rsid w:val="0009487B"/>
    <w:rsid w:val="00095AE4"/>
    <w:rsid w:val="00095D2E"/>
    <w:rsid w:val="00096395"/>
    <w:rsid w:val="000A08C6"/>
    <w:rsid w:val="000A1AA4"/>
    <w:rsid w:val="000A1DE0"/>
    <w:rsid w:val="000A3CA3"/>
    <w:rsid w:val="000A442C"/>
    <w:rsid w:val="000A47F1"/>
    <w:rsid w:val="000A50A3"/>
    <w:rsid w:val="000A630B"/>
    <w:rsid w:val="000B03CE"/>
    <w:rsid w:val="000B092B"/>
    <w:rsid w:val="000B2C65"/>
    <w:rsid w:val="000B3FD6"/>
    <w:rsid w:val="000B7E0D"/>
    <w:rsid w:val="000C00BD"/>
    <w:rsid w:val="000C0891"/>
    <w:rsid w:val="000C0D4C"/>
    <w:rsid w:val="000C3B98"/>
    <w:rsid w:val="000C57C1"/>
    <w:rsid w:val="000C63C2"/>
    <w:rsid w:val="000C6607"/>
    <w:rsid w:val="000D06C8"/>
    <w:rsid w:val="000D132B"/>
    <w:rsid w:val="000D15BC"/>
    <w:rsid w:val="000D30E0"/>
    <w:rsid w:val="000D3D57"/>
    <w:rsid w:val="000D4D7F"/>
    <w:rsid w:val="000D5601"/>
    <w:rsid w:val="000D7E94"/>
    <w:rsid w:val="000E0398"/>
    <w:rsid w:val="000E0E3E"/>
    <w:rsid w:val="000E0EF5"/>
    <w:rsid w:val="000E1B24"/>
    <w:rsid w:val="000E3B99"/>
    <w:rsid w:val="000E476C"/>
    <w:rsid w:val="000E5D9D"/>
    <w:rsid w:val="000F05C7"/>
    <w:rsid w:val="000F1C03"/>
    <w:rsid w:val="000F4416"/>
    <w:rsid w:val="000F453A"/>
    <w:rsid w:val="000F5697"/>
    <w:rsid w:val="000F7C03"/>
    <w:rsid w:val="00100EA9"/>
    <w:rsid w:val="0010151E"/>
    <w:rsid w:val="00101CCB"/>
    <w:rsid w:val="00105DD0"/>
    <w:rsid w:val="001069AA"/>
    <w:rsid w:val="00106B42"/>
    <w:rsid w:val="00112392"/>
    <w:rsid w:val="0011303D"/>
    <w:rsid w:val="00113322"/>
    <w:rsid w:val="00113DAD"/>
    <w:rsid w:val="00114145"/>
    <w:rsid w:val="0011531E"/>
    <w:rsid w:val="00116519"/>
    <w:rsid w:val="00120C22"/>
    <w:rsid w:val="0012372E"/>
    <w:rsid w:val="00124473"/>
    <w:rsid w:val="00130BB3"/>
    <w:rsid w:val="00130CF9"/>
    <w:rsid w:val="001314B0"/>
    <w:rsid w:val="001330BE"/>
    <w:rsid w:val="001337BE"/>
    <w:rsid w:val="00136F07"/>
    <w:rsid w:val="00137472"/>
    <w:rsid w:val="0014125A"/>
    <w:rsid w:val="00143832"/>
    <w:rsid w:val="00145D84"/>
    <w:rsid w:val="00152038"/>
    <w:rsid w:val="00154123"/>
    <w:rsid w:val="0015473A"/>
    <w:rsid w:val="0015475B"/>
    <w:rsid w:val="00156192"/>
    <w:rsid w:val="001563A0"/>
    <w:rsid w:val="001573DC"/>
    <w:rsid w:val="001601CC"/>
    <w:rsid w:val="001603F8"/>
    <w:rsid w:val="001606E6"/>
    <w:rsid w:val="00160DC3"/>
    <w:rsid w:val="00160DE2"/>
    <w:rsid w:val="00161032"/>
    <w:rsid w:val="001648D7"/>
    <w:rsid w:val="0016495C"/>
    <w:rsid w:val="00166605"/>
    <w:rsid w:val="001701DD"/>
    <w:rsid w:val="00170758"/>
    <w:rsid w:val="00170960"/>
    <w:rsid w:val="001728F5"/>
    <w:rsid w:val="00172BD6"/>
    <w:rsid w:val="00173A43"/>
    <w:rsid w:val="001744A6"/>
    <w:rsid w:val="00174630"/>
    <w:rsid w:val="00174E08"/>
    <w:rsid w:val="0017659C"/>
    <w:rsid w:val="00176E8C"/>
    <w:rsid w:val="00177963"/>
    <w:rsid w:val="00180728"/>
    <w:rsid w:val="00180D25"/>
    <w:rsid w:val="001820B5"/>
    <w:rsid w:val="001827B4"/>
    <w:rsid w:val="00182AFF"/>
    <w:rsid w:val="00183FEC"/>
    <w:rsid w:val="00185127"/>
    <w:rsid w:val="00185565"/>
    <w:rsid w:val="001856F8"/>
    <w:rsid w:val="00185F94"/>
    <w:rsid w:val="00186A2B"/>
    <w:rsid w:val="00190FEB"/>
    <w:rsid w:val="0019244C"/>
    <w:rsid w:val="00192D8D"/>
    <w:rsid w:val="001937AA"/>
    <w:rsid w:val="00194CFB"/>
    <w:rsid w:val="0019535D"/>
    <w:rsid w:val="00195FEB"/>
    <w:rsid w:val="0019619B"/>
    <w:rsid w:val="001A3715"/>
    <w:rsid w:val="001A716D"/>
    <w:rsid w:val="001B072B"/>
    <w:rsid w:val="001B0B18"/>
    <w:rsid w:val="001B0EBC"/>
    <w:rsid w:val="001B12C6"/>
    <w:rsid w:val="001B3FD0"/>
    <w:rsid w:val="001B43B4"/>
    <w:rsid w:val="001B4B49"/>
    <w:rsid w:val="001C16A1"/>
    <w:rsid w:val="001C25D0"/>
    <w:rsid w:val="001C5A01"/>
    <w:rsid w:val="001C5B1B"/>
    <w:rsid w:val="001C5FEB"/>
    <w:rsid w:val="001D1B28"/>
    <w:rsid w:val="001D3DFA"/>
    <w:rsid w:val="001D436D"/>
    <w:rsid w:val="001D66B0"/>
    <w:rsid w:val="001E0757"/>
    <w:rsid w:val="001E238F"/>
    <w:rsid w:val="001E3313"/>
    <w:rsid w:val="001E3DAD"/>
    <w:rsid w:val="001E5DFF"/>
    <w:rsid w:val="001E70D0"/>
    <w:rsid w:val="001F2479"/>
    <w:rsid w:val="001F46B0"/>
    <w:rsid w:val="001F51DA"/>
    <w:rsid w:val="001F64DC"/>
    <w:rsid w:val="001F6B44"/>
    <w:rsid w:val="00200C0E"/>
    <w:rsid w:val="00203A19"/>
    <w:rsid w:val="00204680"/>
    <w:rsid w:val="00205275"/>
    <w:rsid w:val="00206AD8"/>
    <w:rsid w:val="00206CD4"/>
    <w:rsid w:val="0021017E"/>
    <w:rsid w:val="002113D5"/>
    <w:rsid w:val="00211882"/>
    <w:rsid w:val="00213668"/>
    <w:rsid w:val="0021388D"/>
    <w:rsid w:val="002161D3"/>
    <w:rsid w:val="002164FC"/>
    <w:rsid w:val="00216E47"/>
    <w:rsid w:val="00220BEA"/>
    <w:rsid w:val="00220DCB"/>
    <w:rsid w:val="00221440"/>
    <w:rsid w:val="002229D4"/>
    <w:rsid w:val="00224F1F"/>
    <w:rsid w:val="0022723E"/>
    <w:rsid w:val="002272DD"/>
    <w:rsid w:val="00227627"/>
    <w:rsid w:val="00227DF4"/>
    <w:rsid w:val="00231645"/>
    <w:rsid w:val="002322F3"/>
    <w:rsid w:val="00233947"/>
    <w:rsid w:val="00234117"/>
    <w:rsid w:val="002355C3"/>
    <w:rsid w:val="00236103"/>
    <w:rsid w:val="00236E37"/>
    <w:rsid w:val="00236F9D"/>
    <w:rsid w:val="00236FB7"/>
    <w:rsid w:val="00237318"/>
    <w:rsid w:val="00241D62"/>
    <w:rsid w:val="002420F1"/>
    <w:rsid w:val="00244D75"/>
    <w:rsid w:val="00245058"/>
    <w:rsid w:val="00245887"/>
    <w:rsid w:val="002479D7"/>
    <w:rsid w:val="00247F64"/>
    <w:rsid w:val="00252F6B"/>
    <w:rsid w:val="00253E01"/>
    <w:rsid w:val="002555D2"/>
    <w:rsid w:val="0025613A"/>
    <w:rsid w:val="00256BAC"/>
    <w:rsid w:val="00257686"/>
    <w:rsid w:val="002603F9"/>
    <w:rsid w:val="00261198"/>
    <w:rsid w:val="00261A52"/>
    <w:rsid w:val="00262989"/>
    <w:rsid w:val="00263119"/>
    <w:rsid w:val="00263FFC"/>
    <w:rsid w:val="002654EC"/>
    <w:rsid w:val="00265ABF"/>
    <w:rsid w:val="002663FD"/>
    <w:rsid w:val="00270893"/>
    <w:rsid w:val="002726FA"/>
    <w:rsid w:val="00273456"/>
    <w:rsid w:val="002809F4"/>
    <w:rsid w:val="0028131F"/>
    <w:rsid w:val="00281A35"/>
    <w:rsid w:val="00282BB0"/>
    <w:rsid w:val="00283149"/>
    <w:rsid w:val="00283C20"/>
    <w:rsid w:val="00283E1F"/>
    <w:rsid w:val="0029066F"/>
    <w:rsid w:val="0029083F"/>
    <w:rsid w:val="00291E4F"/>
    <w:rsid w:val="00292FF9"/>
    <w:rsid w:val="00293D91"/>
    <w:rsid w:val="002944C0"/>
    <w:rsid w:val="002952D1"/>
    <w:rsid w:val="00295B81"/>
    <w:rsid w:val="002972E1"/>
    <w:rsid w:val="002A0F09"/>
    <w:rsid w:val="002A1087"/>
    <w:rsid w:val="002A1923"/>
    <w:rsid w:val="002A2A91"/>
    <w:rsid w:val="002A3CFE"/>
    <w:rsid w:val="002A50E7"/>
    <w:rsid w:val="002A5357"/>
    <w:rsid w:val="002B104C"/>
    <w:rsid w:val="002B2CC1"/>
    <w:rsid w:val="002B33E2"/>
    <w:rsid w:val="002B5622"/>
    <w:rsid w:val="002C088F"/>
    <w:rsid w:val="002C1451"/>
    <w:rsid w:val="002C1623"/>
    <w:rsid w:val="002C2E64"/>
    <w:rsid w:val="002C3637"/>
    <w:rsid w:val="002C4258"/>
    <w:rsid w:val="002C488C"/>
    <w:rsid w:val="002C4B2F"/>
    <w:rsid w:val="002C5E88"/>
    <w:rsid w:val="002C65B3"/>
    <w:rsid w:val="002C6DE4"/>
    <w:rsid w:val="002D249F"/>
    <w:rsid w:val="002D2B53"/>
    <w:rsid w:val="002D2C8A"/>
    <w:rsid w:val="002D2EEC"/>
    <w:rsid w:val="002D5AB1"/>
    <w:rsid w:val="002D6F37"/>
    <w:rsid w:val="002E2C93"/>
    <w:rsid w:val="002E469B"/>
    <w:rsid w:val="002E4933"/>
    <w:rsid w:val="002E5125"/>
    <w:rsid w:val="002E6C63"/>
    <w:rsid w:val="002E7BEA"/>
    <w:rsid w:val="002F1EAF"/>
    <w:rsid w:val="002F55FC"/>
    <w:rsid w:val="002F6637"/>
    <w:rsid w:val="002F6802"/>
    <w:rsid w:val="002F7130"/>
    <w:rsid w:val="002F7432"/>
    <w:rsid w:val="00300696"/>
    <w:rsid w:val="0030127F"/>
    <w:rsid w:val="00301A54"/>
    <w:rsid w:val="00301B34"/>
    <w:rsid w:val="00303377"/>
    <w:rsid w:val="003033F3"/>
    <w:rsid w:val="00303575"/>
    <w:rsid w:val="0030797D"/>
    <w:rsid w:val="003116CB"/>
    <w:rsid w:val="003153D0"/>
    <w:rsid w:val="003166A7"/>
    <w:rsid w:val="0031718F"/>
    <w:rsid w:val="0032063E"/>
    <w:rsid w:val="0032088B"/>
    <w:rsid w:val="003214A5"/>
    <w:rsid w:val="003214A9"/>
    <w:rsid w:val="00321DDA"/>
    <w:rsid w:val="00322474"/>
    <w:rsid w:val="0032263B"/>
    <w:rsid w:val="00322A12"/>
    <w:rsid w:val="003234B7"/>
    <w:rsid w:val="00324404"/>
    <w:rsid w:val="003250DE"/>
    <w:rsid w:val="003263FE"/>
    <w:rsid w:val="00327076"/>
    <w:rsid w:val="00327AD4"/>
    <w:rsid w:val="00330D71"/>
    <w:rsid w:val="00332B32"/>
    <w:rsid w:val="00333190"/>
    <w:rsid w:val="00334A4F"/>
    <w:rsid w:val="003359A5"/>
    <w:rsid w:val="0034118F"/>
    <w:rsid w:val="00341E60"/>
    <w:rsid w:val="00342A8C"/>
    <w:rsid w:val="00342AD3"/>
    <w:rsid w:val="00343F15"/>
    <w:rsid w:val="00344EA0"/>
    <w:rsid w:val="00345410"/>
    <w:rsid w:val="00345B64"/>
    <w:rsid w:val="00350A71"/>
    <w:rsid w:val="00350C82"/>
    <w:rsid w:val="00350DC5"/>
    <w:rsid w:val="0035254B"/>
    <w:rsid w:val="003616A8"/>
    <w:rsid w:val="00365707"/>
    <w:rsid w:val="00365B5E"/>
    <w:rsid w:val="00372BF0"/>
    <w:rsid w:val="00374897"/>
    <w:rsid w:val="00375F4C"/>
    <w:rsid w:val="003772E5"/>
    <w:rsid w:val="00377D95"/>
    <w:rsid w:val="00384E5B"/>
    <w:rsid w:val="003868A9"/>
    <w:rsid w:val="00387F95"/>
    <w:rsid w:val="0039370B"/>
    <w:rsid w:val="003958E6"/>
    <w:rsid w:val="00395CAC"/>
    <w:rsid w:val="003960C3"/>
    <w:rsid w:val="003967B2"/>
    <w:rsid w:val="003A1261"/>
    <w:rsid w:val="003A178A"/>
    <w:rsid w:val="003A2071"/>
    <w:rsid w:val="003A5C2B"/>
    <w:rsid w:val="003B178E"/>
    <w:rsid w:val="003B26DD"/>
    <w:rsid w:val="003B463B"/>
    <w:rsid w:val="003B6969"/>
    <w:rsid w:val="003B6BB5"/>
    <w:rsid w:val="003C0FB7"/>
    <w:rsid w:val="003C13CE"/>
    <w:rsid w:val="003C2126"/>
    <w:rsid w:val="003C72F5"/>
    <w:rsid w:val="003D3F50"/>
    <w:rsid w:val="003D55A8"/>
    <w:rsid w:val="003D62E7"/>
    <w:rsid w:val="003D6753"/>
    <w:rsid w:val="003E196C"/>
    <w:rsid w:val="003E1BDB"/>
    <w:rsid w:val="003E2F0B"/>
    <w:rsid w:val="003E3035"/>
    <w:rsid w:val="003E4644"/>
    <w:rsid w:val="003E59E0"/>
    <w:rsid w:val="003E705E"/>
    <w:rsid w:val="003E7B67"/>
    <w:rsid w:val="003F0FA5"/>
    <w:rsid w:val="0040010B"/>
    <w:rsid w:val="0040044F"/>
    <w:rsid w:val="00401574"/>
    <w:rsid w:val="004041D9"/>
    <w:rsid w:val="004114F6"/>
    <w:rsid w:val="00411726"/>
    <w:rsid w:val="004154C7"/>
    <w:rsid w:val="00416386"/>
    <w:rsid w:val="004177FA"/>
    <w:rsid w:val="00417CC6"/>
    <w:rsid w:val="004232B0"/>
    <w:rsid w:val="00423860"/>
    <w:rsid w:val="00425863"/>
    <w:rsid w:val="00425EA5"/>
    <w:rsid w:val="004260A6"/>
    <w:rsid w:val="00426A09"/>
    <w:rsid w:val="00430AB2"/>
    <w:rsid w:val="00431CB7"/>
    <w:rsid w:val="00431D68"/>
    <w:rsid w:val="004322AD"/>
    <w:rsid w:val="0043283F"/>
    <w:rsid w:val="004346B3"/>
    <w:rsid w:val="00435A8F"/>
    <w:rsid w:val="0043617D"/>
    <w:rsid w:val="00436444"/>
    <w:rsid w:val="0044060E"/>
    <w:rsid w:val="004416C2"/>
    <w:rsid w:val="00444976"/>
    <w:rsid w:val="00445EF3"/>
    <w:rsid w:val="0044638B"/>
    <w:rsid w:val="004475E0"/>
    <w:rsid w:val="00451774"/>
    <w:rsid w:val="00456634"/>
    <w:rsid w:val="00461261"/>
    <w:rsid w:val="004643F0"/>
    <w:rsid w:val="004715AB"/>
    <w:rsid w:val="00472371"/>
    <w:rsid w:val="004729D0"/>
    <w:rsid w:val="004744CB"/>
    <w:rsid w:val="00474A4B"/>
    <w:rsid w:val="00477261"/>
    <w:rsid w:val="00485740"/>
    <w:rsid w:val="004905F2"/>
    <w:rsid w:val="00491882"/>
    <w:rsid w:val="00491A5E"/>
    <w:rsid w:val="0049267F"/>
    <w:rsid w:val="00492ACD"/>
    <w:rsid w:val="00493DA4"/>
    <w:rsid w:val="00495842"/>
    <w:rsid w:val="00496BD6"/>
    <w:rsid w:val="004A004B"/>
    <w:rsid w:val="004A717B"/>
    <w:rsid w:val="004A72E3"/>
    <w:rsid w:val="004B1095"/>
    <w:rsid w:val="004B3015"/>
    <w:rsid w:val="004B4B13"/>
    <w:rsid w:val="004B4C48"/>
    <w:rsid w:val="004B57E1"/>
    <w:rsid w:val="004B5F66"/>
    <w:rsid w:val="004B79EA"/>
    <w:rsid w:val="004C1FC8"/>
    <w:rsid w:val="004C2C4F"/>
    <w:rsid w:val="004C388B"/>
    <w:rsid w:val="004C3A89"/>
    <w:rsid w:val="004C5195"/>
    <w:rsid w:val="004C6AB8"/>
    <w:rsid w:val="004C6B4D"/>
    <w:rsid w:val="004D04B1"/>
    <w:rsid w:val="004D0973"/>
    <w:rsid w:val="004D1679"/>
    <w:rsid w:val="004D1A88"/>
    <w:rsid w:val="004D27F9"/>
    <w:rsid w:val="004D42D3"/>
    <w:rsid w:val="004E1140"/>
    <w:rsid w:val="004E3858"/>
    <w:rsid w:val="004E52E1"/>
    <w:rsid w:val="004E57A5"/>
    <w:rsid w:val="004E6000"/>
    <w:rsid w:val="004F03AA"/>
    <w:rsid w:val="004F10DA"/>
    <w:rsid w:val="004F2398"/>
    <w:rsid w:val="004F2F0E"/>
    <w:rsid w:val="004F372D"/>
    <w:rsid w:val="004F384F"/>
    <w:rsid w:val="004F41B2"/>
    <w:rsid w:val="004F4EEB"/>
    <w:rsid w:val="004F64F9"/>
    <w:rsid w:val="004F6553"/>
    <w:rsid w:val="004F7747"/>
    <w:rsid w:val="0050381F"/>
    <w:rsid w:val="0050481D"/>
    <w:rsid w:val="00506603"/>
    <w:rsid w:val="00506D92"/>
    <w:rsid w:val="00507411"/>
    <w:rsid w:val="00507DB2"/>
    <w:rsid w:val="0051070B"/>
    <w:rsid w:val="00510AED"/>
    <w:rsid w:val="00513ED7"/>
    <w:rsid w:val="005145FF"/>
    <w:rsid w:val="0051475A"/>
    <w:rsid w:val="0051493F"/>
    <w:rsid w:val="005156B3"/>
    <w:rsid w:val="00517A20"/>
    <w:rsid w:val="00523770"/>
    <w:rsid w:val="00523C2D"/>
    <w:rsid w:val="005250B3"/>
    <w:rsid w:val="005269B8"/>
    <w:rsid w:val="005310CD"/>
    <w:rsid w:val="005317A1"/>
    <w:rsid w:val="005320EB"/>
    <w:rsid w:val="005400FE"/>
    <w:rsid w:val="00540519"/>
    <w:rsid w:val="005406D2"/>
    <w:rsid w:val="00541258"/>
    <w:rsid w:val="005413FC"/>
    <w:rsid w:val="005424F1"/>
    <w:rsid w:val="00542CDD"/>
    <w:rsid w:val="005436FC"/>
    <w:rsid w:val="00544F32"/>
    <w:rsid w:val="005454E1"/>
    <w:rsid w:val="00550095"/>
    <w:rsid w:val="0055033F"/>
    <w:rsid w:val="0055036D"/>
    <w:rsid w:val="00550BE4"/>
    <w:rsid w:val="00551209"/>
    <w:rsid w:val="0055195A"/>
    <w:rsid w:val="005521D1"/>
    <w:rsid w:val="00552462"/>
    <w:rsid w:val="00553248"/>
    <w:rsid w:val="005545FB"/>
    <w:rsid w:val="005571B3"/>
    <w:rsid w:val="00557A1D"/>
    <w:rsid w:val="00557CB2"/>
    <w:rsid w:val="00560236"/>
    <w:rsid w:val="005608D0"/>
    <w:rsid w:val="00560CF1"/>
    <w:rsid w:val="005620BD"/>
    <w:rsid w:val="00563861"/>
    <w:rsid w:val="00565091"/>
    <w:rsid w:val="00565E07"/>
    <w:rsid w:val="005668BB"/>
    <w:rsid w:val="00566BC8"/>
    <w:rsid w:val="00567CC4"/>
    <w:rsid w:val="00572B57"/>
    <w:rsid w:val="00573876"/>
    <w:rsid w:val="00573EFA"/>
    <w:rsid w:val="005758C6"/>
    <w:rsid w:val="00576515"/>
    <w:rsid w:val="00582CBD"/>
    <w:rsid w:val="00584836"/>
    <w:rsid w:val="00586306"/>
    <w:rsid w:val="00586320"/>
    <w:rsid w:val="005865F8"/>
    <w:rsid w:val="005866AD"/>
    <w:rsid w:val="00586E09"/>
    <w:rsid w:val="005875A9"/>
    <w:rsid w:val="00587973"/>
    <w:rsid w:val="00587A62"/>
    <w:rsid w:val="0059184A"/>
    <w:rsid w:val="00591CB9"/>
    <w:rsid w:val="005959C2"/>
    <w:rsid w:val="00596931"/>
    <w:rsid w:val="005970C7"/>
    <w:rsid w:val="005A086D"/>
    <w:rsid w:val="005A1A24"/>
    <w:rsid w:val="005A3BB7"/>
    <w:rsid w:val="005A41E3"/>
    <w:rsid w:val="005A6626"/>
    <w:rsid w:val="005A7780"/>
    <w:rsid w:val="005A7AE1"/>
    <w:rsid w:val="005A7C04"/>
    <w:rsid w:val="005B264C"/>
    <w:rsid w:val="005B3512"/>
    <w:rsid w:val="005B5966"/>
    <w:rsid w:val="005B6D51"/>
    <w:rsid w:val="005B6FCB"/>
    <w:rsid w:val="005C057B"/>
    <w:rsid w:val="005C3893"/>
    <w:rsid w:val="005C3DB2"/>
    <w:rsid w:val="005C3F9B"/>
    <w:rsid w:val="005C52FC"/>
    <w:rsid w:val="005C6212"/>
    <w:rsid w:val="005C6315"/>
    <w:rsid w:val="005C7AF8"/>
    <w:rsid w:val="005C7F5F"/>
    <w:rsid w:val="005D60FF"/>
    <w:rsid w:val="005E2598"/>
    <w:rsid w:val="005E2BEA"/>
    <w:rsid w:val="005E4F2E"/>
    <w:rsid w:val="005E57F1"/>
    <w:rsid w:val="005E673F"/>
    <w:rsid w:val="005F05CD"/>
    <w:rsid w:val="005F14F1"/>
    <w:rsid w:val="005F26E5"/>
    <w:rsid w:val="005F3D16"/>
    <w:rsid w:val="005F468E"/>
    <w:rsid w:val="005F69CC"/>
    <w:rsid w:val="005F7CC9"/>
    <w:rsid w:val="00600519"/>
    <w:rsid w:val="00601C39"/>
    <w:rsid w:val="0060413B"/>
    <w:rsid w:val="00605C5D"/>
    <w:rsid w:val="006105FA"/>
    <w:rsid w:val="00610705"/>
    <w:rsid w:val="0061165B"/>
    <w:rsid w:val="006126EC"/>
    <w:rsid w:val="0061421A"/>
    <w:rsid w:val="00615E11"/>
    <w:rsid w:val="006165E1"/>
    <w:rsid w:val="00617849"/>
    <w:rsid w:val="00621243"/>
    <w:rsid w:val="00621695"/>
    <w:rsid w:val="00621C87"/>
    <w:rsid w:val="0062261C"/>
    <w:rsid w:val="006241EE"/>
    <w:rsid w:val="00626372"/>
    <w:rsid w:val="00627081"/>
    <w:rsid w:val="00631C16"/>
    <w:rsid w:val="0063366C"/>
    <w:rsid w:val="00634601"/>
    <w:rsid w:val="006407EA"/>
    <w:rsid w:val="00643B57"/>
    <w:rsid w:val="00643C15"/>
    <w:rsid w:val="00644F6D"/>
    <w:rsid w:val="006464F7"/>
    <w:rsid w:val="0064728F"/>
    <w:rsid w:val="00647DEE"/>
    <w:rsid w:val="00647E65"/>
    <w:rsid w:val="0065025D"/>
    <w:rsid w:val="00650D34"/>
    <w:rsid w:val="006516D0"/>
    <w:rsid w:val="00651BC5"/>
    <w:rsid w:val="00651C08"/>
    <w:rsid w:val="00653157"/>
    <w:rsid w:val="00654D6A"/>
    <w:rsid w:val="0065612B"/>
    <w:rsid w:val="006576F2"/>
    <w:rsid w:val="0066056D"/>
    <w:rsid w:val="00660A6C"/>
    <w:rsid w:val="00661328"/>
    <w:rsid w:val="00663014"/>
    <w:rsid w:val="00664021"/>
    <w:rsid w:val="006648F0"/>
    <w:rsid w:val="00664A45"/>
    <w:rsid w:val="006666E2"/>
    <w:rsid w:val="00666C61"/>
    <w:rsid w:val="00667A94"/>
    <w:rsid w:val="00667FC3"/>
    <w:rsid w:val="00670820"/>
    <w:rsid w:val="00670B60"/>
    <w:rsid w:val="0067358B"/>
    <w:rsid w:val="00673959"/>
    <w:rsid w:val="0067530A"/>
    <w:rsid w:val="006778B8"/>
    <w:rsid w:val="006814AC"/>
    <w:rsid w:val="0068250E"/>
    <w:rsid w:val="006828F7"/>
    <w:rsid w:val="00683C6C"/>
    <w:rsid w:val="0068455A"/>
    <w:rsid w:val="006869F0"/>
    <w:rsid w:val="0068794E"/>
    <w:rsid w:val="00687C3A"/>
    <w:rsid w:val="00687C60"/>
    <w:rsid w:val="006906D4"/>
    <w:rsid w:val="0069090B"/>
    <w:rsid w:val="00691C87"/>
    <w:rsid w:val="00693282"/>
    <w:rsid w:val="0069427B"/>
    <w:rsid w:val="00694D15"/>
    <w:rsid w:val="0069649F"/>
    <w:rsid w:val="006976A4"/>
    <w:rsid w:val="006A02C7"/>
    <w:rsid w:val="006A342D"/>
    <w:rsid w:val="006A41EF"/>
    <w:rsid w:val="006A4546"/>
    <w:rsid w:val="006A684B"/>
    <w:rsid w:val="006A7243"/>
    <w:rsid w:val="006A7E0B"/>
    <w:rsid w:val="006A7E1F"/>
    <w:rsid w:val="006B004E"/>
    <w:rsid w:val="006B05BF"/>
    <w:rsid w:val="006B1DCA"/>
    <w:rsid w:val="006B3B77"/>
    <w:rsid w:val="006B3CA9"/>
    <w:rsid w:val="006B60F0"/>
    <w:rsid w:val="006B7142"/>
    <w:rsid w:val="006B7504"/>
    <w:rsid w:val="006C0502"/>
    <w:rsid w:val="006C123F"/>
    <w:rsid w:val="006C477E"/>
    <w:rsid w:val="006C4789"/>
    <w:rsid w:val="006C576C"/>
    <w:rsid w:val="006C68BF"/>
    <w:rsid w:val="006C69C1"/>
    <w:rsid w:val="006D2659"/>
    <w:rsid w:val="006D6BDC"/>
    <w:rsid w:val="006D6E5D"/>
    <w:rsid w:val="006D6F63"/>
    <w:rsid w:val="006D6F8C"/>
    <w:rsid w:val="006E5A39"/>
    <w:rsid w:val="006E7AC4"/>
    <w:rsid w:val="006F1057"/>
    <w:rsid w:val="006F14C6"/>
    <w:rsid w:val="006F2A10"/>
    <w:rsid w:val="006F2D34"/>
    <w:rsid w:val="006F2D81"/>
    <w:rsid w:val="006F3C38"/>
    <w:rsid w:val="006F3D99"/>
    <w:rsid w:val="006F64A4"/>
    <w:rsid w:val="006F664C"/>
    <w:rsid w:val="006F77ED"/>
    <w:rsid w:val="006F7A6A"/>
    <w:rsid w:val="00700FAC"/>
    <w:rsid w:val="0070178D"/>
    <w:rsid w:val="00702598"/>
    <w:rsid w:val="0070326D"/>
    <w:rsid w:val="0070562A"/>
    <w:rsid w:val="0070599B"/>
    <w:rsid w:val="00707949"/>
    <w:rsid w:val="00707DFD"/>
    <w:rsid w:val="0071310B"/>
    <w:rsid w:val="00713225"/>
    <w:rsid w:val="00716AF6"/>
    <w:rsid w:val="0071763B"/>
    <w:rsid w:val="00717CC6"/>
    <w:rsid w:val="00717EF3"/>
    <w:rsid w:val="00720C9E"/>
    <w:rsid w:val="007222D5"/>
    <w:rsid w:val="00724467"/>
    <w:rsid w:val="00734BBA"/>
    <w:rsid w:val="00736239"/>
    <w:rsid w:val="00737001"/>
    <w:rsid w:val="007378D3"/>
    <w:rsid w:val="00737E77"/>
    <w:rsid w:val="0074073B"/>
    <w:rsid w:val="00744ED6"/>
    <w:rsid w:val="00746917"/>
    <w:rsid w:val="007503A1"/>
    <w:rsid w:val="0075074E"/>
    <w:rsid w:val="007519DF"/>
    <w:rsid w:val="007522BA"/>
    <w:rsid w:val="0075627F"/>
    <w:rsid w:val="00756629"/>
    <w:rsid w:val="00761D62"/>
    <w:rsid w:val="007636B5"/>
    <w:rsid w:val="00763735"/>
    <w:rsid w:val="00763F1E"/>
    <w:rsid w:val="00764D52"/>
    <w:rsid w:val="00764E58"/>
    <w:rsid w:val="0076749D"/>
    <w:rsid w:val="00771AF1"/>
    <w:rsid w:val="007725F7"/>
    <w:rsid w:val="007730C4"/>
    <w:rsid w:val="00773803"/>
    <w:rsid w:val="00773E29"/>
    <w:rsid w:val="007777C4"/>
    <w:rsid w:val="00780D51"/>
    <w:rsid w:val="00781328"/>
    <w:rsid w:val="00782044"/>
    <w:rsid w:val="0078334A"/>
    <w:rsid w:val="00784454"/>
    <w:rsid w:val="007859FE"/>
    <w:rsid w:val="00785D62"/>
    <w:rsid w:val="007903AB"/>
    <w:rsid w:val="00790D65"/>
    <w:rsid w:val="00790DC0"/>
    <w:rsid w:val="007915D0"/>
    <w:rsid w:val="00791938"/>
    <w:rsid w:val="007919FE"/>
    <w:rsid w:val="007926F3"/>
    <w:rsid w:val="00793291"/>
    <w:rsid w:val="00793EC5"/>
    <w:rsid w:val="00795102"/>
    <w:rsid w:val="00795AB0"/>
    <w:rsid w:val="007965DB"/>
    <w:rsid w:val="00797028"/>
    <w:rsid w:val="007A0680"/>
    <w:rsid w:val="007A0846"/>
    <w:rsid w:val="007A1E7E"/>
    <w:rsid w:val="007A2555"/>
    <w:rsid w:val="007A7141"/>
    <w:rsid w:val="007A75B2"/>
    <w:rsid w:val="007B264A"/>
    <w:rsid w:val="007B449C"/>
    <w:rsid w:val="007B4540"/>
    <w:rsid w:val="007B53C1"/>
    <w:rsid w:val="007B7BC0"/>
    <w:rsid w:val="007C0325"/>
    <w:rsid w:val="007C0F9C"/>
    <w:rsid w:val="007C40BF"/>
    <w:rsid w:val="007C4B2B"/>
    <w:rsid w:val="007C627F"/>
    <w:rsid w:val="007C6D72"/>
    <w:rsid w:val="007D2464"/>
    <w:rsid w:val="007D39FF"/>
    <w:rsid w:val="007D4155"/>
    <w:rsid w:val="007D6A38"/>
    <w:rsid w:val="007E0BDC"/>
    <w:rsid w:val="007E2E8A"/>
    <w:rsid w:val="007E35DF"/>
    <w:rsid w:val="007E5085"/>
    <w:rsid w:val="007E5FF9"/>
    <w:rsid w:val="007F4FA4"/>
    <w:rsid w:val="007F547D"/>
    <w:rsid w:val="007F5FA1"/>
    <w:rsid w:val="007F6971"/>
    <w:rsid w:val="007F7B18"/>
    <w:rsid w:val="0080009E"/>
    <w:rsid w:val="00800AE7"/>
    <w:rsid w:val="0080162F"/>
    <w:rsid w:val="00801A83"/>
    <w:rsid w:val="00810039"/>
    <w:rsid w:val="008102CD"/>
    <w:rsid w:val="0081035E"/>
    <w:rsid w:val="008146A1"/>
    <w:rsid w:val="00815596"/>
    <w:rsid w:val="00817012"/>
    <w:rsid w:val="008177BC"/>
    <w:rsid w:val="008205F0"/>
    <w:rsid w:val="00820E25"/>
    <w:rsid w:val="0082309A"/>
    <w:rsid w:val="00824DE6"/>
    <w:rsid w:val="008261CF"/>
    <w:rsid w:val="008267AA"/>
    <w:rsid w:val="00826B28"/>
    <w:rsid w:val="00826E99"/>
    <w:rsid w:val="00827302"/>
    <w:rsid w:val="008273D6"/>
    <w:rsid w:val="00831CCE"/>
    <w:rsid w:val="00832788"/>
    <w:rsid w:val="008366A6"/>
    <w:rsid w:val="0083677C"/>
    <w:rsid w:val="00842A4E"/>
    <w:rsid w:val="00847249"/>
    <w:rsid w:val="008533BC"/>
    <w:rsid w:val="008567D6"/>
    <w:rsid w:val="00861220"/>
    <w:rsid w:val="008628BB"/>
    <w:rsid w:val="00862A7F"/>
    <w:rsid w:val="00863714"/>
    <w:rsid w:val="00863CFE"/>
    <w:rsid w:val="00863E98"/>
    <w:rsid w:val="008670D1"/>
    <w:rsid w:val="0086723D"/>
    <w:rsid w:val="008675CD"/>
    <w:rsid w:val="00873B3F"/>
    <w:rsid w:val="00873DEA"/>
    <w:rsid w:val="00874444"/>
    <w:rsid w:val="0087469E"/>
    <w:rsid w:val="00876CD4"/>
    <w:rsid w:val="0087782E"/>
    <w:rsid w:val="008810E6"/>
    <w:rsid w:val="008859FD"/>
    <w:rsid w:val="0088655E"/>
    <w:rsid w:val="00886A14"/>
    <w:rsid w:val="0088712A"/>
    <w:rsid w:val="00887CEC"/>
    <w:rsid w:val="0089058F"/>
    <w:rsid w:val="008915CE"/>
    <w:rsid w:val="00892A7B"/>
    <w:rsid w:val="00893817"/>
    <w:rsid w:val="00895B03"/>
    <w:rsid w:val="00896559"/>
    <w:rsid w:val="0089698D"/>
    <w:rsid w:val="0089759F"/>
    <w:rsid w:val="00897E4B"/>
    <w:rsid w:val="008A0AA6"/>
    <w:rsid w:val="008A1F04"/>
    <w:rsid w:val="008A2207"/>
    <w:rsid w:val="008A584B"/>
    <w:rsid w:val="008A66E6"/>
    <w:rsid w:val="008B0782"/>
    <w:rsid w:val="008B0DF7"/>
    <w:rsid w:val="008B3398"/>
    <w:rsid w:val="008B428E"/>
    <w:rsid w:val="008B6B5B"/>
    <w:rsid w:val="008B712E"/>
    <w:rsid w:val="008B781F"/>
    <w:rsid w:val="008C09A8"/>
    <w:rsid w:val="008C260B"/>
    <w:rsid w:val="008C3472"/>
    <w:rsid w:val="008C75EA"/>
    <w:rsid w:val="008D0B9E"/>
    <w:rsid w:val="008D0F69"/>
    <w:rsid w:val="008D213F"/>
    <w:rsid w:val="008D251F"/>
    <w:rsid w:val="008D2820"/>
    <w:rsid w:val="008D4621"/>
    <w:rsid w:val="008D597B"/>
    <w:rsid w:val="008D6576"/>
    <w:rsid w:val="008D692C"/>
    <w:rsid w:val="008D69E9"/>
    <w:rsid w:val="008E0AF6"/>
    <w:rsid w:val="008E1261"/>
    <w:rsid w:val="008E1853"/>
    <w:rsid w:val="008E414A"/>
    <w:rsid w:val="008E5E6D"/>
    <w:rsid w:val="008E79ED"/>
    <w:rsid w:val="008F0DE2"/>
    <w:rsid w:val="008F29B7"/>
    <w:rsid w:val="008F3970"/>
    <w:rsid w:val="008F60C9"/>
    <w:rsid w:val="008F7B36"/>
    <w:rsid w:val="009018EB"/>
    <w:rsid w:val="00901B6A"/>
    <w:rsid w:val="00902C9E"/>
    <w:rsid w:val="00903B1A"/>
    <w:rsid w:val="00906033"/>
    <w:rsid w:val="00906106"/>
    <w:rsid w:val="009133C0"/>
    <w:rsid w:val="0091464F"/>
    <w:rsid w:val="0091489E"/>
    <w:rsid w:val="0091549C"/>
    <w:rsid w:val="009162BB"/>
    <w:rsid w:val="0091666F"/>
    <w:rsid w:val="00916A3F"/>
    <w:rsid w:val="009174F1"/>
    <w:rsid w:val="009178C2"/>
    <w:rsid w:val="009203BC"/>
    <w:rsid w:val="009218A0"/>
    <w:rsid w:val="00923C7E"/>
    <w:rsid w:val="00924980"/>
    <w:rsid w:val="00924BE8"/>
    <w:rsid w:val="009255E6"/>
    <w:rsid w:val="00925FAA"/>
    <w:rsid w:val="0093197A"/>
    <w:rsid w:val="009322D5"/>
    <w:rsid w:val="00933EDF"/>
    <w:rsid w:val="0093405C"/>
    <w:rsid w:val="00934A3D"/>
    <w:rsid w:val="00934E3C"/>
    <w:rsid w:val="00937807"/>
    <w:rsid w:val="00937903"/>
    <w:rsid w:val="00940700"/>
    <w:rsid w:val="00940703"/>
    <w:rsid w:val="00941417"/>
    <w:rsid w:val="00941666"/>
    <w:rsid w:val="00941CB1"/>
    <w:rsid w:val="009420E3"/>
    <w:rsid w:val="00942192"/>
    <w:rsid w:val="00942608"/>
    <w:rsid w:val="00946275"/>
    <w:rsid w:val="009464F0"/>
    <w:rsid w:val="00947670"/>
    <w:rsid w:val="00947EAF"/>
    <w:rsid w:val="00950ADA"/>
    <w:rsid w:val="00951522"/>
    <w:rsid w:val="0095194D"/>
    <w:rsid w:val="0095354F"/>
    <w:rsid w:val="009540A7"/>
    <w:rsid w:val="00954C0F"/>
    <w:rsid w:val="00957F52"/>
    <w:rsid w:val="00961E39"/>
    <w:rsid w:val="009638F0"/>
    <w:rsid w:val="00963975"/>
    <w:rsid w:val="00963C24"/>
    <w:rsid w:val="009642B5"/>
    <w:rsid w:val="009643FC"/>
    <w:rsid w:val="00967B1C"/>
    <w:rsid w:val="00971F2A"/>
    <w:rsid w:val="00972640"/>
    <w:rsid w:val="00972C93"/>
    <w:rsid w:val="0097386A"/>
    <w:rsid w:val="00973B65"/>
    <w:rsid w:val="00975DF7"/>
    <w:rsid w:val="009830EB"/>
    <w:rsid w:val="00985902"/>
    <w:rsid w:val="00987431"/>
    <w:rsid w:val="00990A23"/>
    <w:rsid w:val="00990C4D"/>
    <w:rsid w:val="00991520"/>
    <w:rsid w:val="0099373C"/>
    <w:rsid w:val="0099397D"/>
    <w:rsid w:val="00994C25"/>
    <w:rsid w:val="00994F9F"/>
    <w:rsid w:val="009954D2"/>
    <w:rsid w:val="00995AD0"/>
    <w:rsid w:val="00996A7E"/>
    <w:rsid w:val="0099701D"/>
    <w:rsid w:val="009A01BB"/>
    <w:rsid w:val="009A03C2"/>
    <w:rsid w:val="009A12EC"/>
    <w:rsid w:val="009A259C"/>
    <w:rsid w:val="009A3B45"/>
    <w:rsid w:val="009A55D0"/>
    <w:rsid w:val="009A5FC8"/>
    <w:rsid w:val="009B0CF4"/>
    <w:rsid w:val="009B0D6C"/>
    <w:rsid w:val="009B0F03"/>
    <w:rsid w:val="009B237B"/>
    <w:rsid w:val="009B3432"/>
    <w:rsid w:val="009B40AD"/>
    <w:rsid w:val="009B41B2"/>
    <w:rsid w:val="009B510A"/>
    <w:rsid w:val="009B5808"/>
    <w:rsid w:val="009B5943"/>
    <w:rsid w:val="009B6C54"/>
    <w:rsid w:val="009C075C"/>
    <w:rsid w:val="009C0813"/>
    <w:rsid w:val="009C0A63"/>
    <w:rsid w:val="009C0B26"/>
    <w:rsid w:val="009C1925"/>
    <w:rsid w:val="009C1F5A"/>
    <w:rsid w:val="009C4858"/>
    <w:rsid w:val="009C6815"/>
    <w:rsid w:val="009C6ED1"/>
    <w:rsid w:val="009D1C73"/>
    <w:rsid w:val="009D1DA5"/>
    <w:rsid w:val="009D3CA8"/>
    <w:rsid w:val="009D499D"/>
    <w:rsid w:val="009D4B94"/>
    <w:rsid w:val="009D68A8"/>
    <w:rsid w:val="009D6D0C"/>
    <w:rsid w:val="009E03C5"/>
    <w:rsid w:val="009E3505"/>
    <w:rsid w:val="009E546D"/>
    <w:rsid w:val="009E6B1D"/>
    <w:rsid w:val="009E6C8E"/>
    <w:rsid w:val="009E79C1"/>
    <w:rsid w:val="009F492C"/>
    <w:rsid w:val="009F7C38"/>
    <w:rsid w:val="009F7E48"/>
    <w:rsid w:val="00A00403"/>
    <w:rsid w:val="00A023F8"/>
    <w:rsid w:val="00A039B0"/>
    <w:rsid w:val="00A0411D"/>
    <w:rsid w:val="00A0523E"/>
    <w:rsid w:val="00A0526D"/>
    <w:rsid w:val="00A0752D"/>
    <w:rsid w:val="00A107A6"/>
    <w:rsid w:val="00A11A7D"/>
    <w:rsid w:val="00A120E3"/>
    <w:rsid w:val="00A124D8"/>
    <w:rsid w:val="00A16469"/>
    <w:rsid w:val="00A21F21"/>
    <w:rsid w:val="00A22871"/>
    <w:rsid w:val="00A22B83"/>
    <w:rsid w:val="00A24C5F"/>
    <w:rsid w:val="00A25E73"/>
    <w:rsid w:val="00A27AD6"/>
    <w:rsid w:val="00A27F9F"/>
    <w:rsid w:val="00A27FF7"/>
    <w:rsid w:val="00A30A8C"/>
    <w:rsid w:val="00A3237B"/>
    <w:rsid w:val="00A32AC7"/>
    <w:rsid w:val="00A36A92"/>
    <w:rsid w:val="00A36B53"/>
    <w:rsid w:val="00A3704E"/>
    <w:rsid w:val="00A41899"/>
    <w:rsid w:val="00A437A3"/>
    <w:rsid w:val="00A45E8C"/>
    <w:rsid w:val="00A47AA5"/>
    <w:rsid w:val="00A47B9B"/>
    <w:rsid w:val="00A47F98"/>
    <w:rsid w:val="00A50555"/>
    <w:rsid w:val="00A5463C"/>
    <w:rsid w:val="00A5518F"/>
    <w:rsid w:val="00A56860"/>
    <w:rsid w:val="00A57212"/>
    <w:rsid w:val="00A60474"/>
    <w:rsid w:val="00A607E4"/>
    <w:rsid w:val="00A613FE"/>
    <w:rsid w:val="00A61560"/>
    <w:rsid w:val="00A615B2"/>
    <w:rsid w:val="00A61864"/>
    <w:rsid w:val="00A618C9"/>
    <w:rsid w:val="00A61E56"/>
    <w:rsid w:val="00A62898"/>
    <w:rsid w:val="00A62E71"/>
    <w:rsid w:val="00A63099"/>
    <w:rsid w:val="00A64E98"/>
    <w:rsid w:val="00A6596F"/>
    <w:rsid w:val="00A66428"/>
    <w:rsid w:val="00A66751"/>
    <w:rsid w:val="00A71F49"/>
    <w:rsid w:val="00A73CDE"/>
    <w:rsid w:val="00A74C4E"/>
    <w:rsid w:val="00A762AC"/>
    <w:rsid w:val="00A76B97"/>
    <w:rsid w:val="00A77F37"/>
    <w:rsid w:val="00A81DEA"/>
    <w:rsid w:val="00A82D13"/>
    <w:rsid w:val="00A838C9"/>
    <w:rsid w:val="00A85C0D"/>
    <w:rsid w:val="00A86334"/>
    <w:rsid w:val="00A86426"/>
    <w:rsid w:val="00A879AF"/>
    <w:rsid w:val="00A87E22"/>
    <w:rsid w:val="00A87F46"/>
    <w:rsid w:val="00A90C6D"/>
    <w:rsid w:val="00A90FCA"/>
    <w:rsid w:val="00A9123E"/>
    <w:rsid w:val="00A91F85"/>
    <w:rsid w:val="00A92981"/>
    <w:rsid w:val="00A957DB"/>
    <w:rsid w:val="00A95D05"/>
    <w:rsid w:val="00A962A7"/>
    <w:rsid w:val="00A97CE4"/>
    <w:rsid w:val="00AA11A9"/>
    <w:rsid w:val="00AA388B"/>
    <w:rsid w:val="00AA402A"/>
    <w:rsid w:val="00AA6E27"/>
    <w:rsid w:val="00AA6FD8"/>
    <w:rsid w:val="00AB557E"/>
    <w:rsid w:val="00AB5952"/>
    <w:rsid w:val="00AB5D68"/>
    <w:rsid w:val="00AB6965"/>
    <w:rsid w:val="00AC1DC7"/>
    <w:rsid w:val="00AC5B58"/>
    <w:rsid w:val="00AC63E6"/>
    <w:rsid w:val="00AC6CD8"/>
    <w:rsid w:val="00AC75EE"/>
    <w:rsid w:val="00AD0808"/>
    <w:rsid w:val="00AD146E"/>
    <w:rsid w:val="00AD2653"/>
    <w:rsid w:val="00AD2C1A"/>
    <w:rsid w:val="00AD2DAC"/>
    <w:rsid w:val="00AD3FE9"/>
    <w:rsid w:val="00AD46B2"/>
    <w:rsid w:val="00AD730B"/>
    <w:rsid w:val="00AE1B80"/>
    <w:rsid w:val="00AE35FF"/>
    <w:rsid w:val="00AE739C"/>
    <w:rsid w:val="00AE7BD3"/>
    <w:rsid w:val="00AF14E4"/>
    <w:rsid w:val="00AF1BF2"/>
    <w:rsid w:val="00AF4066"/>
    <w:rsid w:val="00AF4BD4"/>
    <w:rsid w:val="00AF5595"/>
    <w:rsid w:val="00AF5EF6"/>
    <w:rsid w:val="00AF5F95"/>
    <w:rsid w:val="00AF6922"/>
    <w:rsid w:val="00B0454B"/>
    <w:rsid w:val="00B074EC"/>
    <w:rsid w:val="00B12346"/>
    <w:rsid w:val="00B155E0"/>
    <w:rsid w:val="00B15F0F"/>
    <w:rsid w:val="00B20124"/>
    <w:rsid w:val="00B207A5"/>
    <w:rsid w:val="00B207E1"/>
    <w:rsid w:val="00B224DC"/>
    <w:rsid w:val="00B22693"/>
    <w:rsid w:val="00B2361F"/>
    <w:rsid w:val="00B25239"/>
    <w:rsid w:val="00B25562"/>
    <w:rsid w:val="00B31935"/>
    <w:rsid w:val="00B31D41"/>
    <w:rsid w:val="00B325FF"/>
    <w:rsid w:val="00B32C7C"/>
    <w:rsid w:val="00B33EDC"/>
    <w:rsid w:val="00B348FE"/>
    <w:rsid w:val="00B421FB"/>
    <w:rsid w:val="00B42313"/>
    <w:rsid w:val="00B42BFD"/>
    <w:rsid w:val="00B42D62"/>
    <w:rsid w:val="00B4357E"/>
    <w:rsid w:val="00B43872"/>
    <w:rsid w:val="00B45D4E"/>
    <w:rsid w:val="00B47EF4"/>
    <w:rsid w:val="00B50BDB"/>
    <w:rsid w:val="00B5429A"/>
    <w:rsid w:val="00B5432F"/>
    <w:rsid w:val="00B5591B"/>
    <w:rsid w:val="00B55A68"/>
    <w:rsid w:val="00B55B2C"/>
    <w:rsid w:val="00B5694A"/>
    <w:rsid w:val="00B56E3F"/>
    <w:rsid w:val="00B62B6E"/>
    <w:rsid w:val="00B636C3"/>
    <w:rsid w:val="00B63ACD"/>
    <w:rsid w:val="00B63D60"/>
    <w:rsid w:val="00B644C7"/>
    <w:rsid w:val="00B65DE9"/>
    <w:rsid w:val="00B6633B"/>
    <w:rsid w:val="00B71BB2"/>
    <w:rsid w:val="00B71FBB"/>
    <w:rsid w:val="00B72653"/>
    <w:rsid w:val="00B727EC"/>
    <w:rsid w:val="00B73075"/>
    <w:rsid w:val="00B73B60"/>
    <w:rsid w:val="00B74B2C"/>
    <w:rsid w:val="00B772FE"/>
    <w:rsid w:val="00B801C9"/>
    <w:rsid w:val="00B80AC4"/>
    <w:rsid w:val="00B80FA6"/>
    <w:rsid w:val="00B85150"/>
    <w:rsid w:val="00B86049"/>
    <w:rsid w:val="00B876A9"/>
    <w:rsid w:val="00B878AB"/>
    <w:rsid w:val="00B87DEB"/>
    <w:rsid w:val="00B90097"/>
    <w:rsid w:val="00B93E04"/>
    <w:rsid w:val="00B9768F"/>
    <w:rsid w:val="00B97A4E"/>
    <w:rsid w:val="00BA01BB"/>
    <w:rsid w:val="00BA36CF"/>
    <w:rsid w:val="00BA546D"/>
    <w:rsid w:val="00BA7CBE"/>
    <w:rsid w:val="00BB0C52"/>
    <w:rsid w:val="00BB1918"/>
    <w:rsid w:val="00BB1E21"/>
    <w:rsid w:val="00BB266D"/>
    <w:rsid w:val="00BB2921"/>
    <w:rsid w:val="00BB2F9A"/>
    <w:rsid w:val="00BB4184"/>
    <w:rsid w:val="00BB43DA"/>
    <w:rsid w:val="00BB470F"/>
    <w:rsid w:val="00BB4B5E"/>
    <w:rsid w:val="00BC41FA"/>
    <w:rsid w:val="00BC541E"/>
    <w:rsid w:val="00BC5DC6"/>
    <w:rsid w:val="00BC7AC4"/>
    <w:rsid w:val="00BD17D1"/>
    <w:rsid w:val="00BD2E22"/>
    <w:rsid w:val="00BD2F16"/>
    <w:rsid w:val="00BD3FA9"/>
    <w:rsid w:val="00BD42F3"/>
    <w:rsid w:val="00BD4383"/>
    <w:rsid w:val="00BD5A35"/>
    <w:rsid w:val="00BD6BF0"/>
    <w:rsid w:val="00BD768D"/>
    <w:rsid w:val="00BE0742"/>
    <w:rsid w:val="00BE1315"/>
    <w:rsid w:val="00BE1F50"/>
    <w:rsid w:val="00BE2103"/>
    <w:rsid w:val="00BE3DEE"/>
    <w:rsid w:val="00BE431A"/>
    <w:rsid w:val="00BE5253"/>
    <w:rsid w:val="00BE59C5"/>
    <w:rsid w:val="00BF1AD8"/>
    <w:rsid w:val="00BF3454"/>
    <w:rsid w:val="00BF37E6"/>
    <w:rsid w:val="00BF595E"/>
    <w:rsid w:val="00BF64DB"/>
    <w:rsid w:val="00BF7BC9"/>
    <w:rsid w:val="00C00878"/>
    <w:rsid w:val="00C0403A"/>
    <w:rsid w:val="00C049C3"/>
    <w:rsid w:val="00C04D1D"/>
    <w:rsid w:val="00C059B6"/>
    <w:rsid w:val="00C111B2"/>
    <w:rsid w:val="00C11824"/>
    <w:rsid w:val="00C13BFA"/>
    <w:rsid w:val="00C141F8"/>
    <w:rsid w:val="00C16FA3"/>
    <w:rsid w:val="00C208B4"/>
    <w:rsid w:val="00C22C85"/>
    <w:rsid w:val="00C25F73"/>
    <w:rsid w:val="00C26B0D"/>
    <w:rsid w:val="00C26EBD"/>
    <w:rsid w:val="00C27268"/>
    <w:rsid w:val="00C27BBC"/>
    <w:rsid w:val="00C30B65"/>
    <w:rsid w:val="00C30FDC"/>
    <w:rsid w:val="00C310EC"/>
    <w:rsid w:val="00C35102"/>
    <w:rsid w:val="00C36C89"/>
    <w:rsid w:val="00C376ED"/>
    <w:rsid w:val="00C37FFB"/>
    <w:rsid w:val="00C41AEC"/>
    <w:rsid w:val="00C426FA"/>
    <w:rsid w:val="00C43953"/>
    <w:rsid w:val="00C43D3B"/>
    <w:rsid w:val="00C50C28"/>
    <w:rsid w:val="00C50EC3"/>
    <w:rsid w:val="00C5225B"/>
    <w:rsid w:val="00C53D86"/>
    <w:rsid w:val="00C57642"/>
    <w:rsid w:val="00C6142A"/>
    <w:rsid w:val="00C63145"/>
    <w:rsid w:val="00C632F0"/>
    <w:rsid w:val="00C641BD"/>
    <w:rsid w:val="00C66BCF"/>
    <w:rsid w:val="00C7080E"/>
    <w:rsid w:val="00C717BD"/>
    <w:rsid w:val="00C7253E"/>
    <w:rsid w:val="00C72B8F"/>
    <w:rsid w:val="00C74266"/>
    <w:rsid w:val="00C84194"/>
    <w:rsid w:val="00C87E1B"/>
    <w:rsid w:val="00C90677"/>
    <w:rsid w:val="00C9120D"/>
    <w:rsid w:val="00C91F7B"/>
    <w:rsid w:val="00C92CEC"/>
    <w:rsid w:val="00C9373F"/>
    <w:rsid w:val="00CA3A67"/>
    <w:rsid w:val="00CA42BD"/>
    <w:rsid w:val="00CA6B80"/>
    <w:rsid w:val="00CA6FEE"/>
    <w:rsid w:val="00CA7729"/>
    <w:rsid w:val="00CB03E4"/>
    <w:rsid w:val="00CB2085"/>
    <w:rsid w:val="00CB488B"/>
    <w:rsid w:val="00CB6937"/>
    <w:rsid w:val="00CB7173"/>
    <w:rsid w:val="00CC1AEC"/>
    <w:rsid w:val="00CC1F42"/>
    <w:rsid w:val="00CC2C83"/>
    <w:rsid w:val="00CC366D"/>
    <w:rsid w:val="00CC4FAF"/>
    <w:rsid w:val="00CC586E"/>
    <w:rsid w:val="00CC59D9"/>
    <w:rsid w:val="00CC7D96"/>
    <w:rsid w:val="00CD0348"/>
    <w:rsid w:val="00CD2CF7"/>
    <w:rsid w:val="00CD4811"/>
    <w:rsid w:val="00CD64FC"/>
    <w:rsid w:val="00CD7679"/>
    <w:rsid w:val="00CD7DB7"/>
    <w:rsid w:val="00CE0B6D"/>
    <w:rsid w:val="00CE337E"/>
    <w:rsid w:val="00CE366D"/>
    <w:rsid w:val="00CE43C5"/>
    <w:rsid w:val="00CE6397"/>
    <w:rsid w:val="00CF074F"/>
    <w:rsid w:val="00CF0BFD"/>
    <w:rsid w:val="00CF172C"/>
    <w:rsid w:val="00CF7154"/>
    <w:rsid w:val="00CF75A9"/>
    <w:rsid w:val="00CF78B8"/>
    <w:rsid w:val="00CF79EC"/>
    <w:rsid w:val="00D00E91"/>
    <w:rsid w:val="00D00EAB"/>
    <w:rsid w:val="00D0136A"/>
    <w:rsid w:val="00D028E4"/>
    <w:rsid w:val="00D0346E"/>
    <w:rsid w:val="00D03BF2"/>
    <w:rsid w:val="00D03E31"/>
    <w:rsid w:val="00D04BAC"/>
    <w:rsid w:val="00D0549B"/>
    <w:rsid w:val="00D07B41"/>
    <w:rsid w:val="00D07D4E"/>
    <w:rsid w:val="00D1134A"/>
    <w:rsid w:val="00D126DD"/>
    <w:rsid w:val="00D13113"/>
    <w:rsid w:val="00D1322A"/>
    <w:rsid w:val="00D139CA"/>
    <w:rsid w:val="00D1488D"/>
    <w:rsid w:val="00D14FE3"/>
    <w:rsid w:val="00D15632"/>
    <w:rsid w:val="00D21246"/>
    <w:rsid w:val="00D2306E"/>
    <w:rsid w:val="00D251C8"/>
    <w:rsid w:val="00D25231"/>
    <w:rsid w:val="00D25922"/>
    <w:rsid w:val="00D260F4"/>
    <w:rsid w:val="00D27C65"/>
    <w:rsid w:val="00D30F03"/>
    <w:rsid w:val="00D32986"/>
    <w:rsid w:val="00D3399A"/>
    <w:rsid w:val="00D34F89"/>
    <w:rsid w:val="00D35080"/>
    <w:rsid w:val="00D35E62"/>
    <w:rsid w:val="00D37DB4"/>
    <w:rsid w:val="00D414DD"/>
    <w:rsid w:val="00D41986"/>
    <w:rsid w:val="00D44AF1"/>
    <w:rsid w:val="00D46760"/>
    <w:rsid w:val="00D46D47"/>
    <w:rsid w:val="00D470BA"/>
    <w:rsid w:val="00D47F3E"/>
    <w:rsid w:val="00D5085E"/>
    <w:rsid w:val="00D540E5"/>
    <w:rsid w:val="00D54A8C"/>
    <w:rsid w:val="00D54B37"/>
    <w:rsid w:val="00D55129"/>
    <w:rsid w:val="00D56D76"/>
    <w:rsid w:val="00D63314"/>
    <w:rsid w:val="00D637C3"/>
    <w:rsid w:val="00D63E65"/>
    <w:rsid w:val="00D65453"/>
    <w:rsid w:val="00D65D8F"/>
    <w:rsid w:val="00D66BD1"/>
    <w:rsid w:val="00D67D08"/>
    <w:rsid w:val="00D709DA"/>
    <w:rsid w:val="00D70EE6"/>
    <w:rsid w:val="00D776D2"/>
    <w:rsid w:val="00D8064D"/>
    <w:rsid w:val="00D82294"/>
    <w:rsid w:val="00D82AFB"/>
    <w:rsid w:val="00D83952"/>
    <w:rsid w:val="00D85D95"/>
    <w:rsid w:val="00D866D2"/>
    <w:rsid w:val="00D867C3"/>
    <w:rsid w:val="00D909E6"/>
    <w:rsid w:val="00D91117"/>
    <w:rsid w:val="00D91CBD"/>
    <w:rsid w:val="00D925A9"/>
    <w:rsid w:val="00D95D2A"/>
    <w:rsid w:val="00D973B3"/>
    <w:rsid w:val="00D9796D"/>
    <w:rsid w:val="00DA0CD0"/>
    <w:rsid w:val="00DA2CB0"/>
    <w:rsid w:val="00DA2FEB"/>
    <w:rsid w:val="00DA30EE"/>
    <w:rsid w:val="00DA4B88"/>
    <w:rsid w:val="00DA540A"/>
    <w:rsid w:val="00DA63DE"/>
    <w:rsid w:val="00DA6CDE"/>
    <w:rsid w:val="00DA787F"/>
    <w:rsid w:val="00DB0DA0"/>
    <w:rsid w:val="00DB1E22"/>
    <w:rsid w:val="00DB7202"/>
    <w:rsid w:val="00DB7739"/>
    <w:rsid w:val="00DC0D06"/>
    <w:rsid w:val="00DC14C0"/>
    <w:rsid w:val="00DC310A"/>
    <w:rsid w:val="00DC5F10"/>
    <w:rsid w:val="00DD0DF0"/>
    <w:rsid w:val="00DD1BC0"/>
    <w:rsid w:val="00DE3893"/>
    <w:rsid w:val="00DE3BD9"/>
    <w:rsid w:val="00DE5D12"/>
    <w:rsid w:val="00DE5D63"/>
    <w:rsid w:val="00DE5EC3"/>
    <w:rsid w:val="00DE70EB"/>
    <w:rsid w:val="00DE75F3"/>
    <w:rsid w:val="00DF1986"/>
    <w:rsid w:val="00DF1DDD"/>
    <w:rsid w:val="00DF3C36"/>
    <w:rsid w:val="00E01288"/>
    <w:rsid w:val="00E02978"/>
    <w:rsid w:val="00E03265"/>
    <w:rsid w:val="00E03A74"/>
    <w:rsid w:val="00E03BB9"/>
    <w:rsid w:val="00E06B59"/>
    <w:rsid w:val="00E06C71"/>
    <w:rsid w:val="00E1034C"/>
    <w:rsid w:val="00E12DD4"/>
    <w:rsid w:val="00E12ED3"/>
    <w:rsid w:val="00E1375D"/>
    <w:rsid w:val="00E13A6F"/>
    <w:rsid w:val="00E14972"/>
    <w:rsid w:val="00E14A9F"/>
    <w:rsid w:val="00E14AA0"/>
    <w:rsid w:val="00E15125"/>
    <w:rsid w:val="00E1649F"/>
    <w:rsid w:val="00E170B8"/>
    <w:rsid w:val="00E17FD3"/>
    <w:rsid w:val="00E212DB"/>
    <w:rsid w:val="00E2142D"/>
    <w:rsid w:val="00E2359B"/>
    <w:rsid w:val="00E24239"/>
    <w:rsid w:val="00E24815"/>
    <w:rsid w:val="00E24C4C"/>
    <w:rsid w:val="00E25C1F"/>
    <w:rsid w:val="00E26E60"/>
    <w:rsid w:val="00E31358"/>
    <w:rsid w:val="00E31595"/>
    <w:rsid w:val="00E31BE2"/>
    <w:rsid w:val="00E31D28"/>
    <w:rsid w:val="00E33FAD"/>
    <w:rsid w:val="00E35D6F"/>
    <w:rsid w:val="00E364C4"/>
    <w:rsid w:val="00E36B9E"/>
    <w:rsid w:val="00E4217B"/>
    <w:rsid w:val="00E43F34"/>
    <w:rsid w:val="00E466A4"/>
    <w:rsid w:val="00E46944"/>
    <w:rsid w:val="00E501BC"/>
    <w:rsid w:val="00E52168"/>
    <w:rsid w:val="00E526C0"/>
    <w:rsid w:val="00E534A4"/>
    <w:rsid w:val="00E53EA7"/>
    <w:rsid w:val="00E54DAE"/>
    <w:rsid w:val="00E5747C"/>
    <w:rsid w:val="00E606DC"/>
    <w:rsid w:val="00E60E22"/>
    <w:rsid w:val="00E623C3"/>
    <w:rsid w:val="00E62744"/>
    <w:rsid w:val="00E64B00"/>
    <w:rsid w:val="00E64E35"/>
    <w:rsid w:val="00E65184"/>
    <w:rsid w:val="00E657C9"/>
    <w:rsid w:val="00E7002F"/>
    <w:rsid w:val="00E735D5"/>
    <w:rsid w:val="00E7376C"/>
    <w:rsid w:val="00E74E51"/>
    <w:rsid w:val="00E75167"/>
    <w:rsid w:val="00E76788"/>
    <w:rsid w:val="00E773B8"/>
    <w:rsid w:val="00E77C36"/>
    <w:rsid w:val="00E8322E"/>
    <w:rsid w:val="00E835BD"/>
    <w:rsid w:val="00E83D72"/>
    <w:rsid w:val="00E85011"/>
    <w:rsid w:val="00E859AB"/>
    <w:rsid w:val="00E875F9"/>
    <w:rsid w:val="00E905D0"/>
    <w:rsid w:val="00E9118C"/>
    <w:rsid w:val="00E922D0"/>
    <w:rsid w:val="00E970A7"/>
    <w:rsid w:val="00E97C2C"/>
    <w:rsid w:val="00EA0056"/>
    <w:rsid w:val="00EA39CD"/>
    <w:rsid w:val="00EA3BC9"/>
    <w:rsid w:val="00EA3EA8"/>
    <w:rsid w:val="00EA6D99"/>
    <w:rsid w:val="00EA70BB"/>
    <w:rsid w:val="00EA75B6"/>
    <w:rsid w:val="00EC0D21"/>
    <w:rsid w:val="00EC2CDE"/>
    <w:rsid w:val="00EC39D6"/>
    <w:rsid w:val="00EC5776"/>
    <w:rsid w:val="00EC5F25"/>
    <w:rsid w:val="00EC6590"/>
    <w:rsid w:val="00EC6BAE"/>
    <w:rsid w:val="00EC76CA"/>
    <w:rsid w:val="00ED099C"/>
    <w:rsid w:val="00ED113C"/>
    <w:rsid w:val="00ED536B"/>
    <w:rsid w:val="00ED6828"/>
    <w:rsid w:val="00ED7A30"/>
    <w:rsid w:val="00EE16E8"/>
    <w:rsid w:val="00EE1DD1"/>
    <w:rsid w:val="00EE385A"/>
    <w:rsid w:val="00EE39D7"/>
    <w:rsid w:val="00EE4E90"/>
    <w:rsid w:val="00EE5DBF"/>
    <w:rsid w:val="00EE6B28"/>
    <w:rsid w:val="00EE7742"/>
    <w:rsid w:val="00EE7A34"/>
    <w:rsid w:val="00EF3547"/>
    <w:rsid w:val="00EF4605"/>
    <w:rsid w:val="00EF629D"/>
    <w:rsid w:val="00EF6FF5"/>
    <w:rsid w:val="00F007D0"/>
    <w:rsid w:val="00F00A64"/>
    <w:rsid w:val="00F016C3"/>
    <w:rsid w:val="00F039FE"/>
    <w:rsid w:val="00F03FD4"/>
    <w:rsid w:val="00F05313"/>
    <w:rsid w:val="00F06DA2"/>
    <w:rsid w:val="00F06F14"/>
    <w:rsid w:val="00F10F58"/>
    <w:rsid w:val="00F12AB9"/>
    <w:rsid w:val="00F14069"/>
    <w:rsid w:val="00F145DB"/>
    <w:rsid w:val="00F14F6F"/>
    <w:rsid w:val="00F1513C"/>
    <w:rsid w:val="00F15FA8"/>
    <w:rsid w:val="00F16D1A"/>
    <w:rsid w:val="00F231F6"/>
    <w:rsid w:val="00F23297"/>
    <w:rsid w:val="00F23497"/>
    <w:rsid w:val="00F246A2"/>
    <w:rsid w:val="00F250F7"/>
    <w:rsid w:val="00F25379"/>
    <w:rsid w:val="00F32501"/>
    <w:rsid w:val="00F328C8"/>
    <w:rsid w:val="00F32B70"/>
    <w:rsid w:val="00F32CFF"/>
    <w:rsid w:val="00F333E1"/>
    <w:rsid w:val="00F33462"/>
    <w:rsid w:val="00F33F7D"/>
    <w:rsid w:val="00F36D7E"/>
    <w:rsid w:val="00F40687"/>
    <w:rsid w:val="00F41A19"/>
    <w:rsid w:val="00F42F94"/>
    <w:rsid w:val="00F4387D"/>
    <w:rsid w:val="00F43964"/>
    <w:rsid w:val="00F44871"/>
    <w:rsid w:val="00F45B11"/>
    <w:rsid w:val="00F46CBE"/>
    <w:rsid w:val="00F51EF2"/>
    <w:rsid w:val="00F54274"/>
    <w:rsid w:val="00F55DBC"/>
    <w:rsid w:val="00F56C60"/>
    <w:rsid w:val="00F57747"/>
    <w:rsid w:val="00F57818"/>
    <w:rsid w:val="00F579BB"/>
    <w:rsid w:val="00F61073"/>
    <w:rsid w:val="00F62EDA"/>
    <w:rsid w:val="00F63B56"/>
    <w:rsid w:val="00F64370"/>
    <w:rsid w:val="00F64786"/>
    <w:rsid w:val="00F649F9"/>
    <w:rsid w:val="00F66E8B"/>
    <w:rsid w:val="00F67337"/>
    <w:rsid w:val="00F73403"/>
    <w:rsid w:val="00F744D7"/>
    <w:rsid w:val="00F74C0D"/>
    <w:rsid w:val="00F74CE3"/>
    <w:rsid w:val="00F76DAA"/>
    <w:rsid w:val="00F77D8F"/>
    <w:rsid w:val="00F800F9"/>
    <w:rsid w:val="00F83A4E"/>
    <w:rsid w:val="00F83F21"/>
    <w:rsid w:val="00F84FB5"/>
    <w:rsid w:val="00F85539"/>
    <w:rsid w:val="00F85FCE"/>
    <w:rsid w:val="00F87EBB"/>
    <w:rsid w:val="00F91E77"/>
    <w:rsid w:val="00F9210A"/>
    <w:rsid w:val="00F93C62"/>
    <w:rsid w:val="00F94F7A"/>
    <w:rsid w:val="00F957E7"/>
    <w:rsid w:val="00F9654A"/>
    <w:rsid w:val="00F96972"/>
    <w:rsid w:val="00F9787A"/>
    <w:rsid w:val="00FA045A"/>
    <w:rsid w:val="00FA376B"/>
    <w:rsid w:val="00FB0AD4"/>
    <w:rsid w:val="00FB0C97"/>
    <w:rsid w:val="00FB2667"/>
    <w:rsid w:val="00FB2DA1"/>
    <w:rsid w:val="00FB5C09"/>
    <w:rsid w:val="00FB5E5F"/>
    <w:rsid w:val="00FB6D01"/>
    <w:rsid w:val="00FB7479"/>
    <w:rsid w:val="00FB7D90"/>
    <w:rsid w:val="00FB7DBA"/>
    <w:rsid w:val="00FC10BF"/>
    <w:rsid w:val="00FC27EA"/>
    <w:rsid w:val="00FC29D3"/>
    <w:rsid w:val="00FC35F6"/>
    <w:rsid w:val="00FC4582"/>
    <w:rsid w:val="00FC5EAF"/>
    <w:rsid w:val="00FD0C86"/>
    <w:rsid w:val="00FD32D7"/>
    <w:rsid w:val="00FD4E1D"/>
    <w:rsid w:val="00FE01DC"/>
    <w:rsid w:val="00FE0E27"/>
    <w:rsid w:val="00FE11D0"/>
    <w:rsid w:val="00FE16B0"/>
    <w:rsid w:val="00FE2DA4"/>
    <w:rsid w:val="00FE2FCE"/>
    <w:rsid w:val="00FE429C"/>
    <w:rsid w:val="00FE4542"/>
    <w:rsid w:val="00FE5AB8"/>
    <w:rsid w:val="00FE5C1E"/>
    <w:rsid w:val="00FE6095"/>
    <w:rsid w:val="00FE6694"/>
    <w:rsid w:val="00FE68E0"/>
    <w:rsid w:val="00FE6E65"/>
    <w:rsid w:val="00FE7078"/>
    <w:rsid w:val="00FE7997"/>
    <w:rsid w:val="00FF0397"/>
    <w:rsid w:val="00FF0C2E"/>
    <w:rsid w:val="00FF16AC"/>
    <w:rsid w:val="00FF1AA2"/>
    <w:rsid w:val="00FF2F52"/>
    <w:rsid w:val="00FF37CA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9E1B"/>
  <w15:docId w15:val="{F7914107-838D-41B5-85F3-1AC691F0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bidi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E2598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Arial" w:eastAsia="Times New Roman" w:hAnsi="Arial"/>
      <w:b/>
      <w:bCs/>
      <w:lang w:bidi="ar-SA"/>
    </w:rPr>
  </w:style>
  <w:style w:type="paragraph" w:styleId="Ttulo2">
    <w:name w:val="heading 2"/>
    <w:basedOn w:val="Normal"/>
    <w:next w:val="Normal"/>
    <w:link w:val="Ttulo2Char"/>
    <w:qFormat/>
    <w:rsid w:val="005A7C04"/>
    <w:pPr>
      <w:keepNext/>
      <w:tabs>
        <w:tab w:val="num" w:pos="0"/>
      </w:tabs>
      <w:jc w:val="center"/>
      <w:outlineLvl w:val="1"/>
    </w:pPr>
    <w:rPr>
      <w:b/>
      <w:bCs/>
      <w:sz w:val="28"/>
      <w:lang w:bidi="ar-SA"/>
    </w:rPr>
  </w:style>
  <w:style w:type="paragraph" w:styleId="Ttulo3">
    <w:name w:val="heading 3"/>
    <w:basedOn w:val="Normal"/>
    <w:next w:val="Normal"/>
    <w:link w:val="Ttulo3Char"/>
    <w:uiPriority w:val="9"/>
    <w:qFormat/>
    <w:rsid w:val="005E2598"/>
    <w:pPr>
      <w:keepNext/>
      <w:numPr>
        <w:ilvl w:val="2"/>
        <w:numId w:val="1"/>
      </w:numPr>
      <w:tabs>
        <w:tab w:val="left" w:pos="0"/>
      </w:tabs>
      <w:spacing w:line="360" w:lineRule="auto"/>
      <w:jc w:val="center"/>
      <w:outlineLvl w:val="2"/>
    </w:pPr>
    <w:rPr>
      <w:rFonts w:ascii="Verdana" w:eastAsia="Times New Roman" w:hAnsi="Verdana"/>
      <w:b/>
      <w:bCs/>
      <w:color w:val="FF0000"/>
      <w:sz w:val="22"/>
      <w:szCs w:val="22"/>
      <w:lang w:bidi="ar-SA"/>
    </w:rPr>
  </w:style>
  <w:style w:type="paragraph" w:styleId="Ttulo6">
    <w:name w:val="heading 6"/>
    <w:basedOn w:val="Normal"/>
    <w:next w:val="Normal"/>
    <w:link w:val="Ttulo6Char"/>
    <w:uiPriority w:val="9"/>
    <w:qFormat/>
    <w:rsid w:val="005E2598"/>
    <w:pPr>
      <w:keepNext/>
      <w:numPr>
        <w:ilvl w:val="5"/>
        <w:numId w:val="1"/>
      </w:numPr>
      <w:tabs>
        <w:tab w:val="left" w:pos="0"/>
      </w:tabs>
      <w:spacing w:line="360" w:lineRule="auto"/>
      <w:jc w:val="center"/>
      <w:outlineLvl w:val="5"/>
    </w:pPr>
    <w:rPr>
      <w:rFonts w:ascii="Verdana" w:eastAsia="Times New Roman" w:hAnsi="Verdana"/>
      <w:b/>
      <w:bCs/>
      <w:lang w:bidi="ar-SA"/>
    </w:rPr>
  </w:style>
  <w:style w:type="paragraph" w:styleId="Ttulo7">
    <w:name w:val="heading 7"/>
    <w:basedOn w:val="Normal"/>
    <w:next w:val="Normal"/>
    <w:link w:val="Ttulo7Char"/>
    <w:uiPriority w:val="9"/>
    <w:qFormat/>
    <w:rsid w:val="005E2598"/>
    <w:pPr>
      <w:keepNext/>
      <w:numPr>
        <w:ilvl w:val="6"/>
        <w:numId w:val="1"/>
      </w:numPr>
      <w:tabs>
        <w:tab w:val="left" w:pos="0"/>
      </w:tabs>
      <w:spacing w:line="360" w:lineRule="auto"/>
      <w:jc w:val="center"/>
      <w:outlineLvl w:val="6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styleId="Ttulo8">
    <w:name w:val="heading 8"/>
    <w:basedOn w:val="Normal"/>
    <w:next w:val="Normal"/>
    <w:link w:val="Ttulo8Char"/>
    <w:uiPriority w:val="9"/>
    <w:rsid w:val="005E2598"/>
    <w:pPr>
      <w:keepNext/>
      <w:numPr>
        <w:ilvl w:val="7"/>
        <w:numId w:val="1"/>
      </w:numPr>
      <w:tabs>
        <w:tab w:val="left" w:pos="0"/>
      </w:tabs>
      <w:spacing w:line="360" w:lineRule="auto"/>
      <w:jc w:val="center"/>
      <w:outlineLvl w:val="7"/>
    </w:pPr>
    <w:rPr>
      <w:rFonts w:ascii="Verdana" w:eastAsia="Times New Roman" w:hAnsi="Verdana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Arial" w:eastAsia="Arial" w:hAnsi="Arial"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4">
    <w:name w:val="Fonte parág. padrão4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3">
    <w:name w:val="Fonte parág. padrão3"/>
  </w:style>
  <w:style w:type="character" w:customStyle="1" w:styleId="WW-Absatz-Standardschriftart111111111">
    <w:name w:val="WW-Absatz-Standardschriftart111111111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WW-RTFNum31">
    <w:name w:val="WW-RTF_Num 3 1"/>
    <w:rPr>
      <w:rFonts w:ascii="Arial" w:eastAsia="Arial" w:hAnsi="Arial" w:cs="Arial"/>
    </w:rPr>
  </w:style>
  <w:style w:type="character" w:customStyle="1" w:styleId="WW-RTFNum311">
    <w:name w:val="WW-RTF_Num 3 1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Fontepargpadro1">
    <w:name w:val="Fonte parág. padrão1"/>
  </w:style>
  <w:style w:type="character" w:customStyle="1" w:styleId="Fontepargpadro2">
    <w:name w:val="Fonte parág. padrão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b/>
      <w:bCs/>
      <w:i w:val="0"/>
      <w:iCs w:val="0"/>
    </w:rPr>
  </w:style>
  <w:style w:type="character" w:customStyle="1" w:styleId="WW8Num6z0">
    <w:name w:val="WW8Num6z0"/>
    <w:rPr>
      <w:rFonts w:ascii="Arial" w:eastAsia="Arial" w:hAnsi="Arial" w:cs="Aria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7z0">
    <w:name w:val="WW8Num7z0"/>
    <w:rPr>
      <w:rFonts w:ascii="Arial" w:eastAsia="Arial" w:hAnsi="Arial" w:cs="Aria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1z0">
    <w:name w:val="WW8Num11z0"/>
    <w:rPr>
      <w:rFonts w:ascii="Arial" w:eastAsia="Arial" w:hAnsi="Arial" w:cs="Arial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22z0">
    <w:name w:val="WW8Num22z0"/>
    <w:rPr>
      <w:b/>
      <w:bCs/>
      <w:i w:val="0"/>
      <w:iCs w:val="0"/>
    </w:rPr>
  </w:style>
  <w:style w:type="character" w:customStyle="1" w:styleId="Fontepargpadro10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WW8Num9z0">
    <w:name w:val="WW8Num9z0"/>
    <w:rPr>
      <w:rFonts w:ascii="Arial" w:eastAsia="Times New Roman" w:hAnsi="Aria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Smbolosdenumerao">
    <w:name w:val="Símbolos de numeração"/>
  </w:style>
  <w:style w:type="character" w:customStyle="1" w:styleId="HiperlinkVisitado1">
    <w:name w:val="HiperlinkVisitado1"/>
    <w:rPr>
      <w:color w:val="800000"/>
      <w:u w:val="single"/>
    </w:rPr>
  </w:style>
  <w:style w:type="character" w:customStyle="1" w:styleId="CaracteresdeNotadeRodap">
    <w:name w:val="Caracteres de Nota de Rodapé"/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 Caracteres de Nota de Fim"/>
  </w:style>
  <w:style w:type="character" w:customStyle="1" w:styleId="Refdenotadefim1">
    <w:name w:val="Ref. de nota de fim1"/>
    <w:rPr>
      <w:vertAlign w:val="superscript"/>
    </w:rPr>
  </w:style>
  <w:style w:type="character" w:customStyle="1" w:styleId="Refdenotaderodap2">
    <w:name w:val="Ref. de nota de rodapé2"/>
    <w:rPr>
      <w:vertAlign w:val="superscript"/>
    </w:rPr>
  </w:style>
  <w:style w:type="character" w:customStyle="1" w:styleId="Refdenotadefim2">
    <w:name w:val="Ref. de nota de fim2"/>
    <w:rPr>
      <w:vertAlign w:val="superscript"/>
    </w:rPr>
  </w:style>
  <w:style w:type="character" w:styleId="Refdenotaderodap">
    <w:name w:val="footnote reference"/>
    <w:semiHidden/>
    <w:rPr>
      <w:vertAlign w:val="superscript"/>
    </w:rPr>
  </w:style>
  <w:style w:type="character" w:styleId="Refdenotadefim">
    <w:name w:val="endnote reference"/>
    <w:semiHidden/>
    <w:rPr>
      <w:vertAlign w:val="superscript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iperlinkVisitado">
    <w:name w:val="FollowedHyperlink"/>
    <w:rPr>
      <w:color w:val="800000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1">
    <w:name w:val="Título 11"/>
    <w:basedOn w:val="Normal"/>
    <w:next w:val="Normal"/>
    <w:pPr>
      <w:keepNext/>
      <w:tabs>
        <w:tab w:val="left" w:pos="0"/>
      </w:tabs>
      <w:jc w:val="center"/>
      <w:outlineLvl w:val="0"/>
    </w:pPr>
    <w:rPr>
      <w:rFonts w:ascii="Arial" w:hAnsi="Arial"/>
      <w:b/>
      <w:bCs/>
    </w:rPr>
  </w:style>
  <w:style w:type="paragraph" w:customStyle="1" w:styleId="Ttulo31">
    <w:name w:val="Título 31"/>
    <w:basedOn w:val="Normal"/>
    <w:next w:val="Normal"/>
    <w:pPr>
      <w:keepNext/>
      <w:tabs>
        <w:tab w:val="left" w:pos="0"/>
      </w:tabs>
      <w:spacing w:line="360" w:lineRule="auto"/>
      <w:jc w:val="center"/>
      <w:outlineLvl w:val="2"/>
    </w:pPr>
    <w:rPr>
      <w:rFonts w:ascii="Verdana" w:hAnsi="Verdana"/>
      <w:b/>
      <w:bCs/>
      <w:color w:val="FF0000"/>
      <w:sz w:val="22"/>
      <w:szCs w:val="22"/>
    </w:rPr>
  </w:style>
  <w:style w:type="paragraph" w:customStyle="1" w:styleId="Ttulo51">
    <w:name w:val="Título 51"/>
    <w:basedOn w:val="Normal"/>
    <w:next w:val="Normal"/>
    <w:pPr>
      <w:keepNext/>
      <w:numPr>
        <w:ilvl w:val="4"/>
        <w:numId w:val="1"/>
      </w:numPr>
      <w:tabs>
        <w:tab w:val="left" w:pos="0"/>
      </w:tabs>
      <w:spacing w:line="360" w:lineRule="auto"/>
      <w:ind w:left="3828"/>
      <w:jc w:val="both"/>
      <w:outlineLvl w:val="4"/>
    </w:pPr>
    <w:rPr>
      <w:rFonts w:ascii="Arial" w:eastAsia="Arial Unicode MS" w:hAnsi="Arial"/>
      <w:b/>
      <w:bCs/>
      <w:sz w:val="20"/>
      <w:szCs w:val="20"/>
    </w:rPr>
  </w:style>
  <w:style w:type="paragraph" w:customStyle="1" w:styleId="Ttulo61">
    <w:name w:val="Título 61"/>
    <w:basedOn w:val="Normal"/>
    <w:next w:val="Normal"/>
    <w:pPr>
      <w:keepNext/>
      <w:tabs>
        <w:tab w:val="left" w:pos="0"/>
      </w:tabs>
      <w:spacing w:line="360" w:lineRule="auto"/>
      <w:jc w:val="center"/>
      <w:outlineLvl w:val="5"/>
    </w:pPr>
    <w:rPr>
      <w:rFonts w:ascii="Verdana" w:hAnsi="Verdana"/>
      <w:b/>
      <w:bCs/>
    </w:rPr>
  </w:style>
  <w:style w:type="paragraph" w:customStyle="1" w:styleId="Ttulo71">
    <w:name w:val="Título 71"/>
    <w:basedOn w:val="Normal"/>
    <w:next w:val="Normal"/>
    <w:pPr>
      <w:keepNext/>
      <w:tabs>
        <w:tab w:val="left" w:pos="0"/>
      </w:tabs>
      <w:spacing w:line="360" w:lineRule="auto"/>
      <w:jc w:val="center"/>
      <w:outlineLvl w:val="6"/>
    </w:pPr>
    <w:rPr>
      <w:rFonts w:ascii="Verdana" w:hAnsi="Verdana"/>
      <w:b/>
      <w:bCs/>
      <w:sz w:val="16"/>
      <w:szCs w:val="16"/>
    </w:rPr>
  </w:style>
  <w:style w:type="paragraph" w:customStyle="1" w:styleId="Ttulo81">
    <w:name w:val="Título 81"/>
    <w:basedOn w:val="Normal"/>
    <w:next w:val="Normal"/>
    <w:pPr>
      <w:keepNext/>
      <w:tabs>
        <w:tab w:val="left" w:pos="0"/>
      </w:tabs>
      <w:spacing w:line="360" w:lineRule="auto"/>
      <w:jc w:val="center"/>
      <w:outlineLvl w:val="7"/>
    </w:pPr>
    <w:rPr>
      <w:rFonts w:ascii="Verdana" w:hAnsi="Verdana"/>
    </w:rPr>
  </w:style>
  <w:style w:type="paragraph" w:customStyle="1" w:styleId="Legenda2">
    <w:name w:val="Legenda2"/>
    <w:basedOn w:val="Normal"/>
    <w:pPr>
      <w:spacing w:before="120" w:after="120"/>
    </w:pPr>
    <w:rPr>
      <w:i/>
      <w:iCs/>
    </w:rPr>
  </w:style>
  <w:style w:type="paragraph" w:customStyle="1" w:styleId="Legenda1">
    <w:name w:val="Legenda1"/>
    <w:basedOn w:val="Normal"/>
    <w:pPr>
      <w:spacing w:before="120" w:after="120"/>
    </w:pPr>
    <w:rPr>
      <w:i/>
      <w:iCs/>
    </w:rPr>
  </w:style>
  <w:style w:type="paragraph" w:customStyle="1" w:styleId="Cabealho1">
    <w:name w:val="Cabeçalho1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1701"/>
      <w:jc w:val="both"/>
    </w:pPr>
    <w:rPr>
      <w:rFonts w:ascii="Verdana" w:hAnsi="Verdana"/>
    </w:rPr>
  </w:style>
  <w:style w:type="paragraph" w:customStyle="1" w:styleId="Recuodecorpodetexto31">
    <w:name w:val="Recuo de corpo de texto 31"/>
    <w:basedOn w:val="Normal"/>
    <w:pPr>
      <w:spacing w:line="360" w:lineRule="auto"/>
      <w:ind w:left="981" w:firstLine="720"/>
    </w:pPr>
    <w:rPr>
      <w:rFonts w:ascii="Verdana" w:hAnsi="Verdana"/>
      <w:b/>
      <w:bCs/>
    </w:rPr>
  </w:style>
  <w:style w:type="paragraph" w:customStyle="1" w:styleId="Corpodetexto21">
    <w:name w:val="Corpo de texto 21"/>
    <w:basedOn w:val="Normal"/>
    <w:pPr>
      <w:jc w:val="center"/>
    </w:pPr>
    <w:rPr>
      <w:b/>
      <w:bCs/>
    </w:rPr>
  </w:style>
  <w:style w:type="paragraph" w:customStyle="1" w:styleId="Textoembloco1">
    <w:name w:val="Texto em bloco1"/>
    <w:basedOn w:val="Normal"/>
    <w:pPr>
      <w:spacing w:line="360" w:lineRule="auto"/>
      <w:ind w:left="640" w:right="356" w:firstLine="1275"/>
      <w:jc w:val="both"/>
    </w:pPr>
    <w:rPr>
      <w:rFonts w:ascii="Verdana" w:hAnsi="Verdana"/>
    </w:rPr>
  </w:style>
  <w:style w:type="paragraph" w:customStyle="1" w:styleId="Contedodatabela">
    <w:name w:val="Conteúdo da tabela"/>
    <w:basedOn w:val="Normal"/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Ttulo">
    <w:name w:val="Title"/>
    <w:basedOn w:val="Normal"/>
    <w:next w:val="Subttulo"/>
    <w:link w:val="TtuloChar"/>
    <w:uiPriority w:val="10"/>
    <w:qFormat/>
    <w:pPr>
      <w:jc w:val="center"/>
    </w:pPr>
    <w:rPr>
      <w:b/>
      <w:szCs w:val="20"/>
    </w:rPr>
  </w:style>
  <w:style w:type="paragraph" w:styleId="Subttulo">
    <w:name w:val="Subtitle"/>
    <w:basedOn w:val="Normal"/>
    <w:next w:val="Corpodetexto"/>
    <w:link w:val="SubttuloChar"/>
    <w:uiPriority w:val="11"/>
    <w:qFormat/>
    <w:pPr>
      <w:jc w:val="center"/>
    </w:pPr>
    <w:rPr>
      <w:rFonts w:ascii="Palatino Linotype" w:hAnsi="Palatino Linotype"/>
      <w:b/>
      <w:bCs/>
      <w:sz w:val="20"/>
      <w:szCs w:val="20"/>
    </w:rPr>
  </w:style>
  <w:style w:type="paragraph" w:styleId="Textodenotaderodap">
    <w:name w:val="footnote text"/>
    <w:basedOn w:val="Normal"/>
    <w:semiHidden/>
    <w:pPr>
      <w:suppressLineNumbers/>
      <w:ind w:left="283" w:hanging="283"/>
    </w:pPr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5E2598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5E2598"/>
    <w:rPr>
      <w:rFonts w:eastAsia="Lucida Sans Unicode"/>
      <w:sz w:val="24"/>
      <w:szCs w:val="24"/>
      <w:lang w:bidi="pt-BR"/>
    </w:rPr>
  </w:style>
  <w:style w:type="character" w:customStyle="1" w:styleId="Ttulo1Char">
    <w:name w:val="Título 1 Char"/>
    <w:link w:val="Ttulo1"/>
    <w:uiPriority w:val="9"/>
    <w:rsid w:val="005E2598"/>
    <w:rPr>
      <w:rFonts w:ascii="Arial" w:hAnsi="Arial"/>
      <w:b/>
      <w:bCs/>
      <w:sz w:val="24"/>
      <w:szCs w:val="24"/>
    </w:rPr>
  </w:style>
  <w:style w:type="character" w:customStyle="1" w:styleId="Ttulo3Char">
    <w:name w:val="Título 3 Char"/>
    <w:link w:val="Ttulo3"/>
    <w:uiPriority w:val="9"/>
    <w:rsid w:val="005E2598"/>
    <w:rPr>
      <w:rFonts w:ascii="Verdana" w:hAnsi="Verdana"/>
      <w:b/>
      <w:bCs/>
      <w:color w:val="FF0000"/>
      <w:sz w:val="22"/>
      <w:szCs w:val="22"/>
    </w:rPr>
  </w:style>
  <w:style w:type="character" w:customStyle="1" w:styleId="Ttulo6Char">
    <w:name w:val="Título 6 Char"/>
    <w:link w:val="Ttulo6"/>
    <w:uiPriority w:val="9"/>
    <w:rsid w:val="005E2598"/>
    <w:rPr>
      <w:rFonts w:ascii="Verdana" w:hAnsi="Verdana"/>
      <w:b/>
      <w:bCs/>
      <w:sz w:val="24"/>
      <w:szCs w:val="24"/>
    </w:rPr>
  </w:style>
  <w:style w:type="character" w:customStyle="1" w:styleId="Ttulo7Char">
    <w:name w:val="Título 7 Char"/>
    <w:link w:val="Ttulo7"/>
    <w:uiPriority w:val="9"/>
    <w:rsid w:val="005E2598"/>
    <w:rPr>
      <w:rFonts w:ascii="Verdana" w:hAnsi="Verdana"/>
      <w:b/>
      <w:bCs/>
      <w:sz w:val="16"/>
      <w:szCs w:val="16"/>
    </w:rPr>
  </w:style>
  <w:style w:type="character" w:customStyle="1" w:styleId="Ttulo8Char">
    <w:name w:val="Título 8 Char"/>
    <w:link w:val="Ttulo8"/>
    <w:uiPriority w:val="9"/>
    <w:rsid w:val="005E2598"/>
    <w:rPr>
      <w:rFonts w:ascii="Verdana" w:hAnsi="Verdana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5E2598"/>
    <w:pPr>
      <w:tabs>
        <w:tab w:val="center" w:pos="4320"/>
        <w:tab w:val="right" w:pos="8640"/>
      </w:tabs>
    </w:pPr>
    <w:rPr>
      <w:rFonts w:eastAsia="Times New Roman"/>
      <w:sz w:val="20"/>
      <w:szCs w:val="20"/>
      <w:lang w:bidi="ar-SA"/>
    </w:rPr>
  </w:style>
  <w:style w:type="character" w:customStyle="1" w:styleId="CabealhoChar">
    <w:name w:val="Cabeçalho Char"/>
    <w:basedOn w:val="Fontepargpadro"/>
    <w:link w:val="Cabealho"/>
    <w:uiPriority w:val="99"/>
    <w:rsid w:val="005E2598"/>
  </w:style>
  <w:style w:type="character" w:customStyle="1" w:styleId="TtuloChar">
    <w:name w:val="Título Char"/>
    <w:link w:val="Ttulo"/>
    <w:uiPriority w:val="10"/>
    <w:rsid w:val="005E2598"/>
    <w:rPr>
      <w:rFonts w:eastAsia="Lucida Sans Unicode"/>
      <w:b/>
      <w:sz w:val="24"/>
      <w:lang w:bidi="pt-BR"/>
    </w:rPr>
  </w:style>
  <w:style w:type="character" w:customStyle="1" w:styleId="SubttuloChar">
    <w:name w:val="Subtítulo Char"/>
    <w:link w:val="Subttulo"/>
    <w:uiPriority w:val="11"/>
    <w:rsid w:val="005E2598"/>
    <w:rPr>
      <w:rFonts w:ascii="Palatino Linotype" w:eastAsia="Lucida Sans Unicode" w:hAnsi="Palatino Linotype"/>
      <w:b/>
      <w:bCs/>
      <w:lang w:bidi="pt-BR"/>
    </w:rPr>
  </w:style>
  <w:style w:type="paragraph" w:styleId="Rodap">
    <w:name w:val="footer"/>
    <w:basedOn w:val="Normal"/>
    <w:link w:val="RodapChar"/>
    <w:uiPriority w:val="99"/>
    <w:unhideWhenUsed/>
    <w:rsid w:val="0043617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3617D"/>
    <w:rPr>
      <w:rFonts w:eastAsia="Lucida Sans Unicode"/>
      <w:sz w:val="24"/>
      <w:szCs w:val="24"/>
      <w:lang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0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020F1"/>
    <w:rPr>
      <w:rFonts w:ascii="Segoe UI" w:eastAsia="Lucida Sans Unicode" w:hAnsi="Segoe UI" w:cs="Segoe UI"/>
      <w:sz w:val="18"/>
      <w:szCs w:val="18"/>
      <w:lang w:bidi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3D0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D17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17D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17D1"/>
    <w:rPr>
      <w:rFonts w:eastAsia="Lucida Sans Unicode"/>
      <w:lang w:bidi="pt-BR"/>
    </w:rPr>
  </w:style>
  <w:style w:type="character" w:styleId="MenoPendente">
    <w:name w:val="Unresolved Mention"/>
    <w:basedOn w:val="Fontepargpadro"/>
    <w:uiPriority w:val="99"/>
    <w:semiHidden/>
    <w:unhideWhenUsed/>
    <w:rsid w:val="007519DF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rsid w:val="005A7C04"/>
    <w:rPr>
      <w:rFonts w:eastAsia="Lucida Sans Unicode"/>
      <w:b/>
      <w:bCs/>
      <w:sz w:val="28"/>
      <w:szCs w:val="24"/>
    </w:rPr>
  </w:style>
  <w:style w:type="paragraph" w:styleId="PargrafodaLista">
    <w:name w:val="List Paragraph"/>
    <w:basedOn w:val="Normal"/>
    <w:uiPriority w:val="34"/>
    <w:qFormat/>
    <w:rsid w:val="005A7C04"/>
    <w:pPr>
      <w:ind w:left="708"/>
    </w:pPr>
    <w:rPr>
      <w:rFonts w:eastAsia="Times New Roman"/>
      <w:lang w:bidi="ar-SA"/>
    </w:rPr>
  </w:style>
  <w:style w:type="table" w:styleId="Tabelacomgrade">
    <w:name w:val="Table Grid"/>
    <w:basedOn w:val="Tabelanormal"/>
    <w:uiPriority w:val="39"/>
    <w:rsid w:val="000B0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rsid w:val="00D0549B"/>
    <w:rPr>
      <w:rFonts w:eastAsia="Lucida Sans Unicode"/>
      <w:sz w:val="24"/>
      <w:szCs w:val="24"/>
      <w:lang w:bidi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6733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67337"/>
    <w:rPr>
      <w:rFonts w:eastAsia="Lucida Sans Unicode"/>
      <w:sz w:val="24"/>
      <w:szCs w:val="24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1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8" ma:contentTypeDescription="Crie um novo documento." ma:contentTypeScope="" ma:versionID="d6c5737aa6c2d264f8c9a5a5cd44d580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6169db7e342288da6cad465959e01e0d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c6ba13-dbde-4e3d-97bb-5f62eeb91819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Props1.xml><?xml version="1.0" encoding="utf-8"?>
<ds:datastoreItem xmlns:ds="http://schemas.openxmlformats.org/officeDocument/2006/customXml" ds:itemID="{48EBDF5A-FC07-4030-8EE2-8AD907384A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C9EEF-6E2D-480F-A11E-CC4ECB6102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95EA2C-903F-4021-82DF-2E3173CF5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15AB3F-950C-49F2-A632-CE1C0DAD2B0A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812</CharactersWithSpaces>
  <SharedDoc>false</SharedDoc>
  <HLinks>
    <vt:vector size="12" baseType="variant">
      <vt:variant>
        <vt:i4>3801152</vt:i4>
      </vt:variant>
      <vt:variant>
        <vt:i4>3</vt:i4>
      </vt:variant>
      <vt:variant>
        <vt:i4>0</vt:i4>
      </vt:variant>
      <vt:variant>
        <vt:i4>5</vt:i4>
      </vt:variant>
      <vt:variant>
        <vt:lpwstr>mailto:prograd.monitorias@unioeste.br</vt:lpwstr>
      </vt:variant>
      <vt:variant>
        <vt:lpwstr/>
      </vt:variant>
      <vt:variant>
        <vt:i4>3801152</vt:i4>
      </vt:variant>
      <vt:variant>
        <vt:i4>0</vt:i4>
      </vt:variant>
      <vt:variant>
        <vt:i4>0</vt:i4>
      </vt:variant>
      <vt:variant>
        <vt:i4>5</vt:i4>
      </vt:variant>
      <vt:variant>
        <vt:lpwstr>mailto:prograd.monitorias@unioeste.br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Cliente</dc:creator>
  <cp:keywords/>
  <cp:lastModifiedBy>Karina dos Santos de Moura Buzin</cp:lastModifiedBy>
  <cp:revision>4</cp:revision>
  <cp:lastPrinted>2024-06-28T18:51:00Z</cp:lastPrinted>
  <dcterms:created xsi:type="dcterms:W3CDTF">2024-08-01T18:42:00Z</dcterms:created>
  <dcterms:modified xsi:type="dcterms:W3CDTF">2024-08-07T11:41:00Z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Order">
    <vt:r8>4164400</vt:r8>
  </property>
  <property fmtid="{D5CDD505-2E9C-101B-9397-08002B2CF9AE}" pid="4" name="MediaServiceImageTags">
    <vt:lpwstr/>
  </property>
</Properties>
</file>