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FD0E" w14:textId="18D4B53D" w:rsidR="00F64AC0" w:rsidRDefault="002A3A88" w:rsidP="008E2FDF">
      <w:pPr>
        <w:widowControl/>
        <w:suppressAutoHyphens w:val="0"/>
        <w:rPr>
          <w:rFonts w:ascii="Arial" w:hAnsi="Arial" w:cs="Arial"/>
          <w:sz w:val="22"/>
          <w:szCs w:val="22"/>
        </w:rPr>
      </w:pPr>
      <w:bookmarkStart w:id="0" w:name="_Hlk172812549"/>
      <w:r w:rsidRPr="006A0EA2">
        <w:rPr>
          <w:noProof/>
          <w:sz w:val="23"/>
          <w:szCs w:val="23"/>
        </w:rPr>
        <w:drawing>
          <wp:inline distT="0" distB="0" distL="0" distR="0" wp14:anchorId="773D7570" wp14:editId="0BCF3DD4">
            <wp:extent cx="5759449" cy="1384935"/>
            <wp:effectExtent l="0" t="0" r="0" b="5715"/>
            <wp:docPr id="1194315006" name="Imagem 119431500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0059" w14:textId="77777777" w:rsidR="00F64AC0" w:rsidRDefault="00F64AC0" w:rsidP="004077C9">
      <w:pPr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14:paraId="60134074" w14:textId="77777777" w:rsidR="00AF7E41" w:rsidRDefault="00AF7E41" w:rsidP="00AF7E41">
      <w:pPr>
        <w:widowControl/>
        <w:suppressAutoHyphens w:val="0"/>
        <w:jc w:val="both"/>
        <w:rPr>
          <w:rFonts w:ascii="Arial" w:hAnsi="Arial" w:cs="Arial"/>
          <w:sz w:val="22"/>
          <w:szCs w:val="22"/>
        </w:rPr>
      </w:pPr>
    </w:p>
    <w:p w14:paraId="059F603C" w14:textId="74414138" w:rsidR="00AF7E41" w:rsidRDefault="00AF7E41" w:rsidP="00AF7E41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AF7E41">
        <w:rPr>
          <w:rFonts w:ascii="Arial" w:hAnsi="Arial" w:cs="Arial"/>
          <w:b/>
          <w:bCs/>
          <w:sz w:val="22"/>
          <w:szCs w:val="22"/>
        </w:rPr>
        <w:t xml:space="preserve">ANEXO I DO EDITAL Nº </w:t>
      </w:r>
      <w:r w:rsidR="00C01BBB">
        <w:rPr>
          <w:rFonts w:ascii="Arial" w:hAnsi="Arial" w:cs="Arial"/>
          <w:b/>
          <w:bCs/>
          <w:sz w:val="22"/>
          <w:szCs w:val="22"/>
        </w:rPr>
        <w:t>136</w:t>
      </w:r>
      <w:r w:rsidRPr="00AF7E41">
        <w:rPr>
          <w:rFonts w:ascii="Arial" w:hAnsi="Arial" w:cs="Arial"/>
          <w:b/>
          <w:bCs/>
          <w:sz w:val="22"/>
          <w:szCs w:val="22"/>
        </w:rPr>
        <w:t xml:space="preserve">/2024-PROGRAD </w:t>
      </w:r>
    </w:p>
    <w:bookmarkEnd w:id="0"/>
    <w:p w14:paraId="5E8BB8BD" w14:textId="77777777" w:rsidR="00AF7E41" w:rsidRDefault="00AF7E41" w:rsidP="00AF7E41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6F40EFB" w14:textId="77777777" w:rsidR="00C64C75" w:rsidRDefault="00C64C75" w:rsidP="00BA0B85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ar-SA"/>
        </w:rPr>
      </w:pPr>
    </w:p>
    <w:p w14:paraId="6D8A2EEB" w14:textId="59B7B052" w:rsidR="00BA0B85" w:rsidRDefault="00BA0B85" w:rsidP="00BA0B8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ar-SA"/>
        </w:rPr>
        <w:t xml:space="preserve">FICHA CADASTRAL DO(A) MONITOR(A) BOLSISTA </w:t>
      </w:r>
    </w:p>
    <w:p w14:paraId="6936E40E" w14:textId="77777777" w:rsidR="00BA0B85" w:rsidRDefault="00BA0B85" w:rsidP="00BA0B8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9D7E27F" w14:textId="77777777" w:rsidR="00BA0B85" w:rsidRDefault="00BA0B85" w:rsidP="00BA0B85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61"/>
        <w:gridCol w:w="4232"/>
      </w:tblGrid>
      <w:tr w:rsidR="00BA0B85" w14:paraId="5F27EDDE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6A19142D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IDENTIFICAÇÃO</w:t>
            </w:r>
          </w:p>
        </w:tc>
      </w:tr>
      <w:tr w:rsidR="00BA0B85" w14:paraId="75AFAD62" w14:textId="77777777" w:rsidTr="00723088">
        <w:tc>
          <w:tcPr>
            <w:tcW w:w="9351" w:type="dxa"/>
            <w:gridSpan w:val="2"/>
          </w:tcPr>
          <w:p w14:paraId="19DD5097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Nome:</w:t>
            </w:r>
          </w:p>
          <w:p w14:paraId="5A697CC2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Nome Social:</w:t>
            </w:r>
          </w:p>
          <w:p w14:paraId="1BE3F865" w14:textId="1EACD935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Curso:                                                       Campus</w:t>
            </w:r>
            <w:r w:rsidR="00BE7E9C">
              <w:rPr>
                <w:rFonts w:ascii="Arial" w:hAnsi="Arial" w:cs="Arial"/>
                <w:sz w:val="22"/>
                <w:szCs w:val="22"/>
              </w:rPr>
              <w:t>:</w:t>
            </w:r>
            <w:r w:rsidRPr="004C2C4F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RA:</w:t>
            </w:r>
          </w:p>
          <w:p w14:paraId="13BCECF9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  <w:p w14:paraId="51DBBB5D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RG:                                                                               CPF:</w:t>
            </w:r>
          </w:p>
        </w:tc>
      </w:tr>
      <w:tr w:rsidR="00BA0B85" w14:paraId="3A3896E6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6F9B7731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ENDEREÇO</w:t>
            </w:r>
          </w:p>
        </w:tc>
      </w:tr>
      <w:tr w:rsidR="00BA0B85" w14:paraId="36C5376F" w14:textId="77777777" w:rsidTr="00723088">
        <w:tc>
          <w:tcPr>
            <w:tcW w:w="9351" w:type="dxa"/>
            <w:gridSpan w:val="2"/>
          </w:tcPr>
          <w:p w14:paraId="2801D863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CEP:</w:t>
            </w:r>
          </w:p>
          <w:p w14:paraId="69D717D8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Rua: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N°:</w:t>
            </w:r>
          </w:p>
          <w:p w14:paraId="7BBA970D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Bairro:</w:t>
            </w:r>
          </w:p>
          <w:p w14:paraId="4041C8E8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Município:</w:t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</w:r>
            <w:r w:rsidRPr="004C2C4F">
              <w:rPr>
                <w:rFonts w:ascii="Arial" w:hAnsi="Arial" w:cs="Arial"/>
                <w:sz w:val="22"/>
                <w:szCs w:val="22"/>
              </w:rPr>
              <w:tab/>
              <w:t>UF:</w:t>
            </w:r>
          </w:p>
        </w:tc>
      </w:tr>
      <w:tr w:rsidR="00BA0B85" w14:paraId="79B56BA4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46EC7E48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CONTATO</w:t>
            </w:r>
          </w:p>
        </w:tc>
      </w:tr>
      <w:tr w:rsidR="00BA0B85" w14:paraId="3447F300" w14:textId="77777777" w:rsidTr="00723088">
        <w:tc>
          <w:tcPr>
            <w:tcW w:w="9351" w:type="dxa"/>
            <w:gridSpan w:val="2"/>
          </w:tcPr>
          <w:p w14:paraId="3FEF6A77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5ED422AF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Telefone para recado: </w:t>
            </w:r>
            <w:proofErr w:type="gramStart"/>
            <w:r w:rsidRPr="004C2C4F">
              <w:rPr>
                <w:rFonts w:ascii="Arial" w:hAnsi="Arial" w:cs="Arial"/>
                <w:sz w:val="22"/>
                <w:szCs w:val="22"/>
              </w:rPr>
              <w:t xml:space="preserve">(  </w:t>
            </w:r>
            <w:proofErr w:type="gramEnd"/>
            <w:r w:rsidRPr="004C2C4F"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  <w:p w14:paraId="0B436A0C" w14:textId="77777777" w:rsidR="00BA0B85" w:rsidRPr="004C2C4F" w:rsidRDefault="00BA0B85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BA0B85" w14:paraId="4DED158C" w14:textId="77777777" w:rsidTr="00723088">
        <w:tc>
          <w:tcPr>
            <w:tcW w:w="9351" w:type="dxa"/>
            <w:gridSpan w:val="2"/>
            <w:shd w:val="clear" w:color="auto" w:fill="DEEAF6" w:themeFill="accent1" w:themeFillTint="33"/>
          </w:tcPr>
          <w:p w14:paraId="47421A05" w14:textId="77777777" w:rsidR="00BA0B85" w:rsidRPr="004C2C4F" w:rsidRDefault="00BA0B85" w:rsidP="00C72A1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DADOS BANCÁRIOS</w:t>
            </w:r>
          </w:p>
        </w:tc>
      </w:tr>
      <w:tr w:rsidR="00BA0B85" w14:paraId="466CC00A" w14:textId="77777777" w:rsidTr="00723088">
        <w:tc>
          <w:tcPr>
            <w:tcW w:w="9351" w:type="dxa"/>
            <w:gridSpan w:val="2"/>
          </w:tcPr>
          <w:p w14:paraId="7F499F2F" w14:textId="1BD46A91" w:rsidR="00BA0B85" w:rsidRPr="004C2C4F" w:rsidRDefault="00847F3E" w:rsidP="00C72A1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São necessários os dois tipos de conta</w:t>
            </w:r>
            <w:r w:rsidR="00790CA6">
              <w:rPr>
                <w:rFonts w:ascii="Arial" w:hAnsi="Arial" w:cs="Arial"/>
                <w:sz w:val="22"/>
                <w:szCs w:val="22"/>
              </w:rPr>
              <w:t xml:space="preserve"> bancária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o recebimento da bolsa</w:t>
            </w:r>
          </w:p>
        </w:tc>
      </w:tr>
      <w:tr w:rsidR="008E0A34" w14:paraId="70F7EEA4" w14:textId="77777777" w:rsidTr="00B861FF">
        <w:tc>
          <w:tcPr>
            <w:tcW w:w="4675" w:type="dxa"/>
          </w:tcPr>
          <w:p w14:paraId="7AB03C0D" w14:textId="77777777" w:rsidR="008E0A34" w:rsidRDefault="008E0A34" w:rsidP="008E0A3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 w:rsidRPr="004C2C4F">
              <w:rPr>
                <w:rFonts w:ascii="Arial" w:hAnsi="Arial" w:cs="Arial"/>
                <w:b/>
                <w:bCs/>
                <w:sz w:val="22"/>
                <w:szCs w:val="22"/>
              </w:rPr>
              <w:t>Conta Salário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somente da Caixa Econômica Federal </w:t>
            </w:r>
          </w:p>
          <w:p w14:paraId="53088525" w14:textId="77777777" w:rsidR="008E0A34" w:rsidRPr="004C2C4F" w:rsidRDefault="008E0A34" w:rsidP="008E0A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246B5ED1" w14:textId="77777777" w:rsidR="008E0A34" w:rsidRPr="004C2C4F" w:rsidRDefault="008E0A34" w:rsidP="008E0A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192AB3FD" w14:textId="71115551" w:rsidR="008E0A34" w:rsidRPr="004C2C4F" w:rsidRDefault="008E0A34" w:rsidP="008E0A3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Número da Conta:</w:t>
            </w:r>
            <w:r w:rsidR="005F7A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6" w:type="dxa"/>
          </w:tcPr>
          <w:p w14:paraId="42B0D8B5" w14:textId="77777777" w:rsidR="005F7A41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Tipo de Conta: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Conta Corrente em qualquer banco</w:t>
            </w:r>
          </w:p>
          <w:p w14:paraId="1AFC5D73" w14:textId="77777777" w:rsidR="005F7A41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Código do Banco:</w:t>
            </w:r>
          </w:p>
          <w:p w14:paraId="5E99D65F" w14:textId="77777777" w:rsidR="005F7A41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Agência com o dígito:</w:t>
            </w:r>
          </w:p>
          <w:p w14:paraId="42E35DD8" w14:textId="77777777" w:rsidR="005F7A41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 xml:space="preserve">Número da Conta: </w:t>
            </w:r>
          </w:p>
          <w:p w14:paraId="23543813" w14:textId="5C4AF69A" w:rsidR="008E0A34" w:rsidRPr="004C2C4F" w:rsidRDefault="005F7A41" w:rsidP="005F7A4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4C2C4F">
              <w:rPr>
                <w:rFonts w:ascii="Arial" w:hAnsi="Arial" w:cs="Arial"/>
                <w:sz w:val="22"/>
                <w:szCs w:val="22"/>
              </w:rPr>
              <w:t>Chave PIX:</w:t>
            </w:r>
          </w:p>
        </w:tc>
      </w:tr>
    </w:tbl>
    <w:p w14:paraId="5510241C" w14:textId="77777777" w:rsidR="00BA0B85" w:rsidRDefault="00BA0B85" w:rsidP="00BA0B85"/>
    <w:p w14:paraId="67463643" w14:textId="77777777" w:rsidR="00BA0B85" w:rsidRDefault="00BA0B85" w:rsidP="00BA0B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0B9C9E5B" w14:textId="77777777" w:rsidR="00BA0B85" w:rsidRPr="00D028E4" w:rsidRDefault="00BA0B85" w:rsidP="00BA0B8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5BEE8BF" w14:textId="12D24A15" w:rsidR="009D410A" w:rsidRDefault="00AF7E41" w:rsidP="000D5285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AF7E41">
        <w:rPr>
          <w:rFonts w:ascii="Arial" w:hAnsi="Arial" w:cs="Arial"/>
          <w:b/>
          <w:bCs/>
          <w:sz w:val="22"/>
          <w:szCs w:val="22"/>
        </w:rPr>
        <w:br w:type="page"/>
      </w:r>
      <w:r w:rsidR="009D410A" w:rsidRPr="006A0EA2">
        <w:rPr>
          <w:noProof/>
          <w:sz w:val="23"/>
          <w:szCs w:val="23"/>
        </w:rPr>
        <w:lastRenderedPageBreak/>
        <w:drawing>
          <wp:inline distT="0" distB="0" distL="0" distR="0" wp14:anchorId="59380E8F" wp14:editId="569358FE">
            <wp:extent cx="5759449" cy="1384935"/>
            <wp:effectExtent l="0" t="0" r="0" b="5715"/>
            <wp:docPr id="1729142157" name="Imagem 1729142157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E47C" w14:textId="77777777" w:rsidR="009D410A" w:rsidRDefault="009D410A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C9D816B" w14:textId="768579B8" w:rsidR="009D410A" w:rsidRDefault="009D410A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9D410A">
        <w:rPr>
          <w:rFonts w:ascii="Arial" w:hAnsi="Arial" w:cs="Arial"/>
          <w:b/>
          <w:bCs/>
          <w:sz w:val="22"/>
          <w:szCs w:val="22"/>
        </w:rPr>
        <w:t>ANEXO 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9D410A">
        <w:rPr>
          <w:rFonts w:ascii="Arial" w:hAnsi="Arial" w:cs="Arial"/>
          <w:b/>
          <w:bCs/>
          <w:sz w:val="22"/>
          <w:szCs w:val="22"/>
        </w:rPr>
        <w:t xml:space="preserve"> DO EDITAL Nº </w:t>
      </w:r>
      <w:r w:rsidR="00C01BBB">
        <w:rPr>
          <w:rFonts w:ascii="Arial" w:hAnsi="Arial" w:cs="Arial"/>
          <w:b/>
          <w:bCs/>
          <w:sz w:val="22"/>
          <w:szCs w:val="22"/>
        </w:rPr>
        <w:t>136</w:t>
      </w:r>
      <w:r w:rsidRPr="009D410A">
        <w:rPr>
          <w:rFonts w:ascii="Arial" w:hAnsi="Arial" w:cs="Arial"/>
          <w:b/>
          <w:bCs/>
          <w:sz w:val="22"/>
          <w:szCs w:val="22"/>
        </w:rPr>
        <w:t>/2024-PROGRAD</w:t>
      </w:r>
    </w:p>
    <w:p w14:paraId="004FE901" w14:textId="77777777" w:rsidR="000625A6" w:rsidRDefault="000625A6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46D9B1FA" w14:textId="77777777" w:rsidR="00DB7262" w:rsidRDefault="00DB7262" w:rsidP="009D410A">
      <w:pPr>
        <w:widowControl/>
        <w:suppressAutoHyphens w:val="0"/>
        <w:rPr>
          <w:rFonts w:ascii="Arial" w:hAnsi="Arial" w:cs="Arial"/>
          <w:b/>
          <w:bCs/>
          <w:sz w:val="22"/>
          <w:szCs w:val="22"/>
        </w:rPr>
      </w:pPr>
    </w:p>
    <w:p w14:paraId="5ACB6CFE" w14:textId="77777777" w:rsidR="0082415A" w:rsidRPr="003D36E6" w:rsidRDefault="0082415A" w:rsidP="0082415A">
      <w:pPr>
        <w:jc w:val="center"/>
        <w:rPr>
          <w:rFonts w:ascii="Courier New" w:hAnsi="Courier New" w:cs="Courier New"/>
          <w:sz w:val="22"/>
          <w:szCs w:val="22"/>
        </w:rPr>
      </w:pPr>
    </w:p>
    <w:p w14:paraId="1907A977" w14:textId="0EADBC40" w:rsidR="0082415A" w:rsidRPr="003D36E6" w:rsidRDefault="0082415A" w:rsidP="0061383E">
      <w:pPr>
        <w:jc w:val="center"/>
        <w:rPr>
          <w:rFonts w:ascii="Courier New" w:hAnsi="Courier New" w:cs="Courier New"/>
          <w:sz w:val="22"/>
          <w:szCs w:val="22"/>
          <w:u w:val="single"/>
        </w:rPr>
      </w:pPr>
      <w:r w:rsidRPr="006F5AC5">
        <w:rPr>
          <w:rFonts w:ascii="Courier New" w:hAnsi="Courier New" w:cs="Courier New"/>
          <w:b/>
          <w:sz w:val="22"/>
          <w:szCs w:val="22"/>
        </w:rPr>
        <w:t>TERMO DE COMPROMISSO DO MONITOR-BOLSISTA</w:t>
      </w:r>
    </w:p>
    <w:p w14:paraId="55FD0A2E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  <w:u w:val="single"/>
        </w:rPr>
      </w:pPr>
    </w:p>
    <w:p w14:paraId="677C5948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2879FF71" w14:textId="3BBCD700" w:rsidR="0082415A" w:rsidRPr="000625A6" w:rsidRDefault="0082415A" w:rsidP="003E3153">
      <w:pPr>
        <w:pStyle w:val="Corpodetexto2"/>
        <w:spacing w:line="360" w:lineRule="auto"/>
        <w:jc w:val="both"/>
        <w:rPr>
          <w:rFonts w:ascii="Courier New" w:hAnsi="Courier New" w:cs="Courier New"/>
          <w:szCs w:val="22"/>
        </w:rPr>
      </w:pPr>
      <w:r w:rsidRPr="000625A6">
        <w:rPr>
          <w:rFonts w:ascii="Courier New" w:hAnsi="Courier New" w:cs="Courier New"/>
          <w:szCs w:val="22"/>
        </w:rPr>
        <w:t xml:space="preserve">____________________________________, RG nº _______________, matrícula nº _________________, discente do curso de ___________________, do Centro de ________________________________, </w:t>
      </w:r>
      <w:r w:rsidRPr="000625A6">
        <w:rPr>
          <w:rFonts w:ascii="Courier New" w:hAnsi="Courier New" w:cs="Courier New"/>
          <w:i/>
          <w:szCs w:val="22"/>
        </w:rPr>
        <w:t xml:space="preserve">campus </w:t>
      </w:r>
      <w:r w:rsidRPr="000625A6">
        <w:rPr>
          <w:rFonts w:ascii="Courier New" w:hAnsi="Courier New" w:cs="Courier New"/>
          <w:szCs w:val="22"/>
        </w:rPr>
        <w:t>de _______________________________da Unioeste, compromete-se a executar a atividade de Monitoria, vinculada ao projeto da disciplina de __________________________________, sob a orientação do(a) docente __________________________________, pelo período de __________ meses.</w:t>
      </w:r>
    </w:p>
    <w:p w14:paraId="6B49552F" w14:textId="77777777" w:rsidR="0082415A" w:rsidRPr="003D36E6" w:rsidRDefault="0082415A" w:rsidP="0082415A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</w:p>
    <w:p w14:paraId="7755E2AF" w14:textId="77777777" w:rsidR="0082415A" w:rsidRPr="003D36E6" w:rsidRDefault="0082415A" w:rsidP="0082415A">
      <w:pPr>
        <w:pStyle w:val="Recuodecorpodetexto2"/>
        <w:ind w:firstLine="1134"/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Este Termo de Compromisso tem vigência do período de 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 a ____ de________________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de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____.</w:t>
      </w:r>
    </w:p>
    <w:p w14:paraId="34E64218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261880CC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677995C8" w14:textId="77777777" w:rsidR="0082415A" w:rsidRPr="003D36E6" w:rsidRDefault="0082415A" w:rsidP="0082415A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__________________, __ de ______________de ____.</w:t>
      </w:r>
    </w:p>
    <w:p w14:paraId="3E740DD5" w14:textId="77777777" w:rsidR="0082415A" w:rsidRPr="003D36E6" w:rsidRDefault="0082415A" w:rsidP="0082415A">
      <w:pPr>
        <w:jc w:val="center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(local e data)</w:t>
      </w:r>
    </w:p>
    <w:p w14:paraId="05438364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0A145319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</w:p>
    <w:p w14:paraId="0090EEE2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_______________________________   _______________________________</w:t>
      </w:r>
    </w:p>
    <w:p w14:paraId="5328F764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Docente orientador          Assinatura Monitor</w:t>
      </w:r>
    </w:p>
    <w:p w14:paraId="6C3621E7" w14:textId="77777777" w:rsidR="0082415A" w:rsidRPr="003D36E6" w:rsidRDefault="0082415A" w:rsidP="0061383E">
      <w:pPr>
        <w:rPr>
          <w:rFonts w:ascii="Courier New" w:hAnsi="Courier New" w:cs="Courier New"/>
          <w:sz w:val="22"/>
          <w:szCs w:val="22"/>
        </w:rPr>
      </w:pPr>
    </w:p>
    <w:p w14:paraId="73BF9C2B" w14:textId="77777777" w:rsidR="0082415A" w:rsidRDefault="0082415A" w:rsidP="0082415A">
      <w:pPr>
        <w:jc w:val="right"/>
        <w:rPr>
          <w:rFonts w:ascii="Courier New" w:hAnsi="Courier New" w:cs="Courier New"/>
          <w:sz w:val="22"/>
          <w:szCs w:val="22"/>
        </w:rPr>
      </w:pPr>
    </w:p>
    <w:p w14:paraId="7F8AA74E" w14:textId="77777777" w:rsidR="00A80CA6" w:rsidRPr="003D36E6" w:rsidRDefault="00A80CA6" w:rsidP="0082415A">
      <w:pPr>
        <w:jc w:val="right"/>
        <w:rPr>
          <w:rFonts w:ascii="Courier New" w:hAnsi="Courier New" w:cs="Courier New"/>
          <w:sz w:val="22"/>
          <w:szCs w:val="22"/>
        </w:rPr>
      </w:pPr>
    </w:p>
    <w:p w14:paraId="18D70433" w14:textId="77777777" w:rsidR="0082415A" w:rsidRPr="003D36E6" w:rsidRDefault="0082415A" w:rsidP="0082415A">
      <w:pPr>
        <w:jc w:val="both"/>
        <w:rPr>
          <w:rFonts w:ascii="Courier New" w:hAnsi="Courier New" w:cs="Courier New"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>__</w:t>
      </w:r>
      <w:r>
        <w:rPr>
          <w:rFonts w:ascii="Courier New" w:hAnsi="Courier New" w:cs="Courier New"/>
          <w:sz w:val="22"/>
          <w:szCs w:val="22"/>
        </w:rPr>
        <w:t>______________________________</w:t>
      </w:r>
      <w:r w:rsidRPr="003D36E6">
        <w:rPr>
          <w:rFonts w:ascii="Courier New" w:hAnsi="Courier New" w:cs="Courier New"/>
          <w:sz w:val="22"/>
          <w:szCs w:val="22"/>
        </w:rPr>
        <w:t xml:space="preserve">   ____________________________</w:t>
      </w:r>
      <w:r>
        <w:rPr>
          <w:rFonts w:ascii="Courier New" w:hAnsi="Courier New" w:cs="Courier New"/>
          <w:sz w:val="22"/>
          <w:szCs w:val="22"/>
        </w:rPr>
        <w:t>__</w:t>
      </w:r>
    </w:p>
    <w:p w14:paraId="15249F98" w14:textId="6C3E05CC" w:rsidR="00821FDB" w:rsidRDefault="0082415A" w:rsidP="00474B21">
      <w:pPr>
        <w:rPr>
          <w:rFonts w:ascii="Arial" w:hAnsi="Arial" w:cs="Arial"/>
          <w:b/>
          <w:bCs/>
          <w:sz w:val="22"/>
          <w:szCs w:val="22"/>
        </w:rPr>
      </w:pPr>
      <w:r w:rsidRPr="003D36E6">
        <w:rPr>
          <w:rFonts w:ascii="Courier New" w:hAnsi="Courier New" w:cs="Courier New"/>
          <w:sz w:val="22"/>
          <w:szCs w:val="22"/>
        </w:rPr>
        <w:t xml:space="preserve"> Assinatura Coordenador do Curso      </w:t>
      </w:r>
      <w:proofErr w:type="spellStart"/>
      <w:r w:rsidRPr="003D36E6">
        <w:rPr>
          <w:rFonts w:ascii="Courier New" w:hAnsi="Courier New" w:cs="Courier New"/>
          <w:sz w:val="22"/>
          <w:szCs w:val="22"/>
        </w:rPr>
        <w:t>Pró-Reitoria</w:t>
      </w:r>
      <w:proofErr w:type="spellEnd"/>
      <w:r w:rsidRPr="003D36E6">
        <w:rPr>
          <w:rFonts w:ascii="Courier New" w:hAnsi="Courier New" w:cs="Courier New"/>
          <w:sz w:val="22"/>
          <w:szCs w:val="22"/>
        </w:rPr>
        <w:t xml:space="preserve"> de Graduação     </w:t>
      </w:r>
    </w:p>
    <w:sectPr w:rsidR="00821FDB" w:rsidSect="00E26EF5">
      <w:headerReference w:type="default" r:id="rId12"/>
      <w:footnotePr>
        <w:pos w:val="beneathText"/>
      </w:footnotePr>
      <w:pgSz w:w="11905" w:h="16836" w:code="9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84E7E" w14:textId="77777777" w:rsidR="00D84B64" w:rsidRDefault="00D84B64" w:rsidP="0043617D">
      <w:r>
        <w:separator/>
      </w:r>
    </w:p>
  </w:endnote>
  <w:endnote w:type="continuationSeparator" w:id="0">
    <w:p w14:paraId="7228C73B" w14:textId="77777777" w:rsidR="00D84B64" w:rsidRDefault="00D84B64" w:rsidP="0043617D">
      <w:r>
        <w:continuationSeparator/>
      </w:r>
    </w:p>
  </w:endnote>
  <w:endnote w:type="continuationNotice" w:id="1">
    <w:p w14:paraId="6369B5EE" w14:textId="77777777" w:rsidR="00D84B64" w:rsidRDefault="00D84B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0C3C3" w14:textId="77777777" w:rsidR="00D84B64" w:rsidRDefault="00D84B64" w:rsidP="0043617D">
      <w:r>
        <w:separator/>
      </w:r>
    </w:p>
  </w:footnote>
  <w:footnote w:type="continuationSeparator" w:id="0">
    <w:p w14:paraId="0A0BCC1A" w14:textId="77777777" w:rsidR="00D84B64" w:rsidRDefault="00D84B64" w:rsidP="0043617D">
      <w:r>
        <w:continuationSeparator/>
      </w:r>
    </w:p>
  </w:footnote>
  <w:footnote w:type="continuationNotice" w:id="1">
    <w:p w14:paraId="3395542F" w14:textId="77777777" w:rsidR="00D84B64" w:rsidRDefault="00D84B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43617D" w:rsidRPr="0043617D" w:rsidRDefault="0043617D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 w:rsidR="001728F5"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43617D" w:rsidRDefault="00436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4AD16A6D"/>
    <w:multiLevelType w:val="multilevel"/>
    <w:tmpl w:val="435208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C67C0"/>
    <w:multiLevelType w:val="hybridMultilevel"/>
    <w:tmpl w:val="0E0E7378"/>
    <w:lvl w:ilvl="0" w:tplc="D690E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19806590">
    <w:abstractNumId w:val="0"/>
  </w:num>
  <w:num w:numId="2" w16cid:durableId="921911684">
    <w:abstractNumId w:val="1"/>
  </w:num>
  <w:num w:numId="3" w16cid:durableId="2096436822">
    <w:abstractNumId w:val="2"/>
  </w:num>
  <w:num w:numId="4" w16cid:durableId="1060401785">
    <w:abstractNumId w:val="5"/>
  </w:num>
  <w:num w:numId="5" w16cid:durableId="906960362">
    <w:abstractNumId w:val="4"/>
  </w:num>
  <w:num w:numId="6" w16cid:durableId="939684980">
    <w:abstractNumId w:val="7"/>
  </w:num>
  <w:num w:numId="7" w16cid:durableId="354426984">
    <w:abstractNumId w:val="3"/>
  </w:num>
  <w:num w:numId="8" w16cid:durableId="21217283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00F2"/>
    <w:rsid w:val="00001DC1"/>
    <w:rsid w:val="000020F1"/>
    <w:rsid w:val="00003C94"/>
    <w:rsid w:val="00004A2F"/>
    <w:rsid w:val="00004CCD"/>
    <w:rsid w:val="00006289"/>
    <w:rsid w:val="0000633E"/>
    <w:rsid w:val="00007F8E"/>
    <w:rsid w:val="0001016F"/>
    <w:rsid w:val="000109C1"/>
    <w:rsid w:val="00011B66"/>
    <w:rsid w:val="00016DE6"/>
    <w:rsid w:val="00021076"/>
    <w:rsid w:val="0002217A"/>
    <w:rsid w:val="00022241"/>
    <w:rsid w:val="00023E74"/>
    <w:rsid w:val="00024BB6"/>
    <w:rsid w:val="00026592"/>
    <w:rsid w:val="000277FA"/>
    <w:rsid w:val="00027BEB"/>
    <w:rsid w:val="0003163A"/>
    <w:rsid w:val="00036222"/>
    <w:rsid w:val="0003679F"/>
    <w:rsid w:val="00041561"/>
    <w:rsid w:val="00041774"/>
    <w:rsid w:val="00041EAD"/>
    <w:rsid w:val="0004238E"/>
    <w:rsid w:val="00044383"/>
    <w:rsid w:val="000443CD"/>
    <w:rsid w:val="00044EAE"/>
    <w:rsid w:val="000458EB"/>
    <w:rsid w:val="00050E8F"/>
    <w:rsid w:val="000536F9"/>
    <w:rsid w:val="00053C7A"/>
    <w:rsid w:val="00053D06"/>
    <w:rsid w:val="000545C2"/>
    <w:rsid w:val="00054B18"/>
    <w:rsid w:val="00060AA9"/>
    <w:rsid w:val="000625A6"/>
    <w:rsid w:val="000666A8"/>
    <w:rsid w:val="000706F5"/>
    <w:rsid w:val="00071D2C"/>
    <w:rsid w:val="00072441"/>
    <w:rsid w:val="000726C3"/>
    <w:rsid w:val="000746EB"/>
    <w:rsid w:val="00075464"/>
    <w:rsid w:val="00075546"/>
    <w:rsid w:val="000757E2"/>
    <w:rsid w:val="000766B4"/>
    <w:rsid w:val="00076952"/>
    <w:rsid w:val="00076CF7"/>
    <w:rsid w:val="00076DCC"/>
    <w:rsid w:val="000770E4"/>
    <w:rsid w:val="00080EB0"/>
    <w:rsid w:val="00081D69"/>
    <w:rsid w:val="0008224E"/>
    <w:rsid w:val="00083331"/>
    <w:rsid w:val="00085F05"/>
    <w:rsid w:val="00090269"/>
    <w:rsid w:val="00090A9F"/>
    <w:rsid w:val="00093B6B"/>
    <w:rsid w:val="00093DEB"/>
    <w:rsid w:val="000944D0"/>
    <w:rsid w:val="00094855"/>
    <w:rsid w:val="00095100"/>
    <w:rsid w:val="000954FE"/>
    <w:rsid w:val="00095D2E"/>
    <w:rsid w:val="00095E97"/>
    <w:rsid w:val="0009682E"/>
    <w:rsid w:val="00096877"/>
    <w:rsid w:val="00096C6D"/>
    <w:rsid w:val="000A0B94"/>
    <w:rsid w:val="000A374E"/>
    <w:rsid w:val="000A3A16"/>
    <w:rsid w:val="000A4CB4"/>
    <w:rsid w:val="000A606C"/>
    <w:rsid w:val="000B383D"/>
    <w:rsid w:val="000B43E7"/>
    <w:rsid w:val="000B67B4"/>
    <w:rsid w:val="000B7EE5"/>
    <w:rsid w:val="000C1920"/>
    <w:rsid w:val="000C6BF9"/>
    <w:rsid w:val="000C6F52"/>
    <w:rsid w:val="000C778E"/>
    <w:rsid w:val="000C7AAE"/>
    <w:rsid w:val="000C7F26"/>
    <w:rsid w:val="000C7F39"/>
    <w:rsid w:val="000D06C8"/>
    <w:rsid w:val="000D1004"/>
    <w:rsid w:val="000D296B"/>
    <w:rsid w:val="000D3CB3"/>
    <w:rsid w:val="000D3DFA"/>
    <w:rsid w:val="000D3DFC"/>
    <w:rsid w:val="000D3E95"/>
    <w:rsid w:val="000D5285"/>
    <w:rsid w:val="000D55FD"/>
    <w:rsid w:val="000D58F8"/>
    <w:rsid w:val="000D5AEB"/>
    <w:rsid w:val="000D77D5"/>
    <w:rsid w:val="000D7A9A"/>
    <w:rsid w:val="000D7D3E"/>
    <w:rsid w:val="000E0E3E"/>
    <w:rsid w:val="000E1B24"/>
    <w:rsid w:val="000E1D7D"/>
    <w:rsid w:val="000E22B9"/>
    <w:rsid w:val="000E271F"/>
    <w:rsid w:val="000E27F3"/>
    <w:rsid w:val="000E40AB"/>
    <w:rsid w:val="000E49E5"/>
    <w:rsid w:val="000E5D9D"/>
    <w:rsid w:val="000E6F20"/>
    <w:rsid w:val="000F2E61"/>
    <w:rsid w:val="000F32CF"/>
    <w:rsid w:val="000F3BE3"/>
    <w:rsid w:val="000F450A"/>
    <w:rsid w:val="000F4C80"/>
    <w:rsid w:val="000F7851"/>
    <w:rsid w:val="000F7C03"/>
    <w:rsid w:val="001001B7"/>
    <w:rsid w:val="00105649"/>
    <w:rsid w:val="001062CA"/>
    <w:rsid w:val="00107080"/>
    <w:rsid w:val="001075B9"/>
    <w:rsid w:val="001105BC"/>
    <w:rsid w:val="00110679"/>
    <w:rsid w:val="00111D66"/>
    <w:rsid w:val="00112392"/>
    <w:rsid w:val="00112DD3"/>
    <w:rsid w:val="00113D75"/>
    <w:rsid w:val="00114050"/>
    <w:rsid w:val="00114145"/>
    <w:rsid w:val="0011644A"/>
    <w:rsid w:val="00116519"/>
    <w:rsid w:val="00117138"/>
    <w:rsid w:val="0012207F"/>
    <w:rsid w:val="001222E7"/>
    <w:rsid w:val="00122DE0"/>
    <w:rsid w:val="00130659"/>
    <w:rsid w:val="00130BB3"/>
    <w:rsid w:val="00130E2E"/>
    <w:rsid w:val="001314B0"/>
    <w:rsid w:val="001316DA"/>
    <w:rsid w:val="00134630"/>
    <w:rsid w:val="00134ED0"/>
    <w:rsid w:val="00136761"/>
    <w:rsid w:val="0013679B"/>
    <w:rsid w:val="00136D1B"/>
    <w:rsid w:val="0014028F"/>
    <w:rsid w:val="001405E3"/>
    <w:rsid w:val="00140824"/>
    <w:rsid w:val="00140B2D"/>
    <w:rsid w:val="00140E7D"/>
    <w:rsid w:val="0014125A"/>
    <w:rsid w:val="0014186C"/>
    <w:rsid w:val="00142739"/>
    <w:rsid w:val="00143749"/>
    <w:rsid w:val="0014602E"/>
    <w:rsid w:val="00152038"/>
    <w:rsid w:val="00152C83"/>
    <w:rsid w:val="00155BC7"/>
    <w:rsid w:val="0015704C"/>
    <w:rsid w:val="001573DC"/>
    <w:rsid w:val="00160DC3"/>
    <w:rsid w:val="00160DE2"/>
    <w:rsid w:val="0016125F"/>
    <w:rsid w:val="00162EE2"/>
    <w:rsid w:val="0016340A"/>
    <w:rsid w:val="00165340"/>
    <w:rsid w:val="00166605"/>
    <w:rsid w:val="001666E8"/>
    <w:rsid w:val="00167414"/>
    <w:rsid w:val="001701DD"/>
    <w:rsid w:val="001703C4"/>
    <w:rsid w:val="00171DAD"/>
    <w:rsid w:val="001728F5"/>
    <w:rsid w:val="0017331C"/>
    <w:rsid w:val="001756F2"/>
    <w:rsid w:val="001762C3"/>
    <w:rsid w:val="001779DB"/>
    <w:rsid w:val="00182761"/>
    <w:rsid w:val="00185F88"/>
    <w:rsid w:val="00186D08"/>
    <w:rsid w:val="001901B1"/>
    <w:rsid w:val="001902AE"/>
    <w:rsid w:val="00191B75"/>
    <w:rsid w:val="00191EDB"/>
    <w:rsid w:val="001945DF"/>
    <w:rsid w:val="00194717"/>
    <w:rsid w:val="001A2381"/>
    <w:rsid w:val="001A5FB4"/>
    <w:rsid w:val="001B0545"/>
    <w:rsid w:val="001B0880"/>
    <w:rsid w:val="001B3ED6"/>
    <w:rsid w:val="001B4B49"/>
    <w:rsid w:val="001B7A04"/>
    <w:rsid w:val="001C279B"/>
    <w:rsid w:val="001C45DE"/>
    <w:rsid w:val="001C5711"/>
    <w:rsid w:val="001C5A01"/>
    <w:rsid w:val="001D0C43"/>
    <w:rsid w:val="001D131C"/>
    <w:rsid w:val="001D1B28"/>
    <w:rsid w:val="001D3DFA"/>
    <w:rsid w:val="001D40A5"/>
    <w:rsid w:val="001D5CF2"/>
    <w:rsid w:val="001D66B0"/>
    <w:rsid w:val="001E063B"/>
    <w:rsid w:val="001E0757"/>
    <w:rsid w:val="001E0A1A"/>
    <w:rsid w:val="001E61F2"/>
    <w:rsid w:val="001F17FE"/>
    <w:rsid w:val="001F2B13"/>
    <w:rsid w:val="001F2C23"/>
    <w:rsid w:val="001F51DA"/>
    <w:rsid w:val="001F6D80"/>
    <w:rsid w:val="0020265A"/>
    <w:rsid w:val="00202BBD"/>
    <w:rsid w:val="00202FED"/>
    <w:rsid w:val="00203650"/>
    <w:rsid w:val="00204680"/>
    <w:rsid w:val="00205275"/>
    <w:rsid w:val="002079F5"/>
    <w:rsid w:val="00212A81"/>
    <w:rsid w:val="00213668"/>
    <w:rsid w:val="00214200"/>
    <w:rsid w:val="00214E43"/>
    <w:rsid w:val="002161D3"/>
    <w:rsid w:val="002177DC"/>
    <w:rsid w:val="00220BEA"/>
    <w:rsid w:val="0022198F"/>
    <w:rsid w:val="002229D4"/>
    <w:rsid w:val="0022386D"/>
    <w:rsid w:val="00224439"/>
    <w:rsid w:val="00225A03"/>
    <w:rsid w:val="00226196"/>
    <w:rsid w:val="00226BF6"/>
    <w:rsid w:val="002272DD"/>
    <w:rsid w:val="00227769"/>
    <w:rsid w:val="00231D5E"/>
    <w:rsid w:val="00232C04"/>
    <w:rsid w:val="00232DBF"/>
    <w:rsid w:val="002331E1"/>
    <w:rsid w:val="0023334D"/>
    <w:rsid w:val="00234117"/>
    <w:rsid w:val="002355C3"/>
    <w:rsid w:val="00240732"/>
    <w:rsid w:val="0024473D"/>
    <w:rsid w:val="00245058"/>
    <w:rsid w:val="00245887"/>
    <w:rsid w:val="00245956"/>
    <w:rsid w:val="00245B67"/>
    <w:rsid w:val="002461ED"/>
    <w:rsid w:val="00246971"/>
    <w:rsid w:val="002469AF"/>
    <w:rsid w:val="002471AC"/>
    <w:rsid w:val="002471C2"/>
    <w:rsid w:val="00247555"/>
    <w:rsid w:val="00250682"/>
    <w:rsid w:val="002506A4"/>
    <w:rsid w:val="002526FD"/>
    <w:rsid w:val="00253056"/>
    <w:rsid w:val="00253E01"/>
    <w:rsid w:val="00256BAC"/>
    <w:rsid w:val="0025734E"/>
    <w:rsid w:val="00261198"/>
    <w:rsid w:val="00261A52"/>
    <w:rsid w:val="00265D70"/>
    <w:rsid w:val="00267632"/>
    <w:rsid w:val="002715FD"/>
    <w:rsid w:val="002726FA"/>
    <w:rsid w:val="0027407D"/>
    <w:rsid w:val="00274446"/>
    <w:rsid w:val="002757DE"/>
    <w:rsid w:val="002762BC"/>
    <w:rsid w:val="00276452"/>
    <w:rsid w:val="00277497"/>
    <w:rsid w:val="0027789C"/>
    <w:rsid w:val="00281D6E"/>
    <w:rsid w:val="00283156"/>
    <w:rsid w:val="00291605"/>
    <w:rsid w:val="00291E4F"/>
    <w:rsid w:val="00292CA7"/>
    <w:rsid w:val="0029436D"/>
    <w:rsid w:val="002952D1"/>
    <w:rsid w:val="00295B81"/>
    <w:rsid w:val="002964C0"/>
    <w:rsid w:val="002972FF"/>
    <w:rsid w:val="002A07FA"/>
    <w:rsid w:val="002A0B49"/>
    <w:rsid w:val="002A0DAC"/>
    <w:rsid w:val="002A1923"/>
    <w:rsid w:val="002A1B46"/>
    <w:rsid w:val="002A26CE"/>
    <w:rsid w:val="002A2801"/>
    <w:rsid w:val="002A348B"/>
    <w:rsid w:val="002A3A88"/>
    <w:rsid w:val="002A3CFE"/>
    <w:rsid w:val="002B0373"/>
    <w:rsid w:val="002B2CC1"/>
    <w:rsid w:val="002B4DC6"/>
    <w:rsid w:val="002B4E42"/>
    <w:rsid w:val="002B51E2"/>
    <w:rsid w:val="002B6D99"/>
    <w:rsid w:val="002B7C65"/>
    <w:rsid w:val="002C2674"/>
    <w:rsid w:val="002C2E64"/>
    <w:rsid w:val="002C3637"/>
    <w:rsid w:val="002C39F7"/>
    <w:rsid w:val="002C4258"/>
    <w:rsid w:val="002C4373"/>
    <w:rsid w:val="002C4E79"/>
    <w:rsid w:val="002C65B3"/>
    <w:rsid w:val="002D181D"/>
    <w:rsid w:val="002D2EEC"/>
    <w:rsid w:val="002D62C4"/>
    <w:rsid w:val="002E0282"/>
    <w:rsid w:val="002E22F0"/>
    <w:rsid w:val="002E2E23"/>
    <w:rsid w:val="002E469B"/>
    <w:rsid w:val="002E4933"/>
    <w:rsid w:val="002E5125"/>
    <w:rsid w:val="002E5952"/>
    <w:rsid w:val="002E7BEA"/>
    <w:rsid w:val="002F3639"/>
    <w:rsid w:val="002F3FF3"/>
    <w:rsid w:val="00300696"/>
    <w:rsid w:val="00301A54"/>
    <w:rsid w:val="00301FFB"/>
    <w:rsid w:val="003020C2"/>
    <w:rsid w:val="00303377"/>
    <w:rsid w:val="00303B68"/>
    <w:rsid w:val="00304BC5"/>
    <w:rsid w:val="00305F2E"/>
    <w:rsid w:val="003069E6"/>
    <w:rsid w:val="003076DB"/>
    <w:rsid w:val="0030797D"/>
    <w:rsid w:val="00310DA2"/>
    <w:rsid w:val="00310F6E"/>
    <w:rsid w:val="003115E0"/>
    <w:rsid w:val="00311C15"/>
    <w:rsid w:val="00311DA9"/>
    <w:rsid w:val="00313E47"/>
    <w:rsid w:val="00314C42"/>
    <w:rsid w:val="003214A5"/>
    <w:rsid w:val="00322474"/>
    <w:rsid w:val="00322D19"/>
    <w:rsid w:val="00322DF9"/>
    <w:rsid w:val="00323D5C"/>
    <w:rsid w:val="003247E3"/>
    <w:rsid w:val="003250DE"/>
    <w:rsid w:val="00327AD4"/>
    <w:rsid w:val="003333DB"/>
    <w:rsid w:val="00334C12"/>
    <w:rsid w:val="00335296"/>
    <w:rsid w:val="00335A92"/>
    <w:rsid w:val="00335AFF"/>
    <w:rsid w:val="00335C42"/>
    <w:rsid w:val="00336048"/>
    <w:rsid w:val="0033633C"/>
    <w:rsid w:val="0033709D"/>
    <w:rsid w:val="00340D8E"/>
    <w:rsid w:val="00341128"/>
    <w:rsid w:val="00341935"/>
    <w:rsid w:val="00342050"/>
    <w:rsid w:val="003428B4"/>
    <w:rsid w:val="00342DC1"/>
    <w:rsid w:val="0034334E"/>
    <w:rsid w:val="003435EC"/>
    <w:rsid w:val="00344019"/>
    <w:rsid w:val="0034422E"/>
    <w:rsid w:val="00346F96"/>
    <w:rsid w:val="003500E4"/>
    <w:rsid w:val="003502A6"/>
    <w:rsid w:val="0035076D"/>
    <w:rsid w:val="00353C25"/>
    <w:rsid w:val="00354919"/>
    <w:rsid w:val="00355A05"/>
    <w:rsid w:val="003560A2"/>
    <w:rsid w:val="00356274"/>
    <w:rsid w:val="003576C8"/>
    <w:rsid w:val="00357F56"/>
    <w:rsid w:val="003616A8"/>
    <w:rsid w:val="00362755"/>
    <w:rsid w:val="00362D62"/>
    <w:rsid w:val="00363FE9"/>
    <w:rsid w:val="00364FB8"/>
    <w:rsid w:val="00365B5E"/>
    <w:rsid w:val="00366BB7"/>
    <w:rsid w:val="003672E5"/>
    <w:rsid w:val="0037006C"/>
    <w:rsid w:val="003724C1"/>
    <w:rsid w:val="0037271F"/>
    <w:rsid w:val="003729F3"/>
    <w:rsid w:val="00373FB4"/>
    <w:rsid w:val="00380B78"/>
    <w:rsid w:val="003838C8"/>
    <w:rsid w:val="00384B97"/>
    <w:rsid w:val="0038525E"/>
    <w:rsid w:val="0038601B"/>
    <w:rsid w:val="00386307"/>
    <w:rsid w:val="00386BBF"/>
    <w:rsid w:val="003872A5"/>
    <w:rsid w:val="00387B0C"/>
    <w:rsid w:val="0039137A"/>
    <w:rsid w:val="00395C49"/>
    <w:rsid w:val="00395E4E"/>
    <w:rsid w:val="003960C3"/>
    <w:rsid w:val="0039618F"/>
    <w:rsid w:val="003A2071"/>
    <w:rsid w:val="003A3E15"/>
    <w:rsid w:val="003A5342"/>
    <w:rsid w:val="003A53B7"/>
    <w:rsid w:val="003A5C2B"/>
    <w:rsid w:val="003A6126"/>
    <w:rsid w:val="003B03F6"/>
    <w:rsid w:val="003B5443"/>
    <w:rsid w:val="003B6BB5"/>
    <w:rsid w:val="003B6E79"/>
    <w:rsid w:val="003B774E"/>
    <w:rsid w:val="003C045E"/>
    <w:rsid w:val="003C13CE"/>
    <w:rsid w:val="003C1456"/>
    <w:rsid w:val="003C169A"/>
    <w:rsid w:val="003C29E8"/>
    <w:rsid w:val="003C2A20"/>
    <w:rsid w:val="003C5500"/>
    <w:rsid w:val="003C7338"/>
    <w:rsid w:val="003D01F9"/>
    <w:rsid w:val="003D047F"/>
    <w:rsid w:val="003D196F"/>
    <w:rsid w:val="003D398C"/>
    <w:rsid w:val="003D3AB3"/>
    <w:rsid w:val="003D4CA5"/>
    <w:rsid w:val="003D5597"/>
    <w:rsid w:val="003D7290"/>
    <w:rsid w:val="003D7D57"/>
    <w:rsid w:val="003E01F4"/>
    <w:rsid w:val="003E0A3E"/>
    <w:rsid w:val="003E2F0B"/>
    <w:rsid w:val="003E3153"/>
    <w:rsid w:val="003E31E9"/>
    <w:rsid w:val="003E39B2"/>
    <w:rsid w:val="003E4644"/>
    <w:rsid w:val="003E68F0"/>
    <w:rsid w:val="003E6FBB"/>
    <w:rsid w:val="003F6138"/>
    <w:rsid w:val="003F73AD"/>
    <w:rsid w:val="00400683"/>
    <w:rsid w:val="00401312"/>
    <w:rsid w:val="00401D3F"/>
    <w:rsid w:val="00404EDE"/>
    <w:rsid w:val="00405348"/>
    <w:rsid w:val="004077C9"/>
    <w:rsid w:val="004114F6"/>
    <w:rsid w:val="00411B8F"/>
    <w:rsid w:val="00412FDB"/>
    <w:rsid w:val="004177FA"/>
    <w:rsid w:val="00417C4A"/>
    <w:rsid w:val="00417CC6"/>
    <w:rsid w:val="00421006"/>
    <w:rsid w:val="00423860"/>
    <w:rsid w:val="00424930"/>
    <w:rsid w:val="00424A69"/>
    <w:rsid w:val="00425F4E"/>
    <w:rsid w:val="0042647A"/>
    <w:rsid w:val="0043068A"/>
    <w:rsid w:val="00430AB2"/>
    <w:rsid w:val="0043283F"/>
    <w:rsid w:val="00432FBE"/>
    <w:rsid w:val="00434F12"/>
    <w:rsid w:val="00435EC7"/>
    <w:rsid w:val="0043617D"/>
    <w:rsid w:val="00442E44"/>
    <w:rsid w:val="00445EF3"/>
    <w:rsid w:val="004504FC"/>
    <w:rsid w:val="0045210B"/>
    <w:rsid w:val="004524CF"/>
    <w:rsid w:val="004538DB"/>
    <w:rsid w:val="00456634"/>
    <w:rsid w:val="00457C40"/>
    <w:rsid w:val="00460E23"/>
    <w:rsid w:val="004614EA"/>
    <w:rsid w:val="00461ABA"/>
    <w:rsid w:val="00462410"/>
    <w:rsid w:val="004637D7"/>
    <w:rsid w:val="0046500B"/>
    <w:rsid w:val="0046566C"/>
    <w:rsid w:val="0046799B"/>
    <w:rsid w:val="00467E44"/>
    <w:rsid w:val="004712CE"/>
    <w:rsid w:val="00471A62"/>
    <w:rsid w:val="004732EE"/>
    <w:rsid w:val="00474B21"/>
    <w:rsid w:val="004753C8"/>
    <w:rsid w:val="00477261"/>
    <w:rsid w:val="004803E5"/>
    <w:rsid w:val="0048139B"/>
    <w:rsid w:val="00481AD8"/>
    <w:rsid w:val="00482581"/>
    <w:rsid w:val="00482953"/>
    <w:rsid w:val="00484A17"/>
    <w:rsid w:val="00484CFE"/>
    <w:rsid w:val="00485062"/>
    <w:rsid w:val="00486BA0"/>
    <w:rsid w:val="00487308"/>
    <w:rsid w:val="004905F2"/>
    <w:rsid w:val="004909CB"/>
    <w:rsid w:val="00491A5E"/>
    <w:rsid w:val="00492FB5"/>
    <w:rsid w:val="00493DA4"/>
    <w:rsid w:val="00496590"/>
    <w:rsid w:val="00496C3F"/>
    <w:rsid w:val="004A004B"/>
    <w:rsid w:val="004A1A39"/>
    <w:rsid w:val="004A2157"/>
    <w:rsid w:val="004A42DF"/>
    <w:rsid w:val="004A4D1F"/>
    <w:rsid w:val="004A5978"/>
    <w:rsid w:val="004A669D"/>
    <w:rsid w:val="004A6EE1"/>
    <w:rsid w:val="004B0216"/>
    <w:rsid w:val="004B067F"/>
    <w:rsid w:val="004B1D76"/>
    <w:rsid w:val="004B2C33"/>
    <w:rsid w:val="004B334B"/>
    <w:rsid w:val="004B3A23"/>
    <w:rsid w:val="004B45EF"/>
    <w:rsid w:val="004B57E1"/>
    <w:rsid w:val="004B65CA"/>
    <w:rsid w:val="004C063E"/>
    <w:rsid w:val="004C0987"/>
    <w:rsid w:val="004C13E0"/>
    <w:rsid w:val="004C1CF6"/>
    <w:rsid w:val="004C2B2E"/>
    <w:rsid w:val="004C2CA6"/>
    <w:rsid w:val="004C520C"/>
    <w:rsid w:val="004C6AB8"/>
    <w:rsid w:val="004C6CAF"/>
    <w:rsid w:val="004D0487"/>
    <w:rsid w:val="004D21D7"/>
    <w:rsid w:val="004D2E24"/>
    <w:rsid w:val="004D3699"/>
    <w:rsid w:val="004D3E8B"/>
    <w:rsid w:val="004D53D4"/>
    <w:rsid w:val="004D59D9"/>
    <w:rsid w:val="004D5BE2"/>
    <w:rsid w:val="004D5FA2"/>
    <w:rsid w:val="004D60CE"/>
    <w:rsid w:val="004D6F0B"/>
    <w:rsid w:val="004D7306"/>
    <w:rsid w:val="004E314C"/>
    <w:rsid w:val="004E33D0"/>
    <w:rsid w:val="004E4C60"/>
    <w:rsid w:val="004E5D88"/>
    <w:rsid w:val="004E5EF0"/>
    <w:rsid w:val="004F039B"/>
    <w:rsid w:val="004F0741"/>
    <w:rsid w:val="004F0982"/>
    <w:rsid w:val="004F1B9C"/>
    <w:rsid w:val="004F20A0"/>
    <w:rsid w:val="004F2D64"/>
    <w:rsid w:val="004F357A"/>
    <w:rsid w:val="004F41B2"/>
    <w:rsid w:val="004F52EB"/>
    <w:rsid w:val="004F5A93"/>
    <w:rsid w:val="004F6553"/>
    <w:rsid w:val="004F67F8"/>
    <w:rsid w:val="004F7417"/>
    <w:rsid w:val="004F772D"/>
    <w:rsid w:val="005022B7"/>
    <w:rsid w:val="0050381F"/>
    <w:rsid w:val="0050481D"/>
    <w:rsid w:val="00510080"/>
    <w:rsid w:val="0051070B"/>
    <w:rsid w:val="00513ED7"/>
    <w:rsid w:val="0051493F"/>
    <w:rsid w:val="005156B3"/>
    <w:rsid w:val="005169F6"/>
    <w:rsid w:val="00523C2D"/>
    <w:rsid w:val="00526E67"/>
    <w:rsid w:val="0053003A"/>
    <w:rsid w:val="00530AAB"/>
    <w:rsid w:val="00530C1D"/>
    <w:rsid w:val="005329FD"/>
    <w:rsid w:val="00532CC7"/>
    <w:rsid w:val="00533864"/>
    <w:rsid w:val="00535317"/>
    <w:rsid w:val="005367F2"/>
    <w:rsid w:val="0053717A"/>
    <w:rsid w:val="00542074"/>
    <w:rsid w:val="005442F7"/>
    <w:rsid w:val="00544F32"/>
    <w:rsid w:val="005464B6"/>
    <w:rsid w:val="0054735F"/>
    <w:rsid w:val="00550810"/>
    <w:rsid w:val="00551E5E"/>
    <w:rsid w:val="00552205"/>
    <w:rsid w:val="00552872"/>
    <w:rsid w:val="0055444D"/>
    <w:rsid w:val="00554BCA"/>
    <w:rsid w:val="00554DEA"/>
    <w:rsid w:val="00555055"/>
    <w:rsid w:val="0055614F"/>
    <w:rsid w:val="00556B29"/>
    <w:rsid w:val="00556D12"/>
    <w:rsid w:val="005571B3"/>
    <w:rsid w:val="0055752E"/>
    <w:rsid w:val="00557C69"/>
    <w:rsid w:val="005601B7"/>
    <w:rsid w:val="00560236"/>
    <w:rsid w:val="005620BD"/>
    <w:rsid w:val="00562807"/>
    <w:rsid w:val="005637FE"/>
    <w:rsid w:val="0056574D"/>
    <w:rsid w:val="00565DBD"/>
    <w:rsid w:val="00565E07"/>
    <w:rsid w:val="00567223"/>
    <w:rsid w:val="00567CAE"/>
    <w:rsid w:val="00572B57"/>
    <w:rsid w:val="005761A5"/>
    <w:rsid w:val="00576A03"/>
    <w:rsid w:val="00576A23"/>
    <w:rsid w:val="00577D0F"/>
    <w:rsid w:val="00580209"/>
    <w:rsid w:val="00584D98"/>
    <w:rsid w:val="0058589E"/>
    <w:rsid w:val="00586967"/>
    <w:rsid w:val="005873EE"/>
    <w:rsid w:val="0058748F"/>
    <w:rsid w:val="005875A9"/>
    <w:rsid w:val="005952FA"/>
    <w:rsid w:val="005964B5"/>
    <w:rsid w:val="00596931"/>
    <w:rsid w:val="00597934"/>
    <w:rsid w:val="005A0CD5"/>
    <w:rsid w:val="005A113C"/>
    <w:rsid w:val="005A32F1"/>
    <w:rsid w:val="005A33A1"/>
    <w:rsid w:val="005A3BB7"/>
    <w:rsid w:val="005A3EE7"/>
    <w:rsid w:val="005B0672"/>
    <w:rsid w:val="005B0FED"/>
    <w:rsid w:val="005B1E37"/>
    <w:rsid w:val="005B25E0"/>
    <w:rsid w:val="005B264C"/>
    <w:rsid w:val="005B26D7"/>
    <w:rsid w:val="005B34CA"/>
    <w:rsid w:val="005B3512"/>
    <w:rsid w:val="005B5147"/>
    <w:rsid w:val="005B6FCB"/>
    <w:rsid w:val="005C071A"/>
    <w:rsid w:val="005C077D"/>
    <w:rsid w:val="005C2FE6"/>
    <w:rsid w:val="005C3561"/>
    <w:rsid w:val="005C3893"/>
    <w:rsid w:val="005C3F9B"/>
    <w:rsid w:val="005C4735"/>
    <w:rsid w:val="005C6315"/>
    <w:rsid w:val="005C7AF8"/>
    <w:rsid w:val="005C7F5F"/>
    <w:rsid w:val="005D2A2F"/>
    <w:rsid w:val="005D2C65"/>
    <w:rsid w:val="005D309C"/>
    <w:rsid w:val="005D3EDC"/>
    <w:rsid w:val="005D4697"/>
    <w:rsid w:val="005D7122"/>
    <w:rsid w:val="005D7B78"/>
    <w:rsid w:val="005E0700"/>
    <w:rsid w:val="005E1FFE"/>
    <w:rsid w:val="005E2598"/>
    <w:rsid w:val="005E2F4A"/>
    <w:rsid w:val="005E4A38"/>
    <w:rsid w:val="005E4F2E"/>
    <w:rsid w:val="005E6072"/>
    <w:rsid w:val="005E61A1"/>
    <w:rsid w:val="005E62A8"/>
    <w:rsid w:val="005E7931"/>
    <w:rsid w:val="005F0CE8"/>
    <w:rsid w:val="005F10AA"/>
    <w:rsid w:val="005F14F1"/>
    <w:rsid w:val="005F1A12"/>
    <w:rsid w:val="005F2CC4"/>
    <w:rsid w:val="005F4E90"/>
    <w:rsid w:val="005F52BE"/>
    <w:rsid w:val="005F6798"/>
    <w:rsid w:val="005F7A41"/>
    <w:rsid w:val="00601C39"/>
    <w:rsid w:val="00603891"/>
    <w:rsid w:val="00603C17"/>
    <w:rsid w:val="00605456"/>
    <w:rsid w:val="00607AC1"/>
    <w:rsid w:val="00610C48"/>
    <w:rsid w:val="0061165B"/>
    <w:rsid w:val="0061383E"/>
    <w:rsid w:val="00614914"/>
    <w:rsid w:val="00615057"/>
    <w:rsid w:val="00621578"/>
    <w:rsid w:val="00621CCE"/>
    <w:rsid w:val="0062261C"/>
    <w:rsid w:val="006241EE"/>
    <w:rsid w:val="0062507E"/>
    <w:rsid w:val="006262BF"/>
    <w:rsid w:val="006264A3"/>
    <w:rsid w:val="00631021"/>
    <w:rsid w:val="006326A2"/>
    <w:rsid w:val="0063304E"/>
    <w:rsid w:val="0063514F"/>
    <w:rsid w:val="006352A0"/>
    <w:rsid w:val="00635692"/>
    <w:rsid w:val="006424DA"/>
    <w:rsid w:val="00642907"/>
    <w:rsid w:val="006453F0"/>
    <w:rsid w:val="006459A9"/>
    <w:rsid w:val="006503B3"/>
    <w:rsid w:val="006516D0"/>
    <w:rsid w:val="00652F93"/>
    <w:rsid w:val="006532FF"/>
    <w:rsid w:val="0065336A"/>
    <w:rsid w:val="00653434"/>
    <w:rsid w:val="006547C9"/>
    <w:rsid w:val="00654AA4"/>
    <w:rsid w:val="00654D6A"/>
    <w:rsid w:val="0065524A"/>
    <w:rsid w:val="00655EC1"/>
    <w:rsid w:val="00656552"/>
    <w:rsid w:val="0066056D"/>
    <w:rsid w:val="00660605"/>
    <w:rsid w:val="0066167F"/>
    <w:rsid w:val="00663014"/>
    <w:rsid w:val="00663F30"/>
    <w:rsid w:val="006667FE"/>
    <w:rsid w:val="00666C61"/>
    <w:rsid w:val="006675AE"/>
    <w:rsid w:val="0067039B"/>
    <w:rsid w:val="00672125"/>
    <w:rsid w:val="0067261A"/>
    <w:rsid w:val="006726A0"/>
    <w:rsid w:val="00674691"/>
    <w:rsid w:val="00674A7F"/>
    <w:rsid w:val="006762F9"/>
    <w:rsid w:val="006764C2"/>
    <w:rsid w:val="006821F0"/>
    <w:rsid w:val="00684F18"/>
    <w:rsid w:val="006869F0"/>
    <w:rsid w:val="006873CC"/>
    <w:rsid w:val="006906D4"/>
    <w:rsid w:val="0069244E"/>
    <w:rsid w:val="0069280C"/>
    <w:rsid w:val="00693614"/>
    <w:rsid w:val="0069427B"/>
    <w:rsid w:val="0069669A"/>
    <w:rsid w:val="006A1099"/>
    <w:rsid w:val="006A238D"/>
    <w:rsid w:val="006A39D1"/>
    <w:rsid w:val="006A5AE3"/>
    <w:rsid w:val="006A5EFB"/>
    <w:rsid w:val="006B13D3"/>
    <w:rsid w:val="006B1609"/>
    <w:rsid w:val="006B18DD"/>
    <w:rsid w:val="006B239D"/>
    <w:rsid w:val="006B2711"/>
    <w:rsid w:val="006B3CA9"/>
    <w:rsid w:val="006B7504"/>
    <w:rsid w:val="006B7E23"/>
    <w:rsid w:val="006C07DA"/>
    <w:rsid w:val="006C1374"/>
    <w:rsid w:val="006C3A04"/>
    <w:rsid w:val="006C4789"/>
    <w:rsid w:val="006C4834"/>
    <w:rsid w:val="006C576C"/>
    <w:rsid w:val="006D0272"/>
    <w:rsid w:val="006D086F"/>
    <w:rsid w:val="006D1261"/>
    <w:rsid w:val="006D13AA"/>
    <w:rsid w:val="006D6F8C"/>
    <w:rsid w:val="006D7CAE"/>
    <w:rsid w:val="006E09F2"/>
    <w:rsid w:val="006E0DDA"/>
    <w:rsid w:val="006E29E9"/>
    <w:rsid w:val="006E346D"/>
    <w:rsid w:val="006E4AD1"/>
    <w:rsid w:val="006E7002"/>
    <w:rsid w:val="006E7A83"/>
    <w:rsid w:val="006F260B"/>
    <w:rsid w:val="006F5AC5"/>
    <w:rsid w:val="006F623F"/>
    <w:rsid w:val="006F70A7"/>
    <w:rsid w:val="006F7A6A"/>
    <w:rsid w:val="00700E99"/>
    <w:rsid w:val="00700FAC"/>
    <w:rsid w:val="00702A1B"/>
    <w:rsid w:val="007046C1"/>
    <w:rsid w:val="00704F7D"/>
    <w:rsid w:val="0070512C"/>
    <w:rsid w:val="00706BE9"/>
    <w:rsid w:val="00706F16"/>
    <w:rsid w:val="00707560"/>
    <w:rsid w:val="00707DFD"/>
    <w:rsid w:val="00710286"/>
    <w:rsid w:val="00712069"/>
    <w:rsid w:val="00712728"/>
    <w:rsid w:val="00712827"/>
    <w:rsid w:val="00713344"/>
    <w:rsid w:val="00716DB3"/>
    <w:rsid w:val="00716F76"/>
    <w:rsid w:val="00717CC6"/>
    <w:rsid w:val="00720221"/>
    <w:rsid w:val="007225F6"/>
    <w:rsid w:val="00723088"/>
    <w:rsid w:val="007311F6"/>
    <w:rsid w:val="00735419"/>
    <w:rsid w:val="00735AFB"/>
    <w:rsid w:val="007371A9"/>
    <w:rsid w:val="00737450"/>
    <w:rsid w:val="00737FCB"/>
    <w:rsid w:val="00742093"/>
    <w:rsid w:val="007440B9"/>
    <w:rsid w:val="007445FA"/>
    <w:rsid w:val="00744ED6"/>
    <w:rsid w:val="00747543"/>
    <w:rsid w:val="00747BCC"/>
    <w:rsid w:val="00750F7E"/>
    <w:rsid w:val="007519DF"/>
    <w:rsid w:val="00751A4A"/>
    <w:rsid w:val="00751C72"/>
    <w:rsid w:val="0075381C"/>
    <w:rsid w:val="00753B01"/>
    <w:rsid w:val="007540E9"/>
    <w:rsid w:val="0075447F"/>
    <w:rsid w:val="0075627F"/>
    <w:rsid w:val="0075713C"/>
    <w:rsid w:val="00760529"/>
    <w:rsid w:val="007623C9"/>
    <w:rsid w:val="00763A05"/>
    <w:rsid w:val="00763F1E"/>
    <w:rsid w:val="00764D52"/>
    <w:rsid w:val="007668E3"/>
    <w:rsid w:val="00770035"/>
    <w:rsid w:val="00772026"/>
    <w:rsid w:val="00772EE5"/>
    <w:rsid w:val="00773791"/>
    <w:rsid w:val="00773803"/>
    <w:rsid w:val="00774049"/>
    <w:rsid w:val="0077525E"/>
    <w:rsid w:val="00775E74"/>
    <w:rsid w:val="007778F0"/>
    <w:rsid w:val="00777C8A"/>
    <w:rsid w:val="00782C55"/>
    <w:rsid w:val="00784249"/>
    <w:rsid w:val="00784502"/>
    <w:rsid w:val="00784999"/>
    <w:rsid w:val="00784E4F"/>
    <w:rsid w:val="00785D62"/>
    <w:rsid w:val="007903AB"/>
    <w:rsid w:val="00790CA6"/>
    <w:rsid w:val="00791938"/>
    <w:rsid w:val="00793EC5"/>
    <w:rsid w:val="007943F5"/>
    <w:rsid w:val="00795102"/>
    <w:rsid w:val="00795135"/>
    <w:rsid w:val="00795541"/>
    <w:rsid w:val="007A0560"/>
    <w:rsid w:val="007A379A"/>
    <w:rsid w:val="007A50A8"/>
    <w:rsid w:val="007A588F"/>
    <w:rsid w:val="007A6096"/>
    <w:rsid w:val="007A6307"/>
    <w:rsid w:val="007A63C5"/>
    <w:rsid w:val="007A7141"/>
    <w:rsid w:val="007A72AC"/>
    <w:rsid w:val="007B3F12"/>
    <w:rsid w:val="007B4528"/>
    <w:rsid w:val="007B4540"/>
    <w:rsid w:val="007B7BC0"/>
    <w:rsid w:val="007C0F9C"/>
    <w:rsid w:val="007C377E"/>
    <w:rsid w:val="007C40BF"/>
    <w:rsid w:val="007C430A"/>
    <w:rsid w:val="007C4CAF"/>
    <w:rsid w:val="007C5CD1"/>
    <w:rsid w:val="007C74C3"/>
    <w:rsid w:val="007C7AB2"/>
    <w:rsid w:val="007D1147"/>
    <w:rsid w:val="007D1E98"/>
    <w:rsid w:val="007D5FE2"/>
    <w:rsid w:val="007E14CC"/>
    <w:rsid w:val="007E1A3D"/>
    <w:rsid w:val="007E2469"/>
    <w:rsid w:val="007E2A1B"/>
    <w:rsid w:val="007E4626"/>
    <w:rsid w:val="007E5B90"/>
    <w:rsid w:val="007E68CA"/>
    <w:rsid w:val="007E72E7"/>
    <w:rsid w:val="007E7948"/>
    <w:rsid w:val="007F02F7"/>
    <w:rsid w:val="007F10DB"/>
    <w:rsid w:val="007F2128"/>
    <w:rsid w:val="007F212E"/>
    <w:rsid w:val="007F3955"/>
    <w:rsid w:val="007F4482"/>
    <w:rsid w:val="007F4FC9"/>
    <w:rsid w:val="007F547D"/>
    <w:rsid w:val="007F6971"/>
    <w:rsid w:val="007F7B18"/>
    <w:rsid w:val="0080009E"/>
    <w:rsid w:val="00801C15"/>
    <w:rsid w:val="00804F03"/>
    <w:rsid w:val="00804F6E"/>
    <w:rsid w:val="00810039"/>
    <w:rsid w:val="008101CD"/>
    <w:rsid w:val="00810D22"/>
    <w:rsid w:val="0081184E"/>
    <w:rsid w:val="00813D72"/>
    <w:rsid w:val="0081498D"/>
    <w:rsid w:val="0081653E"/>
    <w:rsid w:val="00817012"/>
    <w:rsid w:val="00817262"/>
    <w:rsid w:val="008177BC"/>
    <w:rsid w:val="00820C7C"/>
    <w:rsid w:val="00821B30"/>
    <w:rsid w:val="00821F1E"/>
    <w:rsid w:val="00821FDB"/>
    <w:rsid w:val="00822FF7"/>
    <w:rsid w:val="008232F9"/>
    <w:rsid w:val="00824157"/>
    <w:rsid w:val="0082415A"/>
    <w:rsid w:val="008248DE"/>
    <w:rsid w:val="00824EEA"/>
    <w:rsid w:val="00825889"/>
    <w:rsid w:val="00825ACE"/>
    <w:rsid w:val="008272DA"/>
    <w:rsid w:val="00827302"/>
    <w:rsid w:val="008273D6"/>
    <w:rsid w:val="00830D93"/>
    <w:rsid w:val="00831179"/>
    <w:rsid w:val="00831794"/>
    <w:rsid w:val="008321A8"/>
    <w:rsid w:val="008345B6"/>
    <w:rsid w:val="00834666"/>
    <w:rsid w:val="008366A6"/>
    <w:rsid w:val="00837785"/>
    <w:rsid w:val="00840F02"/>
    <w:rsid w:val="008428D3"/>
    <w:rsid w:val="00842A4E"/>
    <w:rsid w:val="00843F69"/>
    <w:rsid w:val="0084439F"/>
    <w:rsid w:val="00847249"/>
    <w:rsid w:val="00847F3E"/>
    <w:rsid w:val="008507E4"/>
    <w:rsid w:val="00850D1A"/>
    <w:rsid w:val="00852A43"/>
    <w:rsid w:val="00852E36"/>
    <w:rsid w:val="008533BC"/>
    <w:rsid w:val="00855068"/>
    <w:rsid w:val="008555DD"/>
    <w:rsid w:val="008560AE"/>
    <w:rsid w:val="00861220"/>
    <w:rsid w:val="008613BF"/>
    <w:rsid w:val="00862A7F"/>
    <w:rsid w:val="00863E98"/>
    <w:rsid w:val="00864B5A"/>
    <w:rsid w:val="00865AFE"/>
    <w:rsid w:val="00865E10"/>
    <w:rsid w:val="00870E78"/>
    <w:rsid w:val="00870F6D"/>
    <w:rsid w:val="008715BC"/>
    <w:rsid w:val="00872321"/>
    <w:rsid w:val="008728D7"/>
    <w:rsid w:val="008732D7"/>
    <w:rsid w:val="0087469E"/>
    <w:rsid w:val="00875112"/>
    <w:rsid w:val="0087581B"/>
    <w:rsid w:val="008758FA"/>
    <w:rsid w:val="008773D3"/>
    <w:rsid w:val="00880F02"/>
    <w:rsid w:val="008810E6"/>
    <w:rsid w:val="00882A18"/>
    <w:rsid w:val="00883F52"/>
    <w:rsid w:val="00885609"/>
    <w:rsid w:val="00886E28"/>
    <w:rsid w:val="008904EB"/>
    <w:rsid w:val="00892458"/>
    <w:rsid w:val="00894311"/>
    <w:rsid w:val="00895B65"/>
    <w:rsid w:val="008966F9"/>
    <w:rsid w:val="00897850"/>
    <w:rsid w:val="00897E4B"/>
    <w:rsid w:val="008A1E01"/>
    <w:rsid w:val="008A2207"/>
    <w:rsid w:val="008A227E"/>
    <w:rsid w:val="008A238E"/>
    <w:rsid w:val="008A40E3"/>
    <w:rsid w:val="008A44BE"/>
    <w:rsid w:val="008A4A1F"/>
    <w:rsid w:val="008A4BD0"/>
    <w:rsid w:val="008A51FF"/>
    <w:rsid w:val="008A61E9"/>
    <w:rsid w:val="008A62EE"/>
    <w:rsid w:val="008A6531"/>
    <w:rsid w:val="008A6F1E"/>
    <w:rsid w:val="008B0DF7"/>
    <w:rsid w:val="008B23FC"/>
    <w:rsid w:val="008B2FE0"/>
    <w:rsid w:val="008B3398"/>
    <w:rsid w:val="008B3FC1"/>
    <w:rsid w:val="008B52C3"/>
    <w:rsid w:val="008B669C"/>
    <w:rsid w:val="008C0B2F"/>
    <w:rsid w:val="008C19C2"/>
    <w:rsid w:val="008C3A8B"/>
    <w:rsid w:val="008C6493"/>
    <w:rsid w:val="008D07C2"/>
    <w:rsid w:val="008D0B9E"/>
    <w:rsid w:val="008D1ED8"/>
    <w:rsid w:val="008D3C1A"/>
    <w:rsid w:val="008D4353"/>
    <w:rsid w:val="008D5289"/>
    <w:rsid w:val="008D61EF"/>
    <w:rsid w:val="008D6CB7"/>
    <w:rsid w:val="008E0990"/>
    <w:rsid w:val="008E0A34"/>
    <w:rsid w:val="008E26AB"/>
    <w:rsid w:val="008E2E62"/>
    <w:rsid w:val="008E2FDF"/>
    <w:rsid w:val="008E414A"/>
    <w:rsid w:val="008E49F0"/>
    <w:rsid w:val="008E4B11"/>
    <w:rsid w:val="008E5561"/>
    <w:rsid w:val="008E6442"/>
    <w:rsid w:val="008F1EDA"/>
    <w:rsid w:val="008F1F51"/>
    <w:rsid w:val="008F3B30"/>
    <w:rsid w:val="008F4275"/>
    <w:rsid w:val="008F4D86"/>
    <w:rsid w:val="008F60C9"/>
    <w:rsid w:val="008F6CCD"/>
    <w:rsid w:val="009000C6"/>
    <w:rsid w:val="00901B6A"/>
    <w:rsid w:val="009042D9"/>
    <w:rsid w:val="00905309"/>
    <w:rsid w:val="00906033"/>
    <w:rsid w:val="00910E75"/>
    <w:rsid w:val="00911016"/>
    <w:rsid w:val="009128EF"/>
    <w:rsid w:val="009133C0"/>
    <w:rsid w:val="009138ED"/>
    <w:rsid w:val="0091550D"/>
    <w:rsid w:val="009162BB"/>
    <w:rsid w:val="0091689D"/>
    <w:rsid w:val="00916A3F"/>
    <w:rsid w:val="009174F1"/>
    <w:rsid w:val="00921E4B"/>
    <w:rsid w:val="00922026"/>
    <w:rsid w:val="00922893"/>
    <w:rsid w:val="00924980"/>
    <w:rsid w:val="009251AF"/>
    <w:rsid w:val="00927B97"/>
    <w:rsid w:val="00927D5A"/>
    <w:rsid w:val="00930C3A"/>
    <w:rsid w:val="00931C55"/>
    <w:rsid w:val="009322D5"/>
    <w:rsid w:val="0093241D"/>
    <w:rsid w:val="009338BA"/>
    <w:rsid w:val="0093436F"/>
    <w:rsid w:val="009354D9"/>
    <w:rsid w:val="009357C5"/>
    <w:rsid w:val="009365E1"/>
    <w:rsid w:val="00940551"/>
    <w:rsid w:val="00941E09"/>
    <w:rsid w:val="00943F7C"/>
    <w:rsid w:val="0094450C"/>
    <w:rsid w:val="00947670"/>
    <w:rsid w:val="009508BB"/>
    <w:rsid w:val="0095194D"/>
    <w:rsid w:val="00952FEF"/>
    <w:rsid w:val="009540A7"/>
    <w:rsid w:val="009540E6"/>
    <w:rsid w:val="0095468E"/>
    <w:rsid w:val="00956F41"/>
    <w:rsid w:val="00957AEE"/>
    <w:rsid w:val="00961859"/>
    <w:rsid w:val="00961E39"/>
    <w:rsid w:val="009638F0"/>
    <w:rsid w:val="009643FC"/>
    <w:rsid w:val="00964FBE"/>
    <w:rsid w:val="009657D5"/>
    <w:rsid w:val="00966C6B"/>
    <w:rsid w:val="00967FC4"/>
    <w:rsid w:val="00973060"/>
    <w:rsid w:val="009738DC"/>
    <w:rsid w:val="00974477"/>
    <w:rsid w:val="00975212"/>
    <w:rsid w:val="00975DF7"/>
    <w:rsid w:val="0098011D"/>
    <w:rsid w:val="00980885"/>
    <w:rsid w:val="009815A4"/>
    <w:rsid w:val="00981F8F"/>
    <w:rsid w:val="00984C8B"/>
    <w:rsid w:val="00985165"/>
    <w:rsid w:val="0098615A"/>
    <w:rsid w:val="009906FB"/>
    <w:rsid w:val="00990C4D"/>
    <w:rsid w:val="009923CA"/>
    <w:rsid w:val="00992B3B"/>
    <w:rsid w:val="00994C25"/>
    <w:rsid w:val="009954D2"/>
    <w:rsid w:val="00995A4C"/>
    <w:rsid w:val="00995C7C"/>
    <w:rsid w:val="009A01BB"/>
    <w:rsid w:val="009A0325"/>
    <w:rsid w:val="009A088E"/>
    <w:rsid w:val="009A0C8E"/>
    <w:rsid w:val="009A2306"/>
    <w:rsid w:val="009A29CF"/>
    <w:rsid w:val="009A3B45"/>
    <w:rsid w:val="009A3D1B"/>
    <w:rsid w:val="009A4CD6"/>
    <w:rsid w:val="009A4D05"/>
    <w:rsid w:val="009A5B29"/>
    <w:rsid w:val="009B016B"/>
    <w:rsid w:val="009B0CF4"/>
    <w:rsid w:val="009B17BC"/>
    <w:rsid w:val="009B237B"/>
    <w:rsid w:val="009B29CE"/>
    <w:rsid w:val="009B5808"/>
    <w:rsid w:val="009B7073"/>
    <w:rsid w:val="009C0A21"/>
    <w:rsid w:val="009C0B26"/>
    <w:rsid w:val="009C11AC"/>
    <w:rsid w:val="009C1A65"/>
    <w:rsid w:val="009C2440"/>
    <w:rsid w:val="009C2485"/>
    <w:rsid w:val="009C257C"/>
    <w:rsid w:val="009C2F1F"/>
    <w:rsid w:val="009C4EE5"/>
    <w:rsid w:val="009C5860"/>
    <w:rsid w:val="009C6815"/>
    <w:rsid w:val="009D1DA5"/>
    <w:rsid w:val="009D2156"/>
    <w:rsid w:val="009D2BF2"/>
    <w:rsid w:val="009D3220"/>
    <w:rsid w:val="009D3799"/>
    <w:rsid w:val="009D3CA8"/>
    <w:rsid w:val="009D410A"/>
    <w:rsid w:val="009D4597"/>
    <w:rsid w:val="009D5F7A"/>
    <w:rsid w:val="009D6D0C"/>
    <w:rsid w:val="009E1223"/>
    <w:rsid w:val="009F06BC"/>
    <w:rsid w:val="009F0DCD"/>
    <w:rsid w:val="009F1881"/>
    <w:rsid w:val="009F2F73"/>
    <w:rsid w:val="009F3305"/>
    <w:rsid w:val="009F3A6C"/>
    <w:rsid w:val="009F3B62"/>
    <w:rsid w:val="009F492C"/>
    <w:rsid w:val="009F4E83"/>
    <w:rsid w:val="009F563D"/>
    <w:rsid w:val="009F629A"/>
    <w:rsid w:val="00A02ECA"/>
    <w:rsid w:val="00A04565"/>
    <w:rsid w:val="00A057A2"/>
    <w:rsid w:val="00A07DEE"/>
    <w:rsid w:val="00A124D8"/>
    <w:rsid w:val="00A12947"/>
    <w:rsid w:val="00A12D66"/>
    <w:rsid w:val="00A1355B"/>
    <w:rsid w:val="00A20E7D"/>
    <w:rsid w:val="00A212CE"/>
    <w:rsid w:val="00A21B5A"/>
    <w:rsid w:val="00A220A6"/>
    <w:rsid w:val="00A23446"/>
    <w:rsid w:val="00A243C6"/>
    <w:rsid w:val="00A249B2"/>
    <w:rsid w:val="00A258F0"/>
    <w:rsid w:val="00A25993"/>
    <w:rsid w:val="00A26BA1"/>
    <w:rsid w:val="00A27517"/>
    <w:rsid w:val="00A31989"/>
    <w:rsid w:val="00A34C30"/>
    <w:rsid w:val="00A35F95"/>
    <w:rsid w:val="00A3704E"/>
    <w:rsid w:val="00A412F2"/>
    <w:rsid w:val="00A428D4"/>
    <w:rsid w:val="00A437A3"/>
    <w:rsid w:val="00A437FC"/>
    <w:rsid w:val="00A45CF6"/>
    <w:rsid w:val="00A45E8C"/>
    <w:rsid w:val="00A51CF6"/>
    <w:rsid w:val="00A53298"/>
    <w:rsid w:val="00A6182C"/>
    <w:rsid w:val="00A65307"/>
    <w:rsid w:val="00A6596F"/>
    <w:rsid w:val="00A711A1"/>
    <w:rsid w:val="00A728D8"/>
    <w:rsid w:val="00A73CDE"/>
    <w:rsid w:val="00A7478F"/>
    <w:rsid w:val="00A74C9A"/>
    <w:rsid w:val="00A7597A"/>
    <w:rsid w:val="00A762AC"/>
    <w:rsid w:val="00A80471"/>
    <w:rsid w:val="00A80CA6"/>
    <w:rsid w:val="00A80F48"/>
    <w:rsid w:val="00A818F7"/>
    <w:rsid w:val="00A8380D"/>
    <w:rsid w:val="00A8493C"/>
    <w:rsid w:val="00A8598C"/>
    <w:rsid w:val="00A86334"/>
    <w:rsid w:val="00A86796"/>
    <w:rsid w:val="00A867F9"/>
    <w:rsid w:val="00A879AF"/>
    <w:rsid w:val="00A90D74"/>
    <w:rsid w:val="00A90F2E"/>
    <w:rsid w:val="00A91AAB"/>
    <w:rsid w:val="00A93F10"/>
    <w:rsid w:val="00A94B35"/>
    <w:rsid w:val="00A95808"/>
    <w:rsid w:val="00A96322"/>
    <w:rsid w:val="00A96706"/>
    <w:rsid w:val="00A96D93"/>
    <w:rsid w:val="00AA435A"/>
    <w:rsid w:val="00AA4703"/>
    <w:rsid w:val="00AA5D6C"/>
    <w:rsid w:val="00AA69C4"/>
    <w:rsid w:val="00AA70FC"/>
    <w:rsid w:val="00AB0DAE"/>
    <w:rsid w:val="00AB160A"/>
    <w:rsid w:val="00AB2B40"/>
    <w:rsid w:val="00AB390B"/>
    <w:rsid w:val="00AB57DA"/>
    <w:rsid w:val="00AB5DF0"/>
    <w:rsid w:val="00AB66E9"/>
    <w:rsid w:val="00AB7349"/>
    <w:rsid w:val="00AC04FE"/>
    <w:rsid w:val="00AC0F4F"/>
    <w:rsid w:val="00AC18D7"/>
    <w:rsid w:val="00AC1FE4"/>
    <w:rsid w:val="00AC3363"/>
    <w:rsid w:val="00AC4FBF"/>
    <w:rsid w:val="00AC5579"/>
    <w:rsid w:val="00AC5722"/>
    <w:rsid w:val="00AC5B58"/>
    <w:rsid w:val="00AC6142"/>
    <w:rsid w:val="00AC6D86"/>
    <w:rsid w:val="00AC6EC4"/>
    <w:rsid w:val="00AC714B"/>
    <w:rsid w:val="00AD0808"/>
    <w:rsid w:val="00AD12D7"/>
    <w:rsid w:val="00AD1C61"/>
    <w:rsid w:val="00AD1D1E"/>
    <w:rsid w:val="00AD2F34"/>
    <w:rsid w:val="00AD3FE9"/>
    <w:rsid w:val="00AD422E"/>
    <w:rsid w:val="00AD46B2"/>
    <w:rsid w:val="00AD4905"/>
    <w:rsid w:val="00AD5842"/>
    <w:rsid w:val="00AD5A50"/>
    <w:rsid w:val="00AD730B"/>
    <w:rsid w:val="00AE1B80"/>
    <w:rsid w:val="00AE1EFF"/>
    <w:rsid w:val="00AE26EF"/>
    <w:rsid w:val="00AE32BF"/>
    <w:rsid w:val="00AE739C"/>
    <w:rsid w:val="00AE7BD3"/>
    <w:rsid w:val="00AF0511"/>
    <w:rsid w:val="00AF1BF2"/>
    <w:rsid w:val="00AF258E"/>
    <w:rsid w:val="00AF2BEA"/>
    <w:rsid w:val="00AF36CB"/>
    <w:rsid w:val="00AF4E01"/>
    <w:rsid w:val="00AF5595"/>
    <w:rsid w:val="00AF5EF6"/>
    <w:rsid w:val="00AF6DF3"/>
    <w:rsid w:val="00AF7314"/>
    <w:rsid w:val="00AF7A28"/>
    <w:rsid w:val="00AF7BFB"/>
    <w:rsid w:val="00AF7E41"/>
    <w:rsid w:val="00B0099B"/>
    <w:rsid w:val="00B01CD9"/>
    <w:rsid w:val="00B03253"/>
    <w:rsid w:val="00B04455"/>
    <w:rsid w:val="00B04604"/>
    <w:rsid w:val="00B0511D"/>
    <w:rsid w:val="00B06819"/>
    <w:rsid w:val="00B074EC"/>
    <w:rsid w:val="00B07E0E"/>
    <w:rsid w:val="00B10343"/>
    <w:rsid w:val="00B107DC"/>
    <w:rsid w:val="00B10D47"/>
    <w:rsid w:val="00B112C5"/>
    <w:rsid w:val="00B11812"/>
    <w:rsid w:val="00B1513A"/>
    <w:rsid w:val="00B17260"/>
    <w:rsid w:val="00B174F4"/>
    <w:rsid w:val="00B17CF5"/>
    <w:rsid w:val="00B20124"/>
    <w:rsid w:val="00B21755"/>
    <w:rsid w:val="00B224DC"/>
    <w:rsid w:val="00B22693"/>
    <w:rsid w:val="00B25562"/>
    <w:rsid w:val="00B300AE"/>
    <w:rsid w:val="00B31463"/>
    <w:rsid w:val="00B316BA"/>
    <w:rsid w:val="00B31935"/>
    <w:rsid w:val="00B3261C"/>
    <w:rsid w:val="00B32C7C"/>
    <w:rsid w:val="00B34A6F"/>
    <w:rsid w:val="00B359A3"/>
    <w:rsid w:val="00B42BFD"/>
    <w:rsid w:val="00B42CA3"/>
    <w:rsid w:val="00B4357E"/>
    <w:rsid w:val="00B43B1D"/>
    <w:rsid w:val="00B44A53"/>
    <w:rsid w:val="00B45DAD"/>
    <w:rsid w:val="00B4610E"/>
    <w:rsid w:val="00B465BF"/>
    <w:rsid w:val="00B477E6"/>
    <w:rsid w:val="00B47EF4"/>
    <w:rsid w:val="00B50727"/>
    <w:rsid w:val="00B554C9"/>
    <w:rsid w:val="00B55AA8"/>
    <w:rsid w:val="00B55FC1"/>
    <w:rsid w:val="00B5749B"/>
    <w:rsid w:val="00B57FB4"/>
    <w:rsid w:val="00B63378"/>
    <w:rsid w:val="00B636C3"/>
    <w:rsid w:val="00B644E0"/>
    <w:rsid w:val="00B65AD2"/>
    <w:rsid w:val="00B66303"/>
    <w:rsid w:val="00B6647C"/>
    <w:rsid w:val="00B66932"/>
    <w:rsid w:val="00B71E62"/>
    <w:rsid w:val="00B73075"/>
    <w:rsid w:val="00B73B60"/>
    <w:rsid w:val="00B74B2C"/>
    <w:rsid w:val="00B75393"/>
    <w:rsid w:val="00B772FE"/>
    <w:rsid w:val="00B77BB4"/>
    <w:rsid w:val="00B8070A"/>
    <w:rsid w:val="00B81D2B"/>
    <w:rsid w:val="00B81E73"/>
    <w:rsid w:val="00B86126"/>
    <w:rsid w:val="00B8644F"/>
    <w:rsid w:val="00B86901"/>
    <w:rsid w:val="00B869C7"/>
    <w:rsid w:val="00B87DEB"/>
    <w:rsid w:val="00B91E73"/>
    <w:rsid w:val="00B9333F"/>
    <w:rsid w:val="00B93E04"/>
    <w:rsid w:val="00B94F36"/>
    <w:rsid w:val="00B95104"/>
    <w:rsid w:val="00B95148"/>
    <w:rsid w:val="00B9768F"/>
    <w:rsid w:val="00BA01BB"/>
    <w:rsid w:val="00BA0B85"/>
    <w:rsid w:val="00BA1F6A"/>
    <w:rsid w:val="00BA2105"/>
    <w:rsid w:val="00BA37E2"/>
    <w:rsid w:val="00BA450D"/>
    <w:rsid w:val="00BA508E"/>
    <w:rsid w:val="00BA5E10"/>
    <w:rsid w:val="00BA65EE"/>
    <w:rsid w:val="00BB06F9"/>
    <w:rsid w:val="00BB1460"/>
    <w:rsid w:val="00BB1866"/>
    <w:rsid w:val="00BB1918"/>
    <w:rsid w:val="00BB1F20"/>
    <w:rsid w:val="00BB23ED"/>
    <w:rsid w:val="00BB2921"/>
    <w:rsid w:val="00BB2E2A"/>
    <w:rsid w:val="00BB4184"/>
    <w:rsid w:val="00BB43DA"/>
    <w:rsid w:val="00BB47A6"/>
    <w:rsid w:val="00BB4946"/>
    <w:rsid w:val="00BB597D"/>
    <w:rsid w:val="00BB7917"/>
    <w:rsid w:val="00BC1C47"/>
    <w:rsid w:val="00BC4044"/>
    <w:rsid w:val="00BC41FA"/>
    <w:rsid w:val="00BC529B"/>
    <w:rsid w:val="00BD08BA"/>
    <w:rsid w:val="00BD0E55"/>
    <w:rsid w:val="00BD17D1"/>
    <w:rsid w:val="00BD2BA3"/>
    <w:rsid w:val="00BD2F6F"/>
    <w:rsid w:val="00BD31B1"/>
    <w:rsid w:val="00BD3FA9"/>
    <w:rsid w:val="00BD4701"/>
    <w:rsid w:val="00BD4C03"/>
    <w:rsid w:val="00BD6BF0"/>
    <w:rsid w:val="00BD768D"/>
    <w:rsid w:val="00BD7E1A"/>
    <w:rsid w:val="00BE1F50"/>
    <w:rsid w:val="00BE2405"/>
    <w:rsid w:val="00BE3197"/>
    <w:rsid w:val="00BE361F"/>
    <w:rsid w:val="00BE3D94"/>
    <w:rsid w:val="00BE4CAB"/>
    <w:rsid w:val="00BE5253"/>
    <w:rsid w:val="00BE7094"/>
    <w:rsid w:val="00BE7E9C"/>
    <w:rsid w:val="00BF1D0E"/>
    <w:rsid w:val="00BF26F6"/>
    <w:rsid w:val="00BF33AC"/>
    <w:rsid w:val="00BF3454"/>
    <w:rsid w:val="00BF595E"/>
    <w:rsid w:val="00C01BBB"/>
    <w:rsid w:val="00C028BA"/>
    <w:rsid w:val="00C02F44"/>
    <w:rsid w:val="00C03018"/>
    <w:rsid w:val="00C036BB"/>
    <w:rsid w:val="00C04BD4"/>
    <w:rsid w:val="00C06AC8"/>
    <w:rsid w:val="00C07029"/>
    <w:rsid w:val="00C1104B"/>
    <w:rsid w:val="00C1147E"/>
    <w:rsid w:val="00C11824"/>
    <w:rsid w:val="00C12D05"/>
    <w:rsid w:val="00C1650F"/>
    <w:rsid w:val="00C173CD"/>
    <w:rsid w:val="00C17498"/>
    <w:rsid w:val="00C230D5"/>
    <w:rsid w:val="00C242BB"/>
    <w:rsid w:val="00C269D5"/>
    <w:rsid w:val="00C26F52"/>
    <w:rsid w:val="00C27268"/>
    <w:rsid w:val="00C27CC2"/>
    <w:rsid w:val="00C30B2A"/>
    <w:rsid w:val="00C324E3"/>
    <w:rsid w:val="00C350F2"/>
    <w:rsid w:val="00C35A64"/>
    <w:rsid w:val="00C37FFB"/>
    <w:rsid w:val="00C41287"/>
    <w:rsid w:val="00C41A52"/>
    <w:rsid w:val="00C41AEC"/>
    <w:rsid w:val="00C42829"/>
    <w:rsid w:val="00C435E6"/>
    <w:rsid w:val="00C43953"/>
    <w:rsid w:val="00C45A5B"/>
    <w:rsid w:val="00C46E46"/>
    <w:rsid w:val="00C522E2"/>
    <w:rsid w:val="00C52B4F"/>
    <w:rsid w:val="00C53978"/>
    <w:rsid w:val="00C5399D"/>
    <w:rsid w:val="00C53AB1"/>
    <w:rsid w:val="00C54074"/>
    <w:rsid w:val="00C54D4A"/>
    <w:rsid w:val="00C560A8"/>
    <w:rsid w:val="00C5744D"/>
    <w:rsid w:val="00C579CC"/>
    <w:rsid w:val="00C632F0"/>
    <w:rsid w:val="00C64C75"/>
    <w:rsid w:val="00C6521F"/>
    <w:rsid w:val="00C6565D"/>
    <w:rsid w:val="00C67BE2"/>
    <w:rsid w:val="00C702B8"/>
    <w:rsid w:val="00C7046E"/>
    <w:rsid w:val="00C70672"/>
    <w:rsid w:val="00C7080E"/>
    <w:rsid w:val="00C71219"/>
    <w:rsid w:val="00C717BD"/>
    <w:rsid w:val="00C72570"/>
    <w:rsid w:val="00C743C0"/>
    <w:rsid w:val="00C7462D"/>
    <w:rsid w:val="00C764D2"/>
    <w:rsid w:val="00C80FB3"/>
    <w:rsid w:val="00C81E7D"/>
    <w:rsid w:val="00C83ECC"/>
    <w:rsid w:val="00C840CB"/>
    <w:rsid w:val="00C8615E"/>
    <w:rsid w:val="00C86465"/>
    <w:rsid w:val="00C8668C"/>
    <w:rsid w:val="00C86993"/>
    <w:rsid w:val="00C9273B"/>
    <w:rsid w:val="00C941C8"/>
    <w:rsid w:val="00C95082"/>
    <w:rsid w:val="00C95547"/>
    <w:rsid w:val="00C97FE1"/>
    <w:rsid w:val="00CA10DA"/>
    <w:rsid w:val="00CA38B8"/>
    <w:rsid w:val="00CA53DB"/>
    <w:rsid w:val="00CA6FB1"/>
    <w:rsid w:val="00CB193E"/>
    <w:rsid w:val="00CB4501"/>
    <w:rsid w:val="00CB51C4"/>
    <w:rsid w:val="00CB7173"/>
    <w:rsid w:val="00CB7436"/>
    <w:rsid w:val="00CC1F9D"/>
    <w:rsid w:val="00CC2364"/>
    <w:rsid w:val="00CC2371"/>
    <w:rsid w:val="00CC2881"/>
    <w:rsid w:val="00CC46BE"/>
    <w:rsid w:val="00CC5719"/>
    <w:rsid w:val="00CC6290"/>
    <w:rsid w:val="00CD1248"/>
    <w:rsid w:val="00CD14A7"/>
    <w:rsid w:val="00CD2CF7"/>
    <w:rsid w:val="00CD38F0"/>
    <w:rsid w:val="00CD3C72"/>
    <w:rsid w:val="00CD4811"/>
    <w:rsid w:val="00CD58C9"/>
    <w:rsid w:val="00CD6D27"/>
    <w:rsid w:val="00CD73F9"/>
    <w:rsid w:val="00CD7679"/>
    <w:rsid w:val="00CE0936"/>
    <w:rsid w:val="00CE0B6D"/>
    <w:rsid w:val="00CE3698"/>
    <w:rsid w:val="00CE37D7"/>
    <w:rsid w:val="00CE3A0A"/>
    <w:rsid w:val="00CF1AC5"/>
    <w:rsid w:val="00CF4257"/>
    <w:rsid w:val="00CF6A74"/>
    <w:rsid w:val="00D0024E"/>
    <w:rsid w:val="00D0136A"/>
    <w:rsid w:val="00D0256B"/>
    <w:rsid w:val="00D032C7"/>
    <w:rsid w:val="00D03BDE"/>
    <w:rsid w:val="00D03BF2"/>
    <w:rsid w:val="00D05A54"/>
    <w:rsid w:val="00D06C11"/>
    <w:rsid w:val="00D07B41"/>
    <w:rsid w:val="00D108CB"/>
    <w:rsid w:val="00D10D6C"/>
    <w:rsid w:val="00D1134A"/>
    <w:rsid w:val="00D13565"/>
    <w:rsid w:val="00D141D8"/>
    <w:rsid w:val="00D14358"/>
    <w:rsid w:val="00D14CC5"/>
    <w:rsid w:val="00D15DD2"/>
    <w:rsid w:val="00D179B3"/>
    <w:rsid w:val="00D20014"/>
    <w:rsid w:val="00D203FB"/>
    <w:rsid w:val="00D21246"/>
    <w:rsid w:val="00D22343"/>
    <w:rsid w:val="00D237E1"/>
    <w:rsid w:val="00D25BAE"/>
    <w:rsid w:val="00D25D4D"/>
    <w:rsid w:val="00D26F03"/>
    <w:rsid w:val="00D3281F"/>
    <w:rsid w:val="00D3399A"/>
    <w:rsid w:val="00D342A1"/>
    <w:rsid w:val="00D347B4"/>
    <w:rsid w:val="00D35080"/>
    <w:rsid w:val="00D35F99"/>
    <w:rsid w:val="00D42B1F"/>
    <w:rsid w:val="00D456DA"/>
    <w:rsid w:val="00D46760"/>
    <w:rsid w:val="00D468F0"/>
    <w:rsid w:val="00D46F7F"/>
    <w:rsid w:val="00D47194"/>
    <w:rsid w:val="00D508AE"/>
    <w:rsid w:val="00D51A41"/>
    <w:rsid w:val="00D534D2"/>
    <w:rsid w:val="00D54E85"/>
    <w:rsid w:val="00D5757E"/>
    <w:rsid w:val="00D60744"/>
    <w:rsid w:val="00D63018"/>
    <w:rsid w:val="00D63062"/>
    <w:rsid w:val="00D63314"/>
    <w:rsid w:val="00D64B9A"/>
    <w:rsid w:val="00D655F2"/>
    <w:rsid w:val="00D6657F"/>
    <w:rsid w:val="00D6700D"/>
    <w:rsid w:val="00D70EE6"/>
    <w:rsid w:val="00D70EFE"/>
    <w:rsid w:val="00D72411"/>
    <w:rsid w:val="00D73009"/>
    <w:rsid w:val="00D763CE"/>
    <w:rsid w:val="00D76AA1"/>
    <w:rsid w:val="00D776D2"/>
    <w:rsid w:val="00D8064D"/>
    <w:rsid w:val="00D809A7"/>
    <w:rsid w:val="00D81A03"/>
    <w:rsid w:val="00D82DF7"/>
    <w:rsid w:val="00D83952"/>
    <w:rsid w:val="00D84B64"/>
    <w:rsid w:val="00D871C0"/>
    <w:rsid w:val="00D9213C"/>
    <w:rsid w:val="00D92311"/>
    <w:rsid w:val="00D9383D"/>
    <w:rsid w:val="00D95235"/>
    <w:rsid w:val="00D9692F"/>
    <w:rsid w:val="00D96D1A"/>
    <w:rsid w:val="00D97C56"/>
    <w:rsid w:val="00DA01F2"/>
    <w:rsid w:val="00DA0A93"/>
    <w:rsid w:val="00DA3F04"/>
    <w:rsid w:val="00DA408E"/>
    <w:rsid w:val="00DA462A"/>
    <w:rsid w:val="00DA4A31"/>
    <w:rsid w:val="00DA51D1"/>
    <w:rsid w:val="00DA540A"/>
    <w:rsid w:val="00DA58A0"/>
    <w:rsid w:val="00DA5D86"/>
    <w:rsid w:val="00DA5E92"/>
    <w:rsid w:val="00DA5FFE"/>
    <w:rsid w:val="00DA63DE"/>
    <w:rsid w:val="00DA6C63"/>
    <w:rsid w:val="00DA6DC5"/>
    <w:rsid w:val="00DB1138"/>
    <w:rsid w:val="00DB33FE"/>
    <w:rsid w:val="00DB543E"/>
    <w:rsid w:val="00DB7262"/>
    <w:rsid w:val="00DB7DCD"/>
    <w:rsid w:val="00DC0D06"/>
    <w:rsid w:val="00DC2340"/>
    <w:rsid w:val="00DC7BD9"/>
    <w:rsid w:val="00DD06DF"/>
    <w:rsid w:val="00DD0DF0"/>
    <w:rsid w:val="00DD1B96"/>
    <w:rsid w:val="00DD27CF"/>
    <w:rsid w:val="00DD3174"/>
    <w:rsid w:val="00DD35F5"/>
    <w:rsid w:val="00DD4908"/>
    <w:rsid w:val="00DD6687"/>
    <w:rsid w:val="00DD788E"/>
    <w:rsid w:val="00DE007B"/>
    <w:rsid w:val="00DE1D2B"/>
    <w:rsid w:val="00DE2636"/>
    <w:rsid w:val="00DE3E18"/>
    <w:rsid w:val="00DE410D"/>
    <w:rsid w:val="00DE4F45"/>
    <w:rsid w:val="00DE5EC3"/>
    <w:rsid w:val="00DE768D"/>
    <w:rsid w:val="00DF11AC"/>
    <w:rsid w:val="00DF1892"/>
    <w:rsid w:val="00DF1986"/>
    <w:rsid w:val="00DF277D"/>
    <w:rsid w:val="00DF2E20"/>
    <w:rsid w:val="00DF3B28"/>
    <w:rsid w:val="00DF3BE1"/>
    <w:rsid w:val="00DF3FAB"/>
    <w:rsid w:val="00DF419E"/>
    <w:rsid w:val="00DF65C3"/>
    <w:rsid w:val="00DF6E5D"/>
    <w:rsid w:val="00DF7E96"/>
    <w:rsid w:val="00E03265"/>
    <w:rsid w:val="00E03A74"/>
    <w:rsid w:val="00E03BB9"/>
    <w:rsid w:val="00E0709B"/>
    <w:rsid w:val="00E0774E"/>
    <w:rsid w:val="00E07813"/>
    <w:rsid w:val="00E1034C"/>
    <w:rsid w:val="00E11A07"/>
    <w:rsid w:val="00E12DD4"/>
    <w:rsid w:val="00E13647"/>
    <w:rsid w:val="00E13A6F"/>
    <w:rsid w:val="00E13A9D"/>
    <w:rsid w:val="00E1454B"/>
    <w:rsid w:val="00E1477E"/>
    <w:rsid w:val="00E14972"/>
    <w:rsid w:val="00E16B56"/>
    <w:rsid w:val="00E176FE"/>
    <w:rsid w:val="00E17FD3"/>
    <w:rsid w:val="00E2142D"/>
    <w:rsid w:val="00E219A6"/>
    <w:rsid w:val="00E2359B"/>
    <w:rsid w:val="00E2375E"/>
    <w:rsid w:val="00E24C01"/>
    <w:rsid w:val="00E25479"/>
    <w:rsid w:val="00E257FD"/>
    <w:rsid w:val="00E25947"/>
    <w:rsid w:val="00E25C1E"/>
    <w:rsid w:val="00E26D63"/>
    <w:rsid w:val="00E26EF5"/>
    <w:rsid w:val="00E31C90"/>
    <w:rsid w:val="00E31FC6"/>
    <w:rsid w:val="00E32CCE"/>
    <w:rsid w:val="00E343E1"/>
    <w:rsid w:val="00E34E7F"/>
    <w:rsid w:val="00E3508C"/>
    <w:rsid w:val="00E35C24"/>
    <w:rsid w:val="00E35D6F"/>
    <w:rsid w:val="00E364C4"/>
    <w:rsid w:val="00E36B9E"/>
    <w:rsid w:val="00E403EC"/>
    <w:rsid w:val="00E40F32"/>
    <w:rsid w:val="00E42FC9"/>
    <w:rsid w:val="00E4306A"/>
    <w:rsid w:val="00E44FA3"/>
    <w:rsid w:val="00E466A4"/>
    <w:rsid w:val="00E46814"/>
    <w:rsid w:val="00E508F3"/>
    <w:rsid w:val="00E5124B"/>
    <w:rsid w:val="00E52886"/>
    <w:rsid w:val="00E534A4"/>
    <w:rsid w:val="00E55EF7"/>
    <w:rsid w:val="00E573F4"/>
    <w:rsid w:val="00E57AAB"/>
    <w:rsid w:val="00E619B4"/>
    <w:rsid w:val="00E61E04"/>
    <w:rsid w:val="00E635C2"/>
    <w:rsid w:val="00E6395B"/>
    <w:rsid w:val="00E63D76"/>
    <w:rsid w:val="00E64FC2"/>
    <w:rsid w:val="00E652AC"/>
    <w:rsid w:val="00E67DA4"/>
    <w:rsid w:val="00E71F13"/>
    <w:rsid w:val="00E735D5"/>
    <w:rsid w:val="00E736AB"/>
    <w:rsid w:val="00E738A3"/>
    <w:rsid w:val="00E73CFD"/>
    <w:rsid w:val="00E74562"/>
    <w:rsid w:val="00E74575"/>
    <w:rsid w:val="00E74847"/>
    <w:rsid w:val="00E75325"/>
    <w:rsid w:val="00E766C0"/>
    <w:rsid w:val="00E772FC"/>
    <w:rsid w:val="00E805BD"/>
    <w:rsid w:val="00E826F4"/>
    <w:rsid w:val="00E8541B"/>
    <w:rsid w:val="00E85938"/>
    <w:rsid w:val="00E90021"/>
    <w:rsid w:val="00E90338"/>
    <w:rsid w:val="00E90929"/>
    <w:rsid w:val="00E91F19"/>
    <w:rsid w:val="00E9257D"/>
    <w:rsid w:val="00E936B9"/>
    <w:rsid w:val="00E9450E"/>
    <w:rsid w:val="00E95485"/>
    <w:rsid w:val="00E9650F"/>
    <w:rsid w:val="00E97007"/>
    <w:rsid w:val="00E979AD"/>
    <w:rsid w:val="00EA1891"/>
    <w:rsid w:val="00EA22F6"/>
    <w:rsid w:val="00EA2CE5"/>
    <w:rsid w:val="00EA4999"/>
    <w:rsid w:val="00EA6387"/>
    <w:rsid w:val="00EA660B"/>
    <w:rsid w:val="00EA6A99"/>
    <w:rsid w:val="00EA7015"/>
    <w:rsid w:val="00EB0606"/>
    <w:rsid w:val="00EB0E68"/>
    <w:rsid w:val="00EB15E2"/>
    <w:rsid w:val="00EB318A"/>
    <w:rsid w:val="00EB3562"/>
    <w:rsid w:val="00EB4B35"/>
    <w:rsid w:val="00EB4CD0"/>
    <w:rsid w:val="00EB5CFD"/>
    <w:rsid w:val="00EB62FF"/>
    <w:rsid w:val="00EC0D21"/>
    <w:rsid w:val="00EC2DD8"/>
    <w:rsid w:val="00EC4E93"/>
    <w:rsid w:val="00EC5776"/>
    <w:rsid w:val="00EC5D46"/>
    <w:rsid w:val="00EC7180"/>
    <w:rsid w:val="00ED17FB"/>
    <w:rsid w:val="00ED2827"/>
    <w:rsid w:val="00ED3660"/>
    <w:rsid w:val="00ED3DD8"/>
    <w:rsid w:val="00ED4413"/>
    <w:rsid w:val="00ED7A30"/>
    <w:rsid w:val="00EE1499"/>
    <w:rsid w:val="00EE1F2D"/>
    <w:rsid w:val="00EE1FA7"/>
    <w:rsid w:val="00EE25F9"/>
    <w:rsid w:val="00EE28BA"/>
    <w:rsid w:val="00EE35AD"/>
    <w:rsid w:val="00EE54FE"/>
    <w:rsid w:val="00EE78F4"/>
    <w:rsid w:val="00EF1D96"/>
    <w:rsid w:val="00EF5705"/>
    <w:rsid w:val="00EF5C16"/>
    <w:rsid w:val="00EF629D"/>
    <w:rsid w:val="00EF6FFD"/>
    <w:rsid w:val="00F003F1"/>
    <w:rsid w:val="00F00B68"/>
    <w:rsid w:val="00F01AE9"/>
    <w:rsid w:val="00F0352C"/>
    <w:rsid w:val="00F0373B"/>
    <w:rsid w:val="00F04263"/>
    <w:rsid w:val="00F04F16"/>
    <w:rsid w:val="00F05313"/>
    <w:rsid w:val="00F0693D"/>
    <w:rsid w:val="00F06F38"/>
    <w:rsid w:val="00F0749D"/>
    <w:rsid w:val="00F10170"/>
    <w:rsid w:val="00F10F58"/>
    <w:rsid w:val="00F11445"/>
    <w:rsid w:val="00F1225C"/>
    <w:rsid w:val="00F12273"/>
    <w:rsid w:val="00F12AB9"/>
    <w:rsid w:val="00F12C01"/>
    <w:rsid w:val="00F147ED"/>
    <w:rsid w:val="00F16D1A"/>
    <w:rsid w:val="00F16E67"/>
    <w:rsid w:val="00F17B32"/>
    <w:rsid w:val="00F17BA8"/>
    <w:rsid w:val="00F2011C"/>
    <w:rsid w:val="00F211B3"/>
    <w:rsid w:val="00F21AF9"/>
    <w:rsid w:val="00F22987"/>
    <w:rsid w:val="00F23297"/>
    <w:rsid w:val="00F233C0"/>
    <w:rsid w:val="00F24E82"/>
    <w:rsid w:val="00F26D09"/>
    <w:rsid w:val="00F26E17"/>
    <w:rsid w:val="00F27218"/>
    <w:rsid w:val="00F308AB"/>
    <w:rsid w:val="00F30A3F"/>
    <w:rsid w:val="00F323A5"/>
    <w:rsid w:val="00F327ED"/>
    <w:rsid w:val="00F328C8"/>
    <w:rsid w:val="00F328D6"/>
    <w:rsid w:val="00F32C10"/>
    <w:rsid w:val="00F338AE"/>
    <w:rsid w:val="00F34D47"/>
    <w:rsid w:val="00F3553B"/>
    <w:rsid w:val="00F35BF1"/>
    <w:rsid w:val="00F36D7E"/>
    <w:rsid w:val="00F41197"/>
    <w:rsid w:val="00F4199F"/>
    <w:rsid w:val="00F42F94"/>
    <w:rsid w:val="00F4387D"/>
    <w:rsid w:val="00F43964"/>
    <w:rsid w:val="00F4397C"/>
    <w:rsid w:val="00F46CBE"/>
    <w:rsid w:val="00F47EC9"/>
    <w:rsid w:val="00F50EFD"/>
    <w:rsid w:val="00F52C4D"/>
    <w:rsid w:val="00F52EBC"/>
    <w:rsid w:val="00F5362D"/>
    <w:rsid w:val="00F54276"/>
    <w:rsid w:val="00F54E7D"/>
    <w:rsid w:val="00F55DBC"/>
    <w:rsid w:val="00F55E8C"/>
    <w:rsid w:val="00F5676D"/>
    <w:rsid w:val="00F636A3"/>
    <w:rsid w:val="00F63A99"/>
    <w:rsid w:val="00F64370"/>
    <w:rsid w:val="00F64AC0"/>
    <w:rsid w:val="00F656E0"/>
    <w:rsid w:val="00F65AE3"/>
    <w:rsid w:val="00F65D16"/>
    <w:rsid w:val="00F67258"/>
    <w:rsid w:val="00F67F70"/>
    <w:rsid w:val="00F727D4"/>
    <w:rsid w:val="00F744D7"/>
    <w:rsid w:val="00F74ECA"/>
    <w:rsid w:val="00F75942"/>
    <w:rsid w:val="00F7602D"/>
    <w:rsid w:val="00F77267"/>
    <w:rsid w:val="00F779BB"/>
    <w:rsid w:val="00F8328F"/>
    <w:rsid w:val="00F83F21"/>
    <w:rsid w:val="00F871E5"/>
    <w:rsid w:val="00F91E77"/>
    <w:rsid w:val="00F93797"/>
    <w:rsid w:val="00F93A95"/>
    <w:rsid w:val="00F94722"/>
    <w:rsid w:val="00F960C1"/>
    <w:rsid w:val="00F969CD"/>
    <w:rsid w:val="00F97713"/>
    <w:rsid w:val="00FA220D"/>
    <w:rsid w:val="00FB0C97"/>
    <w:rsid w:val="00FB2667"/>
    <w:rsid w:val="00FB3AC7"/>
    <w:rsid w:val="00FB46CF"/>
    <w:rsid w:val="00FB4E19"/>
    <w:rsid w:val="00FB52B5"/>
    <w:rsid w:val="00FB7479"/>
    <w:rsid w:val="00FC3252"/>
    <w:rsid w:val="00FC38D7"/>
    <w:rsid w:val="00FC6A1E"/>
    <w:rsid w:val="00FD05BE"/>
    <w:rsid w:val="00FD204C"/>
    <w:rsid w:val="00FD31A5"/>
    <w:rsid w:val="00FD3B3E"/>
    <w:rsid w:val="00FD49A2"/>
    <w:rsid w:val="00FD4E1F"/>
    <w:rsid w:val="00FD52D0"/>
    <w:rsid w:val="00FD6D45"/>
    <w:rsid w:val="00FE1F0C"/>
    <w:rsid w:val="00FE2FCE"/>
    <w:rsid w:val="00FE4153"/>
    <w:rsid w:val="00FE49E9"/>
    <w:rsid w:val="00FE4BCB"/>
    <w:rsid w:val="00FE69C8"/>
    <w:rsid w:val="00FE6E65"/>
    <w:rsid w:val="00FE7E54"/>
    <w:rsid w:val="00FF0C2E"/>
    <w:rsid w:val="00FF1115"/>
    <w:rsid w:val="00FF1E2D"/>
    <w:rsid w:val="00FF2F52"/>
    <w:rsid w:val="00FF587C"/>
    <w:rsid w:val="00FF6DA8"/>
    <w:rsid w:val="00FF6F71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5092F96-EF2A-44FD-BDFF-1239DDD6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90"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Reviso">
    <w:name w:val="Revision"/>
    <w:hidden/>
    <w:uiPriority w:val="99"/>
    <w:semiHidden/>
    <w:rsid w:val="002757DE"/>
    <w:rPr>
      <w:rFonts w:eastAsia="Lucida Sans Unicode"/>
      <w:sz w:val="24"/>
      <w:szCs w:val="24"/>
      <w:lang w:bidi="pt-BR"/>
    </w:rPr>
  </w:style>
  <w:style w:type="table" w:styleId="Tabelacomgrade">
    <w:name w:val="Table Grid"/>
    <w:basedOn w:val="Tabelanormal"/>
    <w:uiPriority w:val="39"/>
    <w:rsid w:val="00CE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7BB4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semiHidden/>
    <w:rsid w:val="00DA0A93"/>
    <w:rPr>
      <w:rFonts w:eastAsia="Lucida Sans Unicode"/>
      <w:lang w:bidi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15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15A"/>
    <w:rPr>
      <w:rFonts w:eastAsia="Lucida Sans Unicode"/>
      <w:sz w:val="24"/>
      <w:szCs w:val="24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D755F4-FB68-4E5A-8CC2-CD924045E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230D01-25B8-4F8B-B974-D0B0BB1DC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4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1812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3</cp:revision>
  <cp:lastPrinted>2023-09-05T00:46:00Z</cp:lastPrinted>
  <dcterms:created xsi:type="dcterms:W3CDTF">2024-11-04T18:59:00Z</dcterms:created>
  <dcterms:modified xsi:type="dcterms:W3CDTF">2024-11-04T19:00:00Z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