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B272C" w14:textId="4D8C7872" w:rsidR="00C208B4" w:rsidRPr="006B3B77" w:rsidRDefault="00D0549B" w:rsidP="00D0549B">
      <w:pPr>
        <w:spacing w:line="200" w:lineRule="atLeast"/>
        <w:rPr>
          <w:rFonts w:ascii="Arial" w:hAnsi="Arial" w:cs="Arial"/>
          <w:noProof/>
          <w:sz w:val="22"/>
          <w:szCs w:val="22"/>
        </w:rPr>
      </w:pPr>
      <w:r w:rsidRPr="00A5518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46DB0B1E" wp14:editId="5C46645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18147" cy="1696187"/>
            <wp:effectExtent l="0" t="0" r="0" b="0"/>
            <wp:wrapSquare wrapText="bothSides"/>
            <wp:docPr id="1519842976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78522" name="Imagem 1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5" b="37519"/>
                    <a:stretch/>
                  </pic:blipFill>
                  <pic:spPr bwMode="auto">
                    <a:xfrm>
                      <a:off x="0" y="0"/>
                      <a:ext cx="6118147" cy="169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08B4">
        <w:rPr>
          <w:rFonts w:ascii="Arial" w:hAnsi="Arial" w:cs="Arial"/>
          <w:b/>
          <w:bCs/>
          <w:sz w:val="22"/>
          <w:szCs w:val="22"/>
        </w:rPr>
        <w:tab/>
        <w:t>ANEXO I</w:t>
      </w:r>
      <w:r w:rsidR="00F67337">
        <w:rPr>
          <w:rFonts w:ascii="Arial" w:hAnsi="Arial" w:cs="Arial"/>
          <w:b/>
          <w:bCs/>
          <w:sz w:val="22"/>
          <w:szCs w:val="22"/>
        </w:rPr>
        <w:t xml:space="preserve"> </w:t>
      </w:r>
      <w:r w:rsidR="00F67337" w:rsidRPr="009D410A">
        <w:rPr>
          <w:rFonts w:ascii="Arial" w:hAnsi="Arial" w:cs="Arial"/>
          <w:b/>
          <w:bCs/>
          <w:sz w:val="22"/>
          <w:szCs w:val="22"/>
        </w:rPr>
        <w:t xml:space="preserve">DO EDITAL Nº </w:t>
      </w:r>
      <w:r w:rsidR="001F0482">
        <w:rPr>
          <w:rFonts w:ascii="Arial" w:hAnsi="Arial" w:cs="Arial"/>
          <w:b/>
          <w:bCs/>
          <w:sz w:val="22"/>
          <w:szCs w:val="22"/>
        </w:rPr>
        <w:t>13</w:t>
      </w:r>
      <w:r w:rsidR="00386F06">
        <w:rPr>
          <w:rFonts w:ascii="Arial" w:hAnsi="Arial" w:cs="Arial"/>
          <w:b/>
          <w:bCs/>
          <w:sz w:val="22"/>
          <w:szCs w:val="22"/>
        </w:rPr>
        <w:t>9</w:t>
      </w:r>
      <w:r w:rsidR="00F67337" w:rsidRPr="009D410A">
        <w:rPr>
          <w:rFonts w:ascii="Arial" w:hAnsi="Arial" w:cs="Arial"/>
          <w:b/>
          <w:bCs/>
          <w:sz w:val="22"/>
          <w:szCs w:val="22"/>
        </w:rPr>
        <w:t>/2024-PROGRAD</w:t>
      </w:r>
    </w:p>
    <w:p w14:paraId="2A6E59C3" w14:textId="77777777" w:rsidR="00F67337" w:rsidRDefault="00F67337" w:rsidP="00D0549B">
      <w:pPr>
        <w:spacing w:line="200" w:lineRule="atLeast"/>
        <w:ind w:left="17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363BEB2" w14:textId="77777777" w:rsidR="00F67337" w:rsidRDefault="00F67337" w:rsidP="00F67337">
      <w:pPr>
        <w:pStyle w:val="Subttulo"/>
        <w:rPr>
          <w:lang w:eastAsia="ar-SA"/>
        </w:rPr>
      </w:pPr>
    </w:p>
    <w:p w14:paraId="31EF8A6E" w14:textId="77777777" w:rsidR="00F67337" w:rsidRPr="00F67337" w:rsidRDefault="00F67337" w:rsidP="00F67337">
      <w:pPr>
        <w:pStyle w:val="Corpodetexto"/>
        <w:rPr>
          <w:lang w:eastAsia="ar-SA"/>
        </w:rPr>
      </w:pPr>
    </w:p>
    <w:p w14:paraId="593305BD" w14:textId="77777777" w:rsidR="00F67337" w:rsidRDefault="00F67337" w:rsidP="00F6733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FICHA CADASTRAL DO(A) MONITOR(A) BOLSISTA </w:t>
      </w:r>
    </w:p>
    <w:p w14:paraId="037CB343" w14:textId="77777777" w:rsidR="00F67337" w:rsidRDefault="00F67337" w:rsidP="00F6733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1"/>
        <w:gridCol w:w="4232"/>
      </w:tblGrid>
      <w:tr w:rsidR="00F67337" w14:paraId="2EA8BF49" w14:textId="77777777">
        <w:tc>
          <w:tcPr>
            <w:tcW w:w="9351" w:type="dxa"/>
            <w:gridSpan w:val="2"/>
            <w:shd w:val="clear" w:color="auto" w:fill="DEEAF6" w:themeFill="accent1" w:themeFillTint="33"/>
          </w:tcPr>
          <w:p w14:paraId="61F5D2E6" w14:textId="77777777" w:rsidR="00F67337" w:rsidRPr="004C2C4F" w:rsidRDefault="00F6733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IDENTIFICAÇÃO</w:t>
            </w:r>
          </w:p>
        </w:tc>
      </w:tr>
      <w:tr w:rsidR="00F67337" w14:paraId="3BDE8ED6" w14:textId="77777777">
        <w:tc>
          <w:tcPr>
            <w:tcW w:w="9351" w:type="dxa"/>
            <w:gridSpan w:val="2"/>
          </w:tcPr>
          <w:p w14:paraId="1ABF256B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Nome:</w:t>
            </w:r>
          </w:p>
          <w:p w14:paraId="320B41CE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Nome Social:</w:t>
            </w:r>
          </w:p>
          <w:p w14:paraId="74E83DB2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Curso:                                                       Campus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4C2C4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RA:</w:t>
            </w:r>
          </w:p>
          <w:p w14:paraId="0C93C8E8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  <w:p w14:paraId="1C8F2DD9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RG:                                                                               CPF:</w:t>
            </w:r>
          </w:p>
        </w:tc>
      </w:tr>
      <w:tr w:rsidR="00F67337" w14:paraId="66B95082" w14:textId="77777777">
        <w:tc>
          <w:tcPr>
            <w:tcW w:w="9351" w:type="dxa"/>
            <w:gridSpan w:val="2"/>
            <w:shd w:val="clear" w:color="auto" w:fill="DEEAF6" w:themeFill="accent1" w:themeFillTint="33"/>
          </w:tcPr>
          <w:p w14:paraId="641A79A3" w14:textId="77777777" w:rsidR="00F67337" w:rsidRPr="004C2C4F" w:rsidRDefault="00F6733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ENDEREÇO</w:t>
            </w:r>
          </w:p>
        </w:tc>
      </w:tr>
      <w:tr w:rsidR="00F67337" w14:paraId="7013E313" w14:textId="77777777">
        <w:tc>
          <w:tcPr>
            <w:tcW w:w="9351" w:type="dxa"/>
            <w:gridSpan w:val="2"/>
          </w:tcPr>
          <w:p w14:paraId="6E527373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CEP:</w:t>
            </w:r>
          </w:p>
          <w:p w14:paraId="6C23F604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Rua:</w:t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  <w:t>N°:</w:t>
            </w:r>
          </w:p>
          <w:p w14:paraId="3AA1DF61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Bairro:</w:t>
            </w:r>
          </w:p>
          <w:p w14:paraId="6F0363AD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Município:</w:t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  <w:t>UF:</w:t>
            </w:r>
          </w:p>
        </w:tc>
      </w:tr>
      <w:tr w:rsidR="00F67337" w14:paraId="51F59351" w14:textId="77777777">
        <w:tc>
          <w:tcPr>
            <w:tcW w:w="9351" w:type="dxa"/>
            <w:gridSpan w:val="2"/>
            <w:shd w:val="clear" w:color="auto" w:fill="DEEAF6" w:themeFill="accent1" w:themeFillTint="33"/>
          </w:tcPr>
          <w:p w14:paraId="45FB3A3A" w14:textId="77777777" w:rsidR="00F67337" w:rsidRPr="004C2C4F" w:rsidRDefault="00F6733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CONTATO</w:t>
            </w:r>
          </w:p>
        </w:tc>
      </w:tr>
      <w:tr w:rsidR="00F67337" w14:paraId="752F78B0" w14:textId="77777777">
        <w:tc>
          <w:tcPr>
            <w:tcW w:w="9351" w:type="dxa"/>
            <w:gridSpan w:val="2"/>
          </w:tcPr>
          <w:p w14:paraId="552178DE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Telefone: </w:t>
            </w:r>
            <w:proofErr w:type="gramStart"/>
            <w:r w:rsidRPr="004C2C4F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4C2C4F">
              <w:rPr>
                <w:rFonts w:ascii="Arial" w:hAnsi="Arial" w:cs="Arial"/>
                <w:sz w:val="22"/>
                <w:szCs w:val="22"/>
              </w:rPr>
              <w:t xml:space="preserve">  )</w:t>
            </w:r>
          </w:p>
          <w:p w14:paraId="0026D2D1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Telefone para recado: </w:t>
            </w:r>
            <w:proofErr w:type="gramStart"/>
            <w:r w:rsidRPr="004C2C4F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4C2C4F">
              <w:rPr>
                <w:rFonts w:ascii="Arial" w:hAnsi="Arial" w:cs="Arial"/>
                <w:sz w:val="22"/>
                <w:szCs w:val="22"/>
              </w:rPr>
              <w:t xml:space="preserve">  )</w:t>
            </w:r>
          </w:p>
          <w:p w14:paraId="6C723A32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F67337" w14:paraId="65245E58" w14:textId="77777777">
        <w:tc>
          <w:tcPr>
            <w:tcW w:w="9351" w:type="dxa"/>
            <w:gridSpan w:val="2"/>
            <w:shd w:val="clear" w:color="auto" w:fill="DEEAF6" w:themeFill="accent1" w:themeFillTint="33"/>
          </w:tcPr>
          <w:p w14:paraId="3935EF26" w14:textId="77777777" w:rsidR="00F67337" w:rsidRPr="004C2C4F" w:rsidRDefault="00F6733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DADOS BANCÁRIOS</w:t>
            </w:r>
          </w:p>
        </w:tc>
      </w:tr>
      <w:tr w:rsidR="00F67337" w14:paraId="364405DD" w14:textId="77777777">
        <w:tc>
          <w:tcPr>
            <w:tcW w:w="9351" w:type="dxa"/>
            <w:gridSpan w:val="2"/>
          </w:tcPr>
          <w:p w14:paraId="3F443222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São necessários os dois tipos de conta bancária para o recebimento da bolsa</w:t>
            </w:r>
          </w:p>
        </w:tc>
      </w:tr>
      <w:tr w:rsidR="00F67337" w14:paraId="6AF4124E" w14:textId="77777777">
        <w:tc>
          <w:tcPr>
            <w:tcW w:w="4675" w:type="dxa"/>
          </w:tcPr>
          <w:p w14:paraId="6AA1BC02" w14:textId="77777777" w:rsidR="00F67337" w:rsidRDefault="00F67337" w:rsidP="003772E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Tipo de Conta: </w:t>
            </w: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Conta Salário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somente da Caixa Econômica Federal </w:t>
            </w:r>
          </w:p>
          <w:p w14:paraId="59B698ED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Código do Banco:</w:t>
            </w:r>
          </w:p>
          <w:p w14:paraId="4D15B422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Agência com o dígito:</w:t>
            </w:r>
          </w:p>
          <w:p w14:paraId="54AC55BD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Número da Conta: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6" w:type="dxa"/>
          </w:tcPr>
          <w:p w14:paraId="7262283F" w14:textId="77777777" w:rsidR="00F67337" w:rsidRPr="004C2C4F" w:rsidRDefault="00F67337" w:rsidP="003772E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Tipo de Conta: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 Corrente em qualquer banco</w:t>
            </w:r>
          </w:p>
          <w:p w14:paraId="3AAEEB01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Código do Banco:</w:t>
            </w:r>
          </w:p>
          <w:p w14:paraId="637A516A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Agência com o dígito:</w:t>
            </w:r>
          </w:p>
          <w:p w14:paraId="6692375B" w14:textId="77777777" w:rsidR="00F67337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Número da Conta: </w:t>
            </w:r>
          </w:p>
          <w:p w14:paraId="126294D3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Chave PIX:</w:t>
            </w:r>
          </w:p>
        </w:tc>
      </w:tr>
    </w:tbl>
    <w:p w14:paraId="306F2842" w14:textId="77777777" w:rsidR="00F67337" w:rsidRDefault="00F67337" w:rsidP="00F67337"/>
    <w:p w14:paraId="33683170" w14:textId="77777777" w:rsidR="00F67337" w:rsidRDefault="00F67337" w:rsidP="00F6733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F3D57C6" w14:textId="77777777" w:rsidR="00F67337" w:rsidRPr="00D028E4" w:rsidRDefault="00F67337" w:rsidP="00F6733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23EFA988" w14:textId="15648AF8" w:rsidR="00F67337" w:rsidRDefault="00F67337" w:rsidP="00F53770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  <w:r w:rsidRPr="00AF7E41">
        <w:rPr>
          <w:rFonts w:ascii="Arial" w:hAnsi="Arial" w:cs="Arial"/>
          <w:b/>
          <w:bCs/>
          <w:sz w:val="22"/>
          <w:szCs w:val="22"/>
        </w:rPr>
        <w:br w:type="page"/>
      </w:r>
      <w:r w:rsidRPr="006A0EA2">
        <w:rPr>
          <w:noProof/>
          <w:sz w:val="23"/>
          <w:szCs w:val="23"/>
        </w:rPr>
        <w:lastRenderedPageBreak/>
        <w:drawing>
          <wp:inline distT="0" distB="0" distL="0" distR="0" wp14:anchorId="340DF086" wp14:editId="15D1148E">
            <wp:extent cx="5759449" cy="1384935"/>
            <wp:effectExtent l="0" t="0" r="0" b="5715"/>
            <wp:docPr id="1729142157" name="Imagem 1729142157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49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790F6" w14:textId="77777777" w:rsidR="00F67337" w:rsidRDefault="00F67337" w:rsidP="00F67337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2090FCF1" w14:textId="099CD465" w:rsidR="00F67337" w:rsidRDefault="00F67337" w:rsidP="00F67337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9D410A">
        <w:rPr>
          <w:rFonts w:ascii="Arial" w:hAnsi="Arial" w:cs="Arial"/>
          <w:b/>
          <w:bCs/>
          <w:sz w:val="22"/>
          <w:szCs w:val="22"/>
        </w:rPr>
        <w:t>ANEXO 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9D410A">
        <w:rPr>
          <w:rFonts w:ascii="Arial" w:hAnsi="Arial" w:cs="Arial"/>
          <w:b/>
          <w:bCs/>
          <w:sz w:val="22"/>
          <w:szCs w:val="22"/>
        </w:rPr>
        <w:t xml:space="preserve"> DO EDITAL Nº </w:t>
      </w:r>
      <w:r w:rsidR="001F0482">
        <w:rPr>
          <w:rFonts w:ascii="Arial" w:hAnsi="Arial" w:cs="Arial"/>
          <w:b/>
          <w:bCs/>
          <w:sz w:val="22"/>
          <w:szCs w:val="22"/>
        </w:rPr>
        <w:t>13</w:t>
      </w:r>
      <w:r w:rsidR="00386F06">
        <w:rPr>
          <w:rFonts w:ascii="Arial" w:hAnsi="Arial" w:cs="Arial"/>
          <w:b/>
          <w:bCs/>
          <w:sz w:val="22"/>
          <w:szCs w:val="22"/>
        </w:rPr>
        <w:t>9</w:t>
      </w:r>
      <w:r w:rsidRPr="009D410A">
        <w:rPr>
          <w:rFonts w:ascii="Arial" w:hAnsi="Arial" w:cs="Arial"/>
          <w:b/>
          <w:bCs/>
          <w:sz w:val="22"/>
          <w:szCs w:val="22"/>
        </w:rPr>
        <w:t>/2024-PROGRAD</w:t>
      </w:r>
    </w:p>
    <w:p w14:paraId="75447FA4" w14:textId="77777777" w:rsidR="00F67337" w:rsidRDefault="00F67337" w:rsidP="00F67337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5FE1AB77" w14:textId="77777777" w:rsidR="00F67337" w:rsidRDefault="00F67337" w:rsidP="00F67337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2136BF0A" w14:textId="77777777" w:rsidR="00F67337" w:rsidRPr="003D36E6" w:rsidRDefault="00F67337" w:rsidP="00F67337">
      <w:pPr>
        <w:jc w:val="center"/>
        <w:rPr>
          <w:rFonts w:ascii="Courier New" w:hAnsi="Courier New" w:cs="Courier New"/>
          <w:sz w:val="22"/>
          <w:szCs w:val="22"/>
        </w:rPr>
      </w:pPr>
    </w:p>
    <w:p w14:paraId="4C4BB714" w14:textId="77777777" w:rsidR="00F67337" w:rsidRPr="003D36E6" w:rsidRDefault="00F67337" w:rsidP="00F67337">
      <w:pPr>
        <w:jc w:val="center"/>
        <w:rPr>
          <w:rFonts w:ascii="Courier New" w:hAnsi="Courier New" w:cs="Courier New"/>
          <w:sz w:val="22"/>
          <w:szCs w:val="22"/>
        </w:rPr>
      </w:pPr>
    </w:p>
    <w:p w14:paraId="0FBB48F2" w14:textId="77777777" w:rsidR="00F67337" w:rsidRPr="00F007D0" w:rsidRDefault="00F67337" w:rsidP="00F67337">
      <w:pPr>
        <w:jc w:val="center"/>
        <w:rPr>
          <w:rFonts w:ascii="Arial" w:hAnsi="Arial" w:cs="Arial"/>
          <w:b/>
          <w:sz w:val="22"/>
          <w:szCs w:val="22"/>
        </w:rPr>
      </w:pPr>
      <w:r w:rsidRPr="00F007D0">
        <w:rPr>
          <w:rFonts w:ascii="Arial" w:hAnsi="Arial" w:cs="Arial"/>
          <w:b/>
          <w:sz w:val="22"/>
          <w:szCs w:val="22"/>
        </w:rPr>
        <w:t>TERMO DE COMPROMISSO DO MONITOR-BOLSISTA</w:t>
      </w:r>
    </w:p>
    <w:p w14:paraId="1EEA14C1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  <w:u w:val="single"/>
        </w:rPr>
      </w:pPr>
    </w:p>
    <w:p w14:paraId="152AE35E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  <w:u w:val="single"/>
        </w:rPr>
      </w:pPr>
    </w:p>
    <w:p w14:paraId="296149EB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145D7BC3" w14:textId="3288C41A" w:rsidR="00F67337" w:rsidRPr="000625A6" w:rsidRDefault="00F67337" w:rsidP="00F67337">
      <w:pPr>
        <w:pStyle w:val="Corpodetexto2"/>
        <w:spacing w:line="360" w:lineRule="auto"/>
        <w:ind w:firstLine="1134"/>
        <w:jc w:val="both"/>
        <w:rPr>
          <w:rFonts w:ascii="Courier New" w:hAnsi="Courier New" w:cs="Courier New"/>
          <w:szCs w:val="22"/>
        </w:rPr>
      </w:pPr>
      <w:r w:rsidRPr="000625A6">
        <w:rPr>
          <w:rFonts w:ascii="Courier New" w:hAnsi="Courier New" w:cs="Courier New"/>
          <w:szCs w:val="22"/>
        </w:rPr>
        <w:t xml:space="preserve">____________________________________, RG nº _______________, matrícula nº _________________, discente do curso de ___________________, do Centro de ________________________________, </w:t>
      </w:r>
      <w:r w:rsidRPr="000625A6">
        <w:rPr>
          <w:rFonts w:ascii="Courier New" w:hAnsi="Courier New" w:cs="Courier New"/>
          <w:i/>
          <w:szCs w:val="22"/>
        </w:rPr>
        <w:t xml:space="preserve">campus </w:t>
      </w:r>
      <w:r w:rsidRPr="000625A6">
        <w:rPr>
          <w:rFonts w:ascii="Courier New" w:hAnsi="Courier New" w:cs="Courier New"/>
          <w:szCs w:val="22"/>
        </w:rPr>
        <w:t xml:space="preserve">de _______________________________da Unioeste, </w:t>
      </w:r>
      <w:r w:rsidR="00252F6B" w:rsidRPr="00252F6B">
        <w:rPr>
          <w:rFonts w:ascii="Courier New" w:hAnsi="Courier New" w:cs="Courier New"/>
          <w:szCs w:val="22"/>
        </w:rPr>
        <w:t>compromete-se a executar a atividade de Monitoria específica para acompanhamento de acadêmicos(as) indígenas,</w:t>
      </w:r>
      <w:r w:rsidRPr="000625A6">
        <w:rPr>
          <w:rFonts w:ascii="Courier New" w:hAnsi="Courier New" w:cs="Courier New"/>
          <w:szCs w:val="22"/>
        </w:rPr>
        <w:t xml:space="preserve"> sob a orientação do(a) docente(a) __________________________________, pelo período de __________ meses.</w:t>
      </w:r>
    </w:p>
    <w:p w14:paraId="6161B4F0" w14:textId="77777777" w:rsidR="00F67337" w:rsidRPr="003D36E6" w:rsidRDefault="00F67337" w:rsidP="00F67337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14:paraId="7C6757DD" w14:textId="77777777" w:rsidR="00F67337" w:rsidRPr="003D36E6" w:rsidRDefault="00F67337" w:rsidP="00F67337">
      <w:pPr>
        <w:pStyle w:val="Recuodecorpodetexto2"/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 xml:space="preserve">Este Termo de Compromisso tem vigência do período de ___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de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_____________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de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____ a ____ de________________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de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____.</w:t>
      </w:r>
    </w:p>
    <w:p w14:paraId="23A2C315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3622B19B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6C044AE4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7BBA06E2" w14:textId="77777777" w:rsidR="00F67337" w:rsidRPr="003D36E6" w:rsidRDefault="00F67337" w:rsidP="00F67337">
      <w:pPr>
        <w:jc w:val="center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__________________, __ de ______________de ____.</w:t>
      </w:r>
    </w:p>
    <w:p w14:paraId="2AA70842" w14:textId="77777777" w:rsidR="00F67337" w:rsidRPr="003D36E6" w:rsidRDefault="00F67337" w:rsidP="00F67337">
      <w:pPr>
        <w:jc w:val="center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(local e data)</w:t>
      </w:r>
    </w:p>
    <w:p w14:paraId="64F4A510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186D55E5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731E5BA2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_______________________________   _______________________________</w:t>
      </w:r>
    </w:p>
    <w:p w14:paraId="6EAE566D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 xml:space="preserve"> Assinatura Docente orientador          Assinatura Monitor</w:t>
      </w:r>
    </w:p>
    <w:p w14:paraId="3136881D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14108566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58DA4AC2" w14:textId="77777777" w:rsidR="00F67337" w:rsidRPr="003D36E6" w:rsidRDefault="00F67337" w:rsidP="00F67337">
      <w:pPr>
        <w:jc w:val="right"/>
        <w:rPr>
          <w:rFonts w:ascii="Courier New" w:hAnsi="Courier New" w:cs="Courier New"/>
          <w:sz w:val="22"/>
          <w:szCs w:val="22"/>
        </w:rPr>
      </w:pPr>
    </w:p>
    <w:p w14:paraId="4972D0DD" w14:textId="77777777" w:rsidR="00F67337" w:rsidRDefault="00F67337" w:rsidP="00F67337">
      <w:pPr>
        <w:jc w:val="right"/>
        <w:rPr>
          <w:rFonts w:ascii="Courier New" w:hAnsi="Courier New" w:cs="Courier New"/>
          <w:sz w:val="22"/>
          <w:szCs w:val="22"/>
        </w:rPr>
      </w:pPr>
    </w:p>
    <w:p w14:paraId="54C386B3" w14:textId="77777777" w:rsidR="00F67337" w:rsidRPr="003D36E6" w:rsidRDefault="00F67337" w:rsidP="00F67337">
      <w:pPr>
        <w:jc w:val="right"/>
        <w:rPr>
          <w:rFonts w:ascii="Courier New" w:hAnsi="Courier New" w:cs="Courier New"/>
          <w:sz w:val="22"/>
          <w:szCs w:val="22"/>
        </w:rPr>
      </w:pPr>
    </w:p>
    <w:p w14:paraId="6C1367C0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__</w:t>
      </w:r>
      <w:r>
        <w:rPr>
          <w:rFonts w:ascii="Courier New" w:hAnsi="Courier New" w:cs="Courier New"/>
          <w:sz w:val="22"/>
          <w:szCs w:val="22"/>
        </w:rPr>
        <w:t>______________________________</w:t>
      </w:r>
      <w:r w:rsidRPr="003D36E6">
        <w:rPr>
          <w:rFonts w:ascii="Courier New" w:hAnsi="Courier New" w:cs="Courier New"/>
          <w:sz w:val="22"/>
          <w:szCs w:val="22"/>
        </w:rPr>
        <w:t xml:space="preserve">   ____________________________</w:t>
      </w:r>
      <w:r>
        <w:rPr>
          <w:rFonts w:ascii="Courier New" w:hAnsi="Courier New" w:cs="Courier New"/>
          <w:sz w:val="22"/>
          <w:szCs w:val="22"/>
        </w:rPr>
        <w:t>__</w:t>
      </w:r>
    </w:p>
    <w:p w14:paraId="60ADB71B" w14:textId="41E30851" w:rsidR="00C208B4" w:rsidRPr="00E47B22" w:rsidRDefault="00F67337" w:rsidP="00E47B22">
      <w:pPr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 xml:space="preserve"> Assinatura Coordenador do Curso     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Pró-Reitoria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de Graduação     </w:t>
      </w:r>
    </w:p>
    <w:sectPr w:rsidR="00C208B4" w:rsidRPr="00E47B22" w:rsidSect="00C94EA7">
      <w:headerReference w:type="default" r:id="rId13"/>
      <w:footnotePr>
        <w:pos w:val="beneathText"/>
      </w:footnotePr>
      <w:pgSz w:w="11905" w:h="16836" w:code="9"/>
      <w:pgMar w:top="1417" w:right="1701" w:bottom="1417" w:left="1701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562E8" w14:textId="77777777" w:rsidR="00301024" w:rsidRDefault="00301024" w:rsidP="0043617D">
      <w:r>
        <w:separator/>
      </w:r>
    </w:p>
  </w:endnote>
  <w:endnote w:type="continuationSeparator" w:id="0">
    <w:p w14:paraId="69A7DB67" w14:textId="77777777" w:rsidR="00301024" w:rsidRDefault="00301024" w:rsidP="0043617D">
      <w:r>
        <w:continuationSeparator/>
      </w:r>
    </w:p>
  </w:endnote>
  <w:endnote w:type="continuationNotice" w:id="1">
    <w:p w14:paraId="7216DAD2" w14:textId="77777777" w:rsidR="00301024" w:rsidRDefault="00301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3DB7D" w14:textId="77777777" w:rsidR="00301024" w:rsidRDefault="00301024" w:rsidP="0043617D">
      <w:r>
        <w:separator/>
      </w:r>
    </w:p>
  </w:footnote>
  <w:footnote w:type="continuationSeparator" w:id="0">
    <w:p w14:paraId="7D78DF7D" w14:textId="77777777" w:rsidR="00301024" w:rsidRDefault="00301024" w:rsidP="0043617D">
      <w:r>
        <w:continuationSeparator/>
      </w:r>
    </w:p>
  </w:footnote>
  <w:footnote w:type="continuationNotice" w:id="1">
    <w:p w14:paraId="4CC3A11C" w14:textId="77777777" w:rsidR="00301024" w:rsidRDefault="003010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69B7" w14:textId="77777777" w:rsidR="00E62744" w:rsidRPr="0043617D" w:rsidRDefault="00E62744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E62744" w:rsidRDefault="00E627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9F5265A"/>
    <w:multiLevelType w:val="hybridMultilevel"/>
    <w:tmpl w:val="37588206"/>
    <w:lvl w:ilvl="0" w:tplc="9E6C2210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00F1"/>
    <w:multiLevelType w:val="hybridMultilevel"/>
    <w:tmpl w:val="BDC849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48B5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6" w15:restartNumberingAfterBreak="0">
    <w:nsid w:val="219C042C"/>
    <w:multiLevelType w:val="hybridMultilevel"/>
    <w:tmpl w:val="F35EE340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574F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8" w15:restartNumberingAfterBreak="0">
    <w:nsid w:val="2BA93C2D"/>
    <w:multiLevelType w:val="multilevel"/>
    <w:tmpl w:val="5EDC8A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9" w15:restartNumberingAfterBreak="0">
    <w:nsid w:val="3EAB5CFE"/>
    <w:multiLevelType w:val="multilevel"/>
    <w:tmpl w:val="703C4A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4A543FD8"/>
    <w:multiLevelType w:val="multilevel"/>
    <w:tmpl w:val="E8F80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4D9C2B28"/>
    <w:multiLevelType w:val="hybridMultilevel"/>
    <w:tmpl w:val="8C063A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0725A0C"/>
    <w:multiLevelType w:val="hybridMultilevel"/>
    <w:tmpl w:val="875C774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B202E"/>
    <w:multiLevelType w:val="hybridMultilevel"/>
    <w:tmpl w:val="7F8A637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D6B2C"/>
    <w:multiLevelType w:val="hybridMultilevel"/>
    <w:tmpl w:val="8C36819A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3765D"/>
    <w:multiLevelType w:val="hybridMultilevel"/>
    <w:tmpl w:val="B5EA8016"/>
    <w:lvl w:ilvl="0" w:tplc="737E101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615212984">
    <w:abstractNumId w:val="0"/>
  </w:num>
  <w:num w:numId="2" w16cid:durableId="40595750">
    <w:abstractNumId w:val="1"/>
  </w:num>
  <w:num w:numId="3" w16cid:durableId="828055261">
    <w:abstractNumId w:val="2"/>
  </w:num>
  <w:num w:numId="4" w16cid:durableId="1489127689">
    <w:abstractNumId w:val="16"/>
  </w:num>
  <w:num w:numId="5" w16cid:durableId="455100867">
    <w:abstractNumId w:val="12"/>
  </w:num>
  <w:num w:numId="6" w16cid:durableId="1623927022">
    <w:abstractNumId w:val="18"/>
  </w:num>
  <w:num w:numId="7" w16cid:durableId="2079280735">
    <w:abstractNumId w:val="8"/>
  </w:num>
  <w:num w:numId="8" w16cid:durableId="633490516">
    <w:abstractNumId w:val="9"/>
  </w:num>
  <w:num w:numId="9" w16cid:durableId="94248949">
    <w:abstractNumId w:val="11"/>
  </w:num>
  <w:num w:numId="10" w16cid:durableId="1358386534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203553">
    <w:abstractNumId w:val="3"/>
  </w:num>
  <w:num w:numId="12" w16cid:durableId="1199129118">
    <w:abstractNumId w:val="7"/>
  </w:num>
  <w:num w:numId="13" w16cid:durableId="989097334">
    <w:abstractNumId w:val="10"/>
  </w:num>
  <w:num w:numId="14" w16cid:durableId="1305357646">
    <w:abstractNumId w:val="17"/>
  </w:num>
  <w:num w:numId="15" w16cid:durableId="900410546">
    <w:abstractNumId w:val="15"/>
  </w:num>
  <w:num w:numId="16" w16cid:durableId="1478885864">
    <w:abstractNumId w:val="14"/>
  </w:num>
  <w:num w:numId="17" w16cid:durableId="703361783">
    <w:abstractNumId w:val="13"/>
  </w:num>
  <w:num w:numId="18" w16cid:durableId="1990665782">
    <w:abstractNumId w:val="6"/>
  </w:num>
  <w:num w:numId="19" w16cid:durableId="30817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2ED"/>
    <w:rsid w:val="00003834"/>
    <w:rsid w:val="00003C94"/>
    <w:rsid w:val="000052B8"/>
    <w:rsid w:val="0000633E"/>
    <w:rsid w:val="00012004"/>
    <w:rsid w:val="0001356C"/>
    <w:rsid w:val="000135C6"/>
    <w:rsid w:val="00013DE0"/>
    <w:rsid w:val="00013E6D"/>
    <w:rsid w:val="00015D4E"/>
    <w:rsid w:val="000169BF"/>
    <w:rsid w:val="00017F20"/>
    <w:rsid w:val="0002217A"/>
    <w:rsid w:val="00023486"/>
    <w:rsid w:val="000238FC"/>
    <w:rsid w:val="00024830"/>
    <w:rsid w:val="00026477"/>
    <w:rsid w:val="00026979"/>
    <w:rsid w:val="00031282"/>
    <w:rsid w:val="0003163A"/>
    <w:rsid w:val="00032A34"/>
    <w:rsid w:val="000346F5"/>
    <w:rsid w:val="00036222"/>
    <w:rsid w:val="00036925"/>
    <w:rsid w:val="000407B9"/>
    <w:rsid w:val="00041774"/>
    <w:rsid w:val="000417A4"/>
    <w:rsid w:val="00042B9A"/>
    <w:rsid w:val="00043F9E"/>
    <w:rsid w:val="000443CD"/>
    <w:rsid w:val="00044671"/>
    <w:rsid w:val="000455C4"/>
    <w:rsid w:val="00045A06"/>
    <w:rsid w:val="00047C6E"/>
    <w:rsid w:val="00051175"/>
    <w:rsid w:val="00051451"/>
    <w:rsid w:val="00051A6A"/>
    <w:rsid w:val="00053D06"/>
    <w:rsid w:val="00055527"/>
    <w:rsid w:val="00056450"/>
    <w:rsid w:val="00057BDD"/>
    <w:rsid w:val="000627EE"/>
    <w:rsid w:val="0006721E"/>
    <w:rsid w:val="0007112F"/>
    <w:rsid w:val="00071471"/>
    <w:rsid w:val="000726C3"/>
    <w:rsid w:val="000754DF"/>
    <w:rsid w:val="00075E71"/>
    <w:rsid w:val="00076893"/>
    <w:rsid w:val="00081D69"/>
    <w:rsid w:val="00083331"/>
    <w:rsid w:val="00085FA8"/>
    <w:rsid w:val="00090748"/>
    <w:rsid w:val="00091329"/>
    <w:rsid w:val="0009137E"/>
    <w:rsid w:val="00093846"/>
    <w:rsid w:val="0009487B"/>
    <w:rsid w:val="00095AE4"/>
    <w:rsid w:val="00095D2E"/>
    <w:rsid w:val="00096395"/>
    <w:rsid w:val="000A08C6"/>
    <w:rsid w:val="000A1AA4"/>
    <w:rsid w:val="000A1DE0"/>
    <w:rsid w:val="000A3CA3"/>
    <w:rsid w:val="000A442C"/>
    <w:rsid w:val="000A47F1"/>
    <w:rsid w:val="000A50A3"/>
    <w:rsid w:val="000A630B"/>
    <w:rsid w:val="000A68FE"/>
    <w:rsid w:val="000B03CE"/>
    <w:rsid w:val="000B092B"/>
    <w:rsid w:val="000B2C65"/>
    <w:rsid w:val="000B3FD6"/>
    <w:rsid w:val="000B7E0D"/>
    <w:rsid w:val="000C00BD"/>
    <w:rsid w:val="000C0891"/>
    <w:rsid w:val="000C0D4C"/>
    <w:rsid w:val="000C3B98"/>
    <w:rsid w:val="000C57C1"/>
    <w:rsid w:val="000C63C2"/>
    <w:rsid w:val="000C6607"/>
    <w:rsid w:val="000D06C8"/>
    <w:rsid w:val="000D132B"/>
    <w:rsid w:val="000D15BC"/>
    <w:rsid w:val="000D30E0"/>
    <w:rsid w:val="000D3D57"/>
    <w:rsid w:val="000D4D7F"/>
    <w:rsid w:val="000D5601"/>
    <w:rsid w:val="000D7E94"/>
    <w:rsid w:val="000E0398"/>
    <w:rsid w:val="000E0E3E"/>
    <w:rsid w:val="000E0EF5"/>
    <w:rsid w:val="000E1B24"/>
    <w:rsid w:val="000E3B99"/>
    <w:rsid w:val="000E476C"/>
    <w:rsid w:val="000E5D9D"/>
    <w:rsid w:val="000F05C7"/>
    <w:rsid w:val="000F1C03"/>
    <w:rsid w:val="000F4416"/>
    <w:rsid w:val="000F453A"/>
    <w:rsid w:val="000F5697"/>
    <w:rsid w:val="000F7C03"/>
    <w:rsid w:val="00100EA9"/>
    <w:rsid w:val="0010151E"/>
    <w:rsid w:val="00101CCB"/>
    <w:rsid w:val="00105DD0"/>
    <w:rsid w:val="001069AA"/>
    <w:rsid w:val="00106B42"/>
    <w:rsid w:val="00112392"/>
    <w:rsid w:val="0011303D"/>
    <w:rsid w:val="00113322"/>
    <w:rsid w:val="00113DAD"/>
    <w:rsid w:val="00114145"/>
    <w:rsid w:val="0011531E"/>
    <w:rsid w:val="00116519"/>
    <w:rsid w:val="00120C22"/>
    <w:rsid w:val="0012372E"/>
    <w:rsid w:val="00124473"/>
    <w:rsid w:val="00130BB3"/>
    <w:rsid w:val="00130CF9"/>
    <w:rsid w:val="001314B0"/>
    <w:rsid w:val="001330BE"/>
    <w:rsid w:val="001337BE"/>
    <w:rsid w:val="00136F07"/>
    <w:rsid w:val="00137472"/>
    <w:rsid w:val="0014125A"/>
    <w:rsid w:val="00143832"/>
    <w:rsid w:val="00145D84"/>
    <w:rsid w:val="00152038"/>
    <w:rsid w:val="00154123"/>
    <w:rsid w:val="0015473A"/>
    <w:rsid w:val="0015475B"/>
    <w:rsid w:val="00154B11"/>
    <w:rsid w:val="00156192"/>
    <w:rsid w:val="001563A0"/>
    <w:rsid w:val="001573DC"/>
    <w:rsid w:val="001601CC"/>
    <w:rsid w:val="001603F8"/>
    <w:rsid w:val="001606E6"/>
    <w:rsid w:val="00160899"/>
    <w:rsid w:val="00160DC3"/>
    <w:rsid w:val="00160DE2"/>
    <w:rsid w:val="00161032"/>
    <w:rsid w:val="001648D7"/>
    <w:rsid w:val="0016495C"/>
    <w:rsid w:val="00166605"/>
    <w:rsid w:val="001701DD"/>
    <w:rsid w:val="00170758"/>
    <w:rsid w:val="00170960"/>
    <w:rsid w:val="001728F5"/>
    <w:rsid w:val="00172BD6"/>
    <w:rsid w:val="00173A43"/>
    <w:rsid w:val="001744A6"/>
    <w:rsid w:val="00174630"/>
    <w:rsid w:val="00174E08"/>
    <w:rsid w:val="0017659C"/>
    <w:rsid w:val="00176E8C"/>
    <w:rsid w:val="00177963"/>
    <w:rsid w:val="00180728"/>
    <w:rsid w:val="00180D25"/>
    <w:rsid w:val="001820B5"/>
    <w:rsid w:val="001827B4"/>
    <w:rsid w:val="00182AFF"/>
    <w:rsid w:val="00183FEC"/>
    <w:rsid w:val="00185127"/>
    <w:rsid w:val="00185565"/>
    <w:rsid w:val="001856F8"/>
    <w:rsid w:val="00185F94"/>
    <w:rsid w:val="00186A2B"/>
    <w:rsid w:val="00190FEB"/>
    <w:rsid w:val="0019244C"/>
    <w:rsid w:val="00192D8D"/>
    <w:rsid w:val="001937AA"/>
    <w:rsid w:val="00194CFB"/>
    <w:rsid w:val="0019535D"/>
    <w:rsid w:val="00195FEB"/>
    <w:rsid w:val="0019619B"/>
    <w:rsid w:val="001A3715"/>
    <w:rsid w:val="001A716D"/>
    <w:rsid w:val="001B072B"/>
    <w:rsid w:val="001B0B18"/>
    <w:rsid w:val="001B0EBC"/>
    <w:rsid w:val="001B12C6"/>
    <w:rsid w:val="001B3FD0"/>
    <w:rsid w:val="001B43B4"/>
    <w:rsid w:val="001B4B49"/>
    <w:rsid w:val="001C16A1"/>
    <w:rsid w:val="001C25D0"/>
    <w:rsid w:val="001C5A01"/>
    <w:rsid w:val="001C5B1B"/>
    <w:rsid w:val="001C5FEB"/>
    <w:rsid w:val="001D1B28"/>
    <w:rsid w:val="001D3B4E"/>
    <w:rsid w:val="001D3DFA"/>
    <w:rsid w:val="001D436D"/>
    <w:rsid w:val="001D66B0"/>
    <w:rsid w:val="001E0757"/>
    <w:rsid w:val="001E1097"/>
    <w:rsid w:val="001E238F"/>
    <w:rsid w:val="001E3313"/>
    <w:rsid w:val="001E3DAD"/>
    <w:rsid w:val="001E5DFF"/>
    <w:rsid w:val="001E70D0"/>
    <w:rsid w:val="001F0482"/>
    <w:rsid w:val="001F2479"/>
    <w:rsid w:val="001F46B0"/>
    <w:rsid w:val="001F51DA"/>
    <w:rsid w:val="001F64DC"/>
    <w:rsid w:val="001F6B44"/>
    <w:rsid w:val="00200C0E"/>
    <w:rsid w:val="00203A19"/>
    <w:rsid w:val="00204680"/>
    <w:rsid w:val="00205275"/>
    <w:rsid w:val="00206AD8"/>
    <w:rsid w:val="00206CD4"/>
    <w:rsid w:val="0021017E"/>
    <w:rsid w:val="002113D5"/>
    <w:rsid w:val="00211882"/>
    <w:rsid w:val="00213668"/>
    <w:rsid w:val="0021388D"/>
    <w:rsid w:val="002161D3"/>
    <w:rsid w:val="002164FC"/>
    <w:rsid w:val="00216E47"/>
    <w:rsid w:val="00220BEA"/>
    <w:rsid w:val="00220DCB"/>
    <w:rsid w:val="00221440"/>
    <w:rsid w:val="002229D4"/>
    <w:rsid w:val="00224F1F"/>
    <w:rsid w:val="0022723E"/>
    <w:rsid w:val="002272DD"/>
    <w:rsid w:val="00227627"/>
    <w:rsid w:val="00227DF4"/>
    <w:rsid w:val="00231645"/>
    <w:rsid w:val="00231DC3"/>
    <w:rsid w:val="002322F3"/>
    <w:rsid w:val="00233947"/>
    <w:rsid w:val="00234117"/>
    <w:rsid w:val="002355C3"/>
    <w:rsid w:val="00236103"/>
    <w:rsid w:val="00236E37"/>
    <w:rsid w:val="00236F9D"/>
    <w:rsid w:val="00236FB7"/>
    <w:rsid w:val="00237318"/>
    <w:rsid w:val="00241D62"/>
    <w:rsid w:val="002420F1"/>
    <w:rsid w:val="00244D75"/>
    <w:rsid w:val="00245058"/>
    <w:rsid w:val="00245887"/>
    <w:rsid w:val="002479D7"/>
    <w:rsid w:val="00247F64"/>
    <w:rsid w:val="00252F6B"/>
    <w:rsid w:val="00253E01"/>
    <w:rsid w:val="002555D2"/>
    <w:rsid w:val="0025613A"/>
    <w:rsid w:val="00256BAC"/>
    <w:rsid w:val="00257686"/>
    <w:rsid w:val="002603F9"/>
    <w:rsid w:val="00261198"/>
    <w:rsid w:val="00261A52"/>
    <w:rsid w:val="00262989"/>
    <w:rsid w:val="00263119"/>
    <w:rsid w:val="00263FFC"/>
    <w:rsid w:val="002654EC"/>
    <w:rsid w:val="00265ABF"/>
    <w:rsid w:val="002663FD"/>
    <w:rsid w:val="00270893"/>
    <w:rsid w:val="002726FA"/>
    <w:rsid w:val="00273456"/>
    <w:rsid w:val="002809F4"/>
    <w:rsid w:val="0028131F"/>
    <w:rsid w:val="00281A35"/>
    <w:rsid w:val="00282BB0"/>
    <w:rsid w:val="00283149"/>
    <w:rsid w:val="00283C20"/>
    <w:rsid w:val="00283E1F"/>
    <w:rsid w:val="0029066F"/>
    <w:rsid w:val="0029083F"/>
    <w:rsid w:val="00291E4F"/>
    <w:rsid w:val="00292FF9"/>
    <w:rsid w:val="00293D91"/>
    <w:rsid w:val="002944C0"/>
    <w:rsid w:val="002952D1"/>
    <w:rsid w:val="00295B81"/>
    <w:rsid w:val="002972E1"/>
    <w:rsid w:val="002A0F09"/>
    <w:rsid w:val="002A1087"/>
    <w:rsid w:val="002A1923"/>
    <w:rsid w:val="002A2A91"/>
    <w:rsid w:val="002A3CFE"/>
    <w:rsid w:val="002A50E7"/>
    <w:rsid w:val="002A5357"/>
    <w:rsid w:val="002B104C"/>
    <w:rsid w:val="002B2CC1"/>
    <w:rsid w:val="002B33E2"/>
    <w:rsid w:val="002B5622"/>
    <w:rsid w:val="002C088F"/>
    <w:rsid w:val="002C1451"/>
    <w:rsid w:val="002C1623"/>
    <w:rsid w:val="002C2E64"/>
    <w:rsid w:val="002C3637"/>
    <w:rsid w:val="002C4258"/>
    <w:rsid w:val="002C488C"/>
    <w:rsid w:val="002C4B2F"/>
    <w:rsid w:val="002C5E88"/>
    <w:rsid w:val="002C65B3"/>
    <w:rsid w:val="002C6DE4"/>
    <w:rsid w:val="002D249F"/>
    <w:rsid w:val="002D2C8A"/>
    <w:rsid w:val="002D2EEC"/>
    <w:rsid w:val="002D5AB1"/>
    <w:rsid w:val="002D6F37"/>
    <w:rsid w:val="002E2C93"/>
    <w:rsid w:val="002E469B"/>
    <w:rsid w:val="002E4933"/>
    <w:rsid w:val="002E5125"/>
    <w:rsid w:val="002E6C63"/>
    <w:rsid w:val="002E7BEA"/>
    <w:rsid w:val="002F1EAF"/>
    <w:rsid w:val="002F55FC"/>
    <w:rsid w:val="002F6637"/>
    <w:rsid w:val="002F6802"/>
    <w:rsid w:val="002F7130"/>
    <w:rsid w:val="002F7432"/>
    <w:rsid w:val="00300696"/>
    <w:rsid w:val="00301024"/>
    <w:rsid w:val="0030127F"/>
    <w:rsid w:val="00301A54"/>
    <w:rsid w:val="00301B34"/>
    <w:rsid w:val="00303377"/>
    <w:rsid w:val="003033F3"/>
    <w:rsid w:val="00303575"/>
    <w:rsid w:val="0030797D"/>
    <w:rsid w:val="003116CB"/>
    <w:rsid w:val="003153D0"/>
    <w:rsid w:val="003166A7"/>
    <w:rsid w:val="0031718F"/>
    <w:rsid w:val="0032063E"/>
    <w:rsid w:val="0032088B"/>
    <w:rsid w:val="003214A5"/>
    <w:rsid w:val="003214A9"/>
    <w:rsid w:val="00321DDA"/>
    <w:rsid w:val="00322474"/>
    <w:rsid w:val="0032263B"/>
    <w:rsid w:val="00322A12"/>
    <w:rsid w:val="003234B7"/>
    <w:rsid w:val="00324404"/>
    <w:rsid w:val="003250DE"/>
    <w:rsid w:val="003263FE"/>
    <w:rsid w:val="00327076"/>
    <w:rsid w:val="00327AD4"/>
    <w:rsid w:val="00330D71"/>
    <w:rsid w:val="00332B32"/>
    <w:rsid w:val="00333190"/>
    <w:rsid w:val="003344B0"/>
    <w:rsid w:val="00334A4F"/>
    <w:rsid w:val="003359A5"/>
    <w:rsid w:val="0034118F"/>
    <w:rsid w:val="00341E60"/>
    <w:rsid w:val="00342A8C"/>
    <w:rsid w:val="00342AD3"/>
    <w:rsid w:val="00343F15"/>
    <w:rsid w:val="00344EA0"/>
    <w:rsid w:val="00345410"/>
    <w:rsid w:val="00345B64"/>
    <w:rsid w:val="00346A42"/>
    <w:rsid w:val="00350A71"/>
    <w:rsid w:val="00350C82"/>
    <w:rsid w:val="00350DC5"/>
    <w:rsid w:val="0035254B"/>
    <w:rsid w:val="003616A8"/>
    <w:rsid w:val="00365707"/>
    <w:rsid w:val="00365B5E"/>
    <w:rsid w:val="00372BF0"/>
    <w:rsid w:val="00374897"/>
    <w:rsid w:val="00375F4C"/>
    <w:rsid w:val="003772E5"/>
    <w:rsid w:val="00377D95"/>
    <w:rsid w:val="00384E5B"/>
    <w:rsid w:val="003868A9"/>
    <w:rsid w:val="00386F06"/>
    <w:rsid w:val="00387F95"/>
    <w:rsid w:val="0039370B"/>
    <w:rsid w:val="003958E6"/>
    <w:rsid w:val="00395CAC"/>
    <w:rsid w:val="003960C3"/>
    <w:rsid w:val="003967B2"/>
    <w:rsid w:val="003A1261"/>
    <w:rsid w:val="003A178A"/>
    <w:rsid w:val="003A2071"/>
    <w:rsid w:val="003A5C2B"/>
    <w:rsid w:val="003B178E"/>
    <w:rsid w:val="003B26DD"/>
    <w:rsid w:val="003B463B"/>
    <w:rsid w:val="003B6969"/>
    <w:rsid w:val="003B6BB5"/>
    <w:rsid w:val="003C0FB7"/>
    <w:rsid w:val="003C13CE"/>
    <w:rsid w:val="003C2126"/>
    <w:rsid w:val="003C72F5"/>
    <w:rsid w:val="003D3F50"/>
    <w:rsid w:val="003D55A8"/>
    <w:rsid w:val="003D62E7"/>
    <w:rsid w:val="003D6753"/>
    <w:rsid w:val="003E196C"/>
    <w:rsid w:val="003E1BDB"/>
    <w:rsid w:val="003E2F0B"/>
    <w:rsid w:val="003E3035"/>
    <w:rsid w:val="003E4644"/>
    <w:rsid w:val="003E59E0"/>
    <w:rsid w:val="003E705E"/>
    <w:rsid w:val="003E7B67"/>
    <w:rsid w:val="003F0FA5"/>
    <w:rsid w:val="0040010B"/>
    <w:rsid w:val="0040044F"/>
    <w:rsid w:val="00401574"/>
    <w:rsid w:val="004041D9"/>
    <w:rsid w:val="004114F6"/>
    <w:rsid w:val="00411726"/>
    <w:rsid w:val="004154C7"/>
    <w:rsid w:val="00416386"/>
    <w:rsid w:val="004177FA"/>
    <w:rsid w:val="00417CC6"/>
    <w:rsid w:val="004232B0"/>
    <w:rsid w:val="00423860"/>
    <w:rsid w:val="00425863"/>
    <w:rsid w:val="00425EA5"/>
    <w:rsid w:val="004260A6"/>
    <w:rsid w:val="00426A09"/>
    <w:rsid w:val="00430AB2"/>
    <w:rsid w:val="00431CB7"/>
    <w:rsid w:val="00431D68"/>
    <w:rsid w:val="004322AD"/>
    <w:rsid w:val="0043283F"/>
    <w:rsid w:val="004346B3"/>
    <w:rsid w:val="00435A8F"/>
    <w:rsid w:val="0043617D"/>
    <w:rsid w:val="00436444"/>
    <w:rsid w:val="0044060E"/>
    <w:rsid w:val="004416C2"/>
    <w:rsid w:val="00444976"/>
    <w:rsid w:val="00445EF3"/>
    <w:rsid w:val="0044638B"/>
    <w:rsid w:val="004475E0"/>
    <w:rsid w:val="00451774"/>
    <w:rsid w:val="00456634"/>
    <w:rsid w:val="00461261"/>
    <w:rsid w:val="004643F0"/>
    <w:rsid w:val="004715AB"/>
    <w:rsid w:val="00472371"/>
    <w:rsid w:val="004729D0"/>
    <w:rsid w:val="004744CB"/>
    <w:rsid w:val="00474A4B"/>
    <w:rsid w:val="00475BC8"/>
    <w:rsid w:val="00477261"/>
    <w:rsid w:val="00485740"/>
    <w:rsid w:val="004905F2"/>
    <w:rsid w:val="00491882"/>
    <w:rsid w:val="00491A5E"/>
    <w:rsid w:val="0049267F"/>
    <w:rsid w:val="00492ACD"/>
    <w:rsid w:val="00493DA4"/>
    <w:rsid w:val="00495842"/>
    <w:rsid w:val="00496BD6"/>
    <w:rsid w:val="004A004B"/>
    <w:rsid w:val="004A717B"/>
    <w:rsid w:val="004A72E3"/>
    <w:rsid w:val="004B1095"/>
    <w:rsid w:val="004B3015"/>
    <w:rsid w:val="004B36A0"/>
    <w:rsid w:val="004B4B13"/>
    <w:rsid w:val="004B4C48"/>
    <w:rsid w:val="004B57E1"/>
    <w:rsid w:val="004B5F66"/>
    <w:rsid w:val="004B79EA"/>
    <w:rsid w:val="004C1FC8"/>
    <w:rsid w:val="004C2C4F"/>
    <w:rsid w:val="004C388B"/>
    <w:rsid w:val="004C3A89"/>
    <w:rsid w:val="004C5195"/>
    <w:rsid w:val="004C6AB8"/>
    <w:rsid w:val="004C6B4D"/>
    <w:rsid w:val="004D01A5"/>
    <w:rsid w:val="004D04B1"/>
    <w:rsid w:val="004D0973"/>
    <w:rsid w:val="004D1679"/>
    <w:rsid w:val="004D1A88"/>
    <w:rsid w:val="004D27F9"/>
    <w:rsid w:val="004D42D3"/>
    <w:rsid w:val="004E1140"/>
    <w:rsid w:val="004E3858"/>
    <w:rsid w:val="004E52E1"/>
    <w:rsid w:val="004E57A5"/>
    <w:rsid w:val="004E6000"/>
    <w:rsid w:val="004F03AA"/>
    <w:rsid w:val="004F10DA"/>
    <w:rsid w:val="004F2398"/>
    <w:rsid w:val="004F2F0E"/>
    <w:rsid w:val="004F372D"/>
    <w:rsid w:val="004F384F"/>
    <w:rsid w:val="004F41B2"/>
    <w:rsid w:val="004F4EEB"/>
    <w:rsid w:val="004F64F9"/>
    <w:rsid w:val="004F6553"/>
    <w:rsid w:val="004F7747"/>
    <w:rsid w:val="00502561"/>
    <w:rsid w:val="0050381F"/>
    <w:rsid w:val="0050481D"/>
    <w:rsid w:val="00506603"/>
    <w:rsid w:val="00506D92"/>
    <w:rsid w:val="00507411"/>
    <w:rsid w:val="00507DB2"/>
    <w:rsid w:val="0051070B"/>
    <w:rsid w:val="00510AED"/>
    <w:rsid w:val="00513ED7"/>
    <w:rsid w:val="005145FF"/>
    <w:rsid w:val="0051475A"/>
    <w:rsid w:val="0051493F"/>
    <w:rsid w:val="005156B3"/>
    <w:rsid w:val="00516362"/>
    <w:rsid w:val="00517A20"/>
    <w:rsid w:val="00523770"/>
    <w:rsid w:val="00523C2D"/>
    <w:rsid w:val="005250B3"/>
    <w:rsid w:val="005269B8"/>
    <w:rsid w:val="005310CD"/>
    <w:rsid w:val="005317A1"/>
    <w:rsid w:val="00531B7F"/>
    <w:rsid w:val="005320EB"/>
    <w:rsid w:val="005400FE"/>
    <w:rsid w:val="00540519"/>
    <w:rsid w:val="005406D2"/>
    <w:rsid w:val="00541258"/>
    <w:rsid w:val="005413FC"/>
    <w:rsid w:val="005424F1"/>
    <w:rsid w:val="00542CDD"/>
    <w:rsid w:val="005436FC"/>
    <w:rsid w:val="00544F32"/>
    <w:rsid w:val="005454E1"/>
    <w:rsid w:val="00550095"/>
    <w:rsid w:val="0055033F"/>
    <w:rsid w:val="0055036D"/>
    <w:rsid w:val="00550BE4"/>
    <w:rsid w:val="00551209"/>
    <w:rsid w:val="0055195A"/>
    <w:rsid w:val="005521D1"/>
    <w:rsid w:val="00552462"/>
    <w:rsid w:val="00553248"/>
    <w:rsid w:val="005545FB"/>
    <w:rsid w:val="005571B3"/>
    <w:rsid w:val="00557A1D"/>
    <w:rsid w:val="00557CB2"/>
    <w:rsid w:val="00560236"/>
    <w:rsid w:val="005608D0"/>
    <w:rsid w:val="00560CF1"/>
    <w:rsid w:val="005620BD"/>
    <w:rsid w:val="00563861"/>
    <w:rsid w:val="00565091"/>
    <w:rsid w:val="00565E07"/>
    <w:rsid w:val="005668BB"/>
    <w:rsid w:val="00566BC8"/>
    <w:rsid w:val="00567CC4"/>
    <w:rsid w:val="00572B57"/>
    <w:rsid w:val="00573876"/>
    <w:rsid w:val="00573EFA"/>
    <w:rsid w:val="00575564"/>
    <w:rsid w:val="005758C6"/>
    <w:rsid w:val="00576515"/>
    <w:rsid w:val="00582CBD"/>
    <w:rsid w:val="00584836"/>
    <w:rsid w:val="00586306"/>
    <w:rsid w:val="00586320"/>
    <w:rsid w:val="005865F8"/>
    <w:rsid w:val="005866AD"/>
    <w:rsid w:val="00586E09"/>
    <w:rsid w:val="005875A9"/>
    <w:rsid w:val="00587973"/>
    <w:rsid w:val="00587A62"/>
    <w:rsid w:val="0059184A"/>
    <w:rsid w:val="00591CB9"/>
    <w:rsid w:val="005959C2"/>
    <w:rsid w:val="00596931"/>
    <w:rsid w:val="005970C7"/>
    <w:rsid w:val="005A086D"/>
    <w:rsid w:val="005A1A24"/>
    <w:rsid w:val="005A3BB7"/>
    <w:rsid w:val="005A41E3"/>
    <w:rsid w:val="005A6626"/>
    <w:rsid w:val="005A7780"/>
    <w:rsid w:val="005A7AE1"/>
    <w:rsid w:val="005A7C04"/>
    <w:rsid w:val="005B264C"/>
    <w:rsid w:val="005B3512"/>
    <w:rsid w:val="005B5966"/>
    <w:rsid w:val="005B6D51"/>
    <w:rsid w:val="005B6FCB"/>
    <w:rsid w:val="005C057B"/>
    <w:rsid w:val="005C3893"/>
    <w:rsid w:val="005C3DB2"/>
    <w:rsid w:val="005C3F9B"/>
    <w:rsid w:val="005C52FC"/>
    <w:rsid w:val="005C6212"/>
    <w:rsid w:val="005C6315"/>
    <w:rsid w:val="005C7AF8"/>
    <w:rsid w:val="005C7F5F"/>
    <w:rsid w:val="005D60FF"/>
    <w:rsid w:val="005E2598"/>
    <w:rsid w:val="005E2BEA"/>
    <w:rsid w:val="005E4F2E"/>
    <w:rsid w:val="005E57F1"/>
    <w:rsid w:val="005E673F"/>
    <w:rsid w:val="005F05CD"/>
    <w:rsid w:val="005F14F1"/>
    <w:rsid w:val="005F26E5"/>
    <w:rsid w:val="005F3D16"/>
    <w:rsid w:val="005F468E"/>
    <w:rsid w:val="005F5968"/>
    <w:rsid w:val="005F69CC"/>
    <w:rsid w:val="005F7CC9"/>
    <w:rsid w:val="00600519"/>
    <w:rsid w:val="00601C39"/>
    <w:rsid w:val="0060413B"/>
    <w:rsid w:val="00605C5D"/>
    <w:rsid w:val="006105FA"/>
    <w:rsid w:val="00610705"/>
    <w:rsid w:val="0061165B"/>
    <w:rsid w:val="006126EC"/>
    <w:rsid w:val="0061421A"/>
    <w:rsid w:val="00615E11"/>
    <w:rsid w:val="006165E1"/>
    <w:rsid w:val="00617849"/>
    <w:rsid w:val="00621243"/>
    <w:rsid w:val="00621695"/>
    <w:rsid w:val="00621C87"/>
    <w:rsid w:val="0062261C"/>
    <w:rsid w:val="006241EE"/>
    <w:rsid w:val="00626372"/>
    <w:rsid w:val="00627081"/>
    <w:rsid w:val="00631C16"/>
    <w:rsid w:val="0063366C"/>
    <w:rsid w:val="00634601"/>
    <w:rsid w:val="006407EA"/>
    <w:rsid w:val="00643B57"/>
    <w:rsid w:val="00643C15"/>
    <w:rsid w:val="00644F6D"/>
    <w:rsid w:val="006464F7"/>
    <w:rsid w:val="0064728F"/>
    <w:rsid w:val="00647DEE"/>
    <w:rsid w:val="00647E65"/>
    <w:rsid w:val="0065025D"/>
    <w:rsid w:val="00650D34"/>
    <w:rsid w:val="006516D0"/>
    <w:rsid w:val="00651BC5"/>
    <w:rsid w:val="00651C08"/>
    <w:rsid w:val="00653157"/>
    <w:rsid w:val="00654D6A"/>
    <w:rsid w:val="0065612B"/>
    <w:rsid w:val="006576F2"/>
    <w:rsid w:val="0066056D"/>
    <w:rsid w:val="00660A6C"/>
    <w:rsid w:val="00661328"/>
    <w:rsid w:val="00663014"/>
    <w:rsid w:val="00664021"/>
    <w:rsid w:val="006648F0"/>
    <w:rsid w:val="00664A45"/>
    <w:rsid w:val="006666E2"/>
    <w:rsid w:val="00666C61"/>
    <w:rsid w:val="00667A94"/>
    <w:rsid w:val="00667FC3"/>
    <w:rsid w:val="00670820"/>
    <w:rsid w:val="00670B60"/>
    <w:rsid w:val="0067358B"/>
    <w:rsid w:val="00673959"/>
    <w:rsid w:val="0067530A"/>
    <w:rsid w:val="006778B8"/>
    <w:rsid w:val="006814AC"/>
    <w:rsid w:val="0068250E"/>
    <w:rsid w:val="006828F7"/>
    <w:rsid w:val="00683C6C"/>
    <w:rsid w:val="0068455A"/>
    <w:rsid w:val="00686678"/>
    <w:rsid w:val="006869F0"/>
    <w:rsid w:val="0068794E"/>
    <w:rsid w:val="00687C3A"/>
    <w:rsid w:val="00687C60"/>
    <w:rsid w:val="006906D4"/>
    <w:rsid w:val="0069090B"/>
    <w:rsid w:val="00691C87"/>
    <w:rsid w:val="00693282"/>
    <w:rsid w:val="0069427B"/>
    <w:rsid w:val="00694D15"/>
    <w:rsid w:val="0069649F"/>
    <w:rsid w:val="006976A4"/>
    <w:rsid w:val="006A02C7"/>
    <w:rsid w:val="006A342D"/>
    <w:rsid w:val="006A41EF"/>
    <w:rsid w:val="006A4546"/>
    <w:rsid w:val="006A684B"/>
    <w:rsid w:val="006A7243"/>
    <w:rsid w:val="006A7E0B"/>
    <w:rsid w:val="006A7E1F"/>
    <w:rsid w:val="006B004E"/>
    <w:rsid w:val="006B05BF"/>
    <w:rsid w:val="006B1DCA"/>
    <w:rsid w:val="006B3B77"/>
    <w:rsid w:val="006B3CA9"/>
    <w:rsid w:val="006B60F0"/>
    <w:rsid w:val="006B7142"/>
    <w:rsid w:val="006B7504"/>
    <w:rsid w:val="006C0502"/>
    <w:rsid w:val="006C123F"/>
    <w:rsid w:val="006C1B5F"/>
    <w:rsid w:val="006C477E"/>
    <w:rsid w:val="006C4789"/>
    <w:rsid w:val="006C576C"/>
    <w:rsid w:val="006C68BF"/>
    <w:rsid w:val="006C69C1"/>
    <w:rsid w:val="006D2659"/>
    <w:rsid w:val="006D6BDC"/>
    <w:rsid w:val="006D6E5D"/>
    <w:rsid w:val="006D6F63"/>
    <w:rsid w:val="006D6F8C"/>
    <w:rsid w:val="006E5A39"/>
    <w:rsid w:val="006E7AC4"/>
    <w:rsid w:val="006F1057"/>
    <w:rsid w:val="006F14C6"/>
    <w:rsid w:val="006F2A10"/>
    <w:rsid w:val="006F2D34"/>
    <w:rsid w:val="006F2D81"/>
    <w:rsid w:val="006F3C38"/>
    <w:rsid w:val="006F3D99"/>
    <w:rsid w:val="006F3F7C"/>
    <w:rsid w:val="006F64A4"/>
    <w:rsid w:val="006F664C"/>
    <w:rsid w:val="006F77ED"/>
    <w:rsid w:val="006F7A6A"/>
    <w:rsid w:val="00700FAC"/>
    <w:rsid w:val="0070178D"/>
    <w:rsid w:val="00702598"/>
    <w:rsid w:val="0070326D"/>
    <w:rsid w:val="0070562A"/>
    <w:rsid w:val="0070599B"/>
    <w:rsid w:val="00707949"/>
    <w:rsid w:val="00707DFD"/>
    <w:rsid w:val="00711053"/>
    <w:rsid w:val="0071310B"/>
    <w:rsid w:val="00713225"/>
    <w:rsid w:val="00716AF6"/>
    <w:rsid w:val="0071763B"/>
    <w:rsid w:val="00717CC6"/>
    <w:rsid w:val="00717EF3"/>
    <w:rsid w:val="00720C9E"/>
    <w:rsid w:val="007222D5"/>
    <w:rsid w:val="00724467"/>
    <w:rsid w:val="00734BBA"/>
    <w:rsid w:val="00736239"/>
    <w:rsid w:val="00737001"/>
    <w:rsid w:val="007378D3"/>
    <w:rsid w:val="00737E77"/>
    <w:rsid w:val="0074073B"/>
    <w:rsid w:val="00744ED6"/>
    <w:rsid w:val="00746917"/>
    <w:rsid w:val="007503A1"/>
    <w:rsid w:val="0075074E"/>
    <w:rsid w:val="007519DF"/>
    <w:rsid w:val="007522BA"/>
    <w:rsid w:val="0075627F"/>
    <w:rsid w:val="00756629"/>
    <w:rsid w:val="00761D62"/>
    <w:rsid w:val="007636B5"/>
    <w:rsid w:val="00763735"/>
    <w:rsid w:val="00763F1E"/>
    <w:rsid w:val="00764D52"/>
    <w:rsid w:val="00764E58"/>
    <w:rsid w:val="0076749D"/>
    <w:rsid w:val="00771AF1"/>
    <w:rsid w:val="007725F7"/>
    <w:rsid w:val="007730C4"/>
    <w:rsid w:val="00773803"/>
    <w:rsid w:val="00773E29"/>
    <w:rsid w:val="007777C4"/>
    <w:rsid w:val="00780D51"/>
    <w:rsid w:val="00781328"/>
    <w:rsid w:val="00782044"/>
    <w:rsid w:val="0078334A"/>
    <w:rsid w:val="00784454"/>
    <w:rsid w:val="007859FE"/>
    <w:rsid w:val="00785D62"/>
    <w:rsid w:val="007903AB"/>
    <w:rsid w:val="00790D65"/>
    <w:rsid w:val="00790DC0"/>
    <w:rsid w:val="007915D0"/>
    <w:rsid w:val="00791938"/>
    <w:rsid w:val="007919FE"/>
    <w:rsid w:val="007926F3"/>
    <w:rsid w:val="00793291"/>
    <w:rsid w:val="00793EC5"/>
    <w:rsid w:val="00795102"/>
    <w:rsid w:val="00795AB0"/>
    <w:rsid w:val="007965DB"/>
    <w:rsid w:val="00797028"/>
    <w:rsid w:val="007A0680"/>
    <w:rsid w:val="007A0846"/>
    <w:rsid w:val="007A1E7E"/>
    <w:rsid w:val="007A2555"/>
    <w:rsid w:val="007A7141"/>
    <w:rsid w:val="007A75B2"/>
    <w:rsid w:val="007B264A"/>
    <w:rsid w:val="007B449C"/>
    <w:rsid w:val="007B4540"/>
    <w:rsid w:val="007B53C1"/>
    <w:rsid w:val="007B7BC0"/>
    <w:rsid w:val="007C0325"/>
    <w:rsid w:val="007C0F9C"/>
    <w:rsid w:val="007C40BF"/>
    <w:rsid w:val="007C4B2B"/>
    <w:rsid w:val="007C627F"/>
    <w:rsid w:val="007C6D72"/>
    <w:rsid w:val="007D2464"/>
    <w:rsid w:val="007D39FF"/>
    <w:rsid w:val="007D4155"/>
    <w:rsid w:val="007D6A38"/>
    <w:rsid w:val="007E0BDC"/>
    <w:rsid w:val="007E2E8A"/>
    <w:rsid w:val="007E35DF"/>
    <w:rsid w:val="007E5085"/>
    <w:rsid w:val="007E5FF9"/>
    <w:rsid w:val="007F4FA4"/>
    <w:rsid w:val="007F547D"/>
    <w:rsid w:val="007F5FA1"/>
    <w:rsid w:val="007F6971"/>
    <w:rsid w:val="007F7B18"/>
    <w:rsid w:val="0080009E"/>
    <w:rsid w:val="00800AE7"/>
    <w:rsid w:val="0080162F"/>
    <w:rsid w:val="00801A83"/>
    <w:rsid w:val="00810039"/>
    <w:rsid w:val="008102CD"/>
    <w:rsid w:val="0081035E"/>
    <w:rsid w:val="008146A1"/>
    <w:rsid w:val="00814878"/>
    <w:rsid w:val="00815596"/>
    <w:rsid w:val="00817012"/>
    <w:rsid w:val="008177BC"/>
    <w:rsid w:val="008205F0"/>
    <w:rsid w:val="00820E25"/>
    <w:rsid w:val="0082309A"/>
    <w:rsid w:val="00824DE6"/>
    <w:rsid w:val="008261CF"/>
    <w:rsid w:val="008267AA"/>
    <w:rsid w:val="00826B28"/>
    <w:rsid w:val="00826E99"/>
    <w:rsid w:val="00827302"/>
    <w:rsid w:val="008273D6"/>
    <w:rsid w:val="00831CCE"/>
    <w:rsid w:val="00832788"/>
    <w:rsid w:val="008366A6"/>
    <w:rsid w:val="0083677C"/>
    <w:rsid w:val="00842A4E"/>
    <w:rsid w:val="00847249"/>
    <w:rsid w:val="008533BC"/>
    <w:rsid w:val="008567D6"/>
    <w:rsid w:val="00861220"/>
    <w:rsid w:val="008628BB"/>
    <w:rsid w:val="00862A7F"/>
    <w:rsid w:val="00863714"/>
    <w:rsid w:val="00863CFE"/>
    <w:rsid w:val="00863E98"/>
    <w:rsid w:val="008670D1"/>
    <w:rsid w:val="0086723D"/>
    <w:rsid w:val="008675CD"/>
    <w:rsid w:val="00873B3F"/>
    <w:rsid w:val="00873DEA"/>
    <w:rsid w:val="00874444"/>
    <w:rsid w:val="0087469E"/>
    <w:rsid w:val="00876CD4"/>
    <w:rsid w:val="0087782E"/>
    <w:rsid w:val="008810E6"/>
    <w:rsid w:val="008859FD"/>
    <w:rsid w:val="0088655E"/>
    <w:rsid w:val="00886A14"/>
    <w:rsid w:val="0088712A"/>
    <w:rsid w:val="00887CEC"/>
    <w:rsid w:val="0089058F"/>
    <w:rsid w:val="008915CE"/>
    <w:rsid w:val="00892A7B"/>
    <w:rsid w:val="00893817"/>
    <w:rsid w:val="00895B03"/>
    <w:rsid w:val="00896559"/>
    <w:rsid w:val="0089698D"/>
    <w:rsid w:val="0089759F"/>
    <w:rsid w:val="00897E4B"/>
    <w:rsid w:val="008A0AA6"/>
    <w:rsid w:val="008A1F04"/>
    <w:rsid w:val="008A2207"/>
    <w:rsid w:val="008A584B"/>
    <w:rsid w:val="008A66E6"/>
    <w:rsid w:val="008B0782"/>
    <w:rsid w:val="008B0DF7"/>
    <w:rsid w:val="008B3398"/>
    <w:rsid w:val="008B6B5B"/>
    <w:rsid w:val="008B712E"/>
    <w:rsid w:val="008B781F"/>
    <w:rsid w:val="008C09A8"/>
    <w:rsid w:val="008C260B"/>
    <w:rsid w:val="008C3472"/>
    <w:rsid w:val="008C75EA"/>
    <w:rsid w:val="008D0B9E"/>
    <w:rsid w:val="008D0F69"/>
    <w:rsid w:val="008D213F"/>
    <w:rsid w:val="008D251F"/>
    <w:rsid w:val="008D2820"/>
    <w:rsid w:val="008D4621"/>
    <w:rsid w:val="008D597B"/>
    <w:rsid w:val="008D6576"/>
    <w:rsid w:val="008D692C"/>
    <w:rsid w:val="008D69E9"/>
    <w:rsid w:val="008E0AF6"/>
    <w:rsid w:val="008E1261"/>
    <w:rsid w:val="008E1853"/>
    <w:rsid w:val="008E414A"/>
    <w:rsid w:val="008E5E6D"/>
    <w:rsid w:val="008E79ED"/>
    <w:rsid w:val="008F0DE2"/>
    <w:rsid w:val="008F29B7"/>
    <w:rsid w:val="008F3970"/>
    <w:rsid w:val="008F60C9"/>
    <w:rsid w:val="008F7B36"/>
    <w:rsid w:val="009018EB"/>
    <w:rsid w:val="00901B6A"/>
    <w:rsid w:val="00902C9E"/>
    <w:rsid w:val="00903B1A"/>
    <w:rsid w:val="00906033"/>
    <w:rsid w:val="00906106"/>
    <w:rsid w:val="009133C0"/>
    <w:rsid w:val="0091464F"/>
    <w:rsid w:val="0091489E"/>
    <w:rsid w:val="0091549C"/>
    <w:rsid w:val="009162BB"/>
    <w:rsid w:val="0091666F"/>
    <w:rsid w:val="00916A3F"/>
    <w:rsid w:val="009174F1"/>
    <w:rsid w:val="009178C2"/>
    <w:rsid w:val="009203BC"/>
    <w:rsid w:val="009218A0"/>
    <w:rsid w:val="00923C7E"/>
    <w:rsid w:val="00924980"/>
    <w:rsid w:val="00924BE8"/>
    <w:rsid w:val="009255E6"/>
    <w:rsid w:val="00925FAA"/>
    <w:rsid w:val="0093197A"/>
    <w:rsid w:val="009322D5"/>
    <w:rsid w:val="00933EDF"/>
    <w:rsid w:val="0093405C"/>
    <w:rsid w:val="00934A3D"/>
    <w:rsid w:val="00934E3C"/>
    <w:rsid w:val="00937807"/>
    <w:rsid w:val="00937903"/>
    <w:rsid w:val="00940700"/>
    <w:rsid w:val="00941417"/>
    <w:rsid w:val="00941666"/>
    <w:rsid w:val="00941CB1"/>
    <w:rsid w:val="009420E3"/>
    <w:rsid w:val="00942192"/>
    <w:rsid w:val="00942608"/>
    <w:rsid w:val="00946275"/>
    <w:rsid w:val="009464F0"/>
    <w:rsid w:val="00947670"/>
    <w:rsid w:val="00947EAF"/>
    <w:rsid w:val="00950ADA"/>
    <w:rsid w:val="00951522"/>
    <w:rsid w:val="0095194D"/>
    <w:rsid w:val="0095354F"/>
    <w:rsid w:val="009540A7"/>
    <w:rsid w:val="00954C0F"/>
    <w:rsid w:val="00957F52"/>
    <w:rsid w:val="00961E39"/>
    <w:rsid w:val="009638F0"/>
    <w:rsid w:val="00963975"/>
    <w:rsid w:val="00963C24"/>
    <w:rsid w:val="009642B5"/>
    <w:rsid w:val="009643FC"/>
    <w:rsid w:val="00967B1C"/>
    <w:rsid w:val="00971F2A"/>
    <w:rsid w:val="00972640"/>
    <w:rsid w:val="00972C93"/>
    <w:rsid w:val="0097386A"/>
    <w:rsid w:val="00973B65"/>
    <w:rsid w:val="00975DF7"/>
    <w:rsid w:val="00982A85"/>
    <w:rsid w:val="009830EB"/>
    <w:rsid w:val="00985902"/>
    <w:rsid w:val="00987431"/>
    <w:rsid w:val="00990A23"/>
    <w:rsid w:val="00990C4D"/>
    <w:rsid w:val="00991520"/>
    <w:rsid w:val="0099373C"/>
    <w:rsid w:val="0099397D"/>
    <w:rsid w:val="00994C25"/>
    <w:rsid w:val="00994F9F"/>
    <w:rsid w:val="009954D2"/>
    <w:rsid w:val="00995AD0"/>
    <w:rsid w:val="00996A7E"/>
    <w:rsid w:val="0099701D"/>
    <w:rsid w:val="009A01BB"/>
    <w:rsid w:val="009A03C2"/>
    <w:rsid w:val="009A259C"/>
    <w:rsid w:val="009A3B45"/>
    <w:rsid w:val="009A55D0"/>
    <w:rsid w:val="009A5FC8"/>
    <w:rsid w:val="009B0CF4"/>
    <w:rsid w:val="009B0D6C"/>
    <w:rsid w:val="009B0F03"/>
    <w:rsid w:val="009B237B"/>
    <w:rsid w:val="009B3432"/>
    <w:rsid w:val="009B40AD"/>
    <w:rsid w:val="009B41B2"/>
    <w:rsid w:val="009B510A"/>
    <w:rsid w:val="009B5808"/>
    <w:rsid w:val="009B5943"/>
    <w:rsid w:val="009B6C54"/>
    <w:rsid w:val="009C075C"/>
    <w:rsid w:val="009C0813"/>
    <w:rsid w:val="009C0A63"/>
    <w:rsid w:val="009C0B26"/>
    <w:rsid w:val="009C1925"/>
    <w:rsid w:val="009C1F5A"/>
    <w:rsid w:val="009C4858"/>
    <w:rsid w:val="009C6815"/>
    <w:rsid w:val="009C6ED1"/>
    <w:rsid w:val="009D1C73"/>
    <w:rsid w:val="009D1DA5"/>
    <w:rsid w:val="009D3CA8"/>
    <w:rsid w:val="009D499D"/>
    <w:rsid w:val="009D4B94"/>
    <w:rsid w:val="009D68A8"/>
    <w:rsid w:val="009D6D0C"/>
    <w:rsid w:val="009E03C5"/>
    <w:rsid w:val="009E3505"/>
    <w:rsid w:val="009E546D"/>
    <w:rsid w:val="009E6B1D"/>
    <w:rsid w:val="009E6C8E"/>
    <w:rsid w:val="009E79C1"/>
    <w:rsid w:val="009F492C"/>
    <w:rsid w:val="009F7C38"/>
    <w:rsid w:val="009F7E48"/>
    <w:rsid w:val="00A00403"/>
    <w:rsid w:val="00A023F8"/>
    <w:rsid w:val="00A039B0"/>
    <w:rsid w:val="00A0411D"/>
    <w:rsid w:val="00A0523E"/>
    <w:rsid w:val="00A0526D"/>
    <w:rsid w:val="00A0752D"/>
    <w:rsid w:val="00A107A6"/>
    <w:rsid w:val="00A11A7D"/>
    <w:rsid w:val="00A120E3"/>
    <w:rsid w:val="00A124D8"/>
    <w:rsid w:val="00A16469"/>
    <w:rsid w:val="00A17F67"/>
    <w:rsid w:val="00A21F21"/>
    <w:rsid w:val="00A22871"/>
    <w:rsid w:val="00A22B83"/>
    <w:rsid w:val="00A24C5F"/>
    <w:rsid w:val="00A25E73"/>
    <w:rsid w:val="00A27AD6"/>
    <w:rsid w:val="00A27F9F"/>
    <w:rsid w:val="00A27FF7"/>
    <w:rsid w:val="00A30A8C"/>
    <w:rsid w:val="00A3237B"/>
    <w:rsid w:val="00A32AC7"/>
    <w:rsid w:val="00A36A92"/>
    <w:rsid w:val="00A36B53"/>
    <w:rsid w:val="00A3704E"/>
    <w:rsid w:val="00A41899"/>
    <w:rsid w:val="00A437A3"/>
    <w:rsid w:val="00A4567F"/>
    <w:rsid w:val="00A45E8C"/>
    <w:rsid w:val="00A47AA5"/>
    <w:rsid w:val="00A47B9B"/>
    <w:rsid w:val="00A47F98"/>
    <w:rsid w:val="00A50555"/>
    <w:rsid w:val="00A5463C"/>
    <w:rsid w:val="00A5518F"/>
    <w:rsid w:val="00A551BE"/>
    <w:rsid w:val="00A56860"/>
    <w:rsid w:val="00A57212"/>
    <w:rsid w:val="00A60474"/>
    <w:rsid w:val="00A607E4"/>
    <w:rsid w:val="00A613FE"/>
    <w:rsid w:val="00A61560"/>
    <w:rsid w:val="00A615B2"/>
    <w:rsid w:val="00A61864"/>
    <w:rsid w:val="00A618C9"/>
    <w:rsid w:val="00A61E56"/>
    <w:rsid w:val="00A62898"/>
    <w:rsid w:val="00A62E71"/>
    <w:rsid w:val="00A63099"/>
    <w:rsid w:val="00A64E98"/>
    <w:rsid w:val="00A6596F"/>
    <w:rsid w:val="00A66428"/>
    <w:rsid w:val="00A66751"/>
    <w:rsid w:val="00A71F49"/>
    <w:rsid w:val="00A73CDE"/>
    <w:rsid w:val="00A74C4E"/>
    <w:rsid w:val="00A762AC"/>
    <w:rsid w:val="00A76B97"/>
    <w:rsid w:val="00A77F37"/>
    <w:rsid w:val="00A81DEA"/>
    <w:rsid w:val="00A82D13"/>
    <w:rsid w:val="00A838C9"/>
    <w:rsid w:val="00A85C0D"/>
    <w:rsid w:val="00A86334"/>
    <w:rsid w:val="00A86426"/>
    <w:rsid w:val="00A879AF"/>
    <w:rsid w:val="00A87E22"/>
    <w:rsid w:val="00A87F46"/>
    <w:rsid w:val="00A90C6D"/>
    <w:rsid w:val="00A90FCA"/>
    <w:rsid w:val="00A9123E"/>
    <w:rsid w:val="00A91F85"/>
    <w:rsid w:val="00A92981"/>
    <w:rsid w:val="00A957DB"/>
    <w:rsid w:val="00A95D05"/>
    <w:rsid w:val="00A962A7"/>
    <w:rsid w:val="00A97CE4"/>
    <w:rsid w:val="00AA11A9"/>
    <w:rsid w:val="00AA388B"/>
    <w:rsid w:val="00AA402A"/>
    <w:rsid w:val="00AA6E27"/>
    <w:rsid w:val="00AA6FD8"/>
    <w:rsid w:val="00AB557E"/>
    <w:rsid w:val="00AB5952"/>
    <w:rsid w:val="00AB5D68"/>
    <w:rsid w:val="00AB6965"/>
    <w:rsid w:val="00AC1DC7"/>
    <w:rsid w:val="00AC5B58"/>
    <w:rsid w:val="00AC63E6"/>
    <w:rsid w:val="00AC6CD8"/>
    <w:rsid w:val="00AC75EE"/>
    <w:rsid w:val="00AD0808"/>
    <w:rsid w:val="00AD146E"/>
    <w:rsid w:val="00AD2653"/>
    <w:rsid w:val="00AD2C1A"/>
    <w:rsid w:val="00AD2DAC"/>
    <w:rsid w:val="00AD3FE9"/>
    <w:rsid w:val="00AD46B2"/>
    <w:rsid w:val="00AD730B"/>
    <w:rsid w:val="00AE1B80"/>
    <w:rsid w:val="00AE35FF"/>
    <w:rsid w:val="00AE739C"/>
    <w:rsid w:val="00AE7BD3"/>
    <w:rsid w:val="00AF14E4"/>
    <w:rsid w:val="00AF1BF2"/>
    <w:rsid w:val="00AF4066"/>
    <w:rsid w:val="00AF4BD4"/>
    <w:rsid w:val="00AF5595"/>
    <w:rsid w:val="00AF5EF6"/>
    <w:rsid w:val="00AF5F95"/>
    <w:rsid w:val="00AF6922"/>
    <w:rsid w:val="00B0454B"/>
    <w:rsid w:val="00B074EC"/>
    <w:rsid w:val="00B12346"/>
    <w:rsid w:val="00B155E0"/>
    <w:rsid w:val="00B15F0F"/>
    <w:rsid w:val="00B20124"/>
    <w:rsid w:val="00B207A5"/>
    <w:rsid w:val="00B207E1"/>
    <w:rsid w:val="00B224DC"/>
    <w:rsid w:val="00B22693"/>
    <w:rsid w:val="00B2361F"/>
    <w:rsid w:val="00B247AA"/>
    <w:rsid w:val="00B25239"/>
    <w:rsid w:val="00B25562"/>
    <w:rsid w:val="00B31935"/>
    <w:rsid w:val="00B31D41"/>
    <w:rsid w:val="00B320A4"/>
    <w:rsid w:val="00B325FF"/>
    <w:rsid w:val="00B32C7C"/>
    <w:rsid w:val="00B33EDC"/>
    <w:rsid w:val="00B348FE"/>
    <w:rsid w:val="00B421FB"/>
    <w:rsid w:val="00B42313"/>
    <w:rsid w:val="00B42BFD"/>
    <w:rsid w:val="00B42D62"/>
    <w:rsid w:val="00B4357E"/>
    <w:rsid w:val="00B43872"/>
    <w:rsid w:val="00B45D4E"/>
    <w:rsid w:val="00B47EF4"/>
    <w:rsid w:val="00B50BDB"/>
    <w:rsid w:val="00B5429A"/>
    <w:rsid w:val="00B5432F"/>
    <w:rsid w:val="00B5591B"/>
    <w:rsid w:val="00B55A68"/>
    <w:rsid w:val="00B55B2C"/>
    <w:rsid w:val="00B5694A"/>
    <w:rsid w:val="00B56E3F"/>
    <w:rsid w:val="00B62B6E"/>
    <w:rsid w:val="00B636C3"/>
    <w:rsid w:val="00B63ACD"/>
    <w:rsid w:val="00B63D60"/>
    <w:rsid w:val="00B644C7"/>
    <w:rsid w:val="00B65DE9"/>
    <w:rsid w:val="00B6633B"/>
    <w:rsid w:val="00B71BB2"/>
    <w:rsid w:val="00B71FBB"/>
    <w:rsid w:val="00B72653"/>
    <w:rsid w:val="00B727EC"/>
    <w:rsid w:val="00B73075"/>
    <w:rsid w:val="00B73B60"/>
    <w:rsid w:val="00B74B2C"/>
    <w:rsid w:val="00B772FE"/>
    <w:rsid w:val="00B801C9"/>
    <w:rsid w:val="00B80AC4"/>
    <w:rsid w:val="00B80FA6"/>
    <w:rsid w:val="00B85150"/>
    <w:rsid w:val="00B86049"/>
    <w:rsid w:val="00B876A9"/>
    <w:rsid w:val="00B878AB"/>
    <w:rsid w:val="00B87DEB"/>
    <w:rsid w:val="00B90097"/>
    <w:rsid w:val="00B93E04"/>
    <w:rsid w:val="00B94BF6"/>
    <w:rsid w:val="00B9768F"/>
    <w:rsid w:val="00B97A4E"/>
    <w:rsid w:val="00BA01BB"/>
    <w:rsid w:val="00BA36CF"/>
    <w:rsid w:val="00BA546D"/>
    <w:rsid w:val="00BA7CBE"/>
    <w:rsid w:val="00BB0C52"/>
    <w:rsid w:val="00BB1918"/>
    <w:rsid w:val="00BB1E21"/>
    <w:rsid w:val="00BB266D"/>
    <w:rsid w:val="00BB2921"/>
    <w:rsid w:val="00BB2F9A"/>
    <w:rsid w:val="00BB4184"/>
    <w:rsid w:val="00BB43DA"/>
    <w:rsid w:val="00BB470F"/>
    <w:rsid w:val="00BB4B5E"/>
    <w:rsid w:val="00BC41FA"/>
    <w:rsid w:val="00BC541E"/>
    <w:rsid w:val="00BC5DC6"/>
    <w:rsid w:val="00BC7AC4"/>
    <w:rsid w:val="00BD1352"/>
    <w:rsid w:val="00BD17D1"/>
    <w:rsid w:val="00BD2E22"/>
    <w:rsid w:val="00BD2F16"/>
    <w:rsid w:val="00BD3FA9"/>
    <w:rsid w:val="00BD42F3"/>
    <w:rsid w:val="00BD4383"/>
    <w:rsid w:val="00BD5A35"/>
    <w:rsid w:val="00BD6BF0"/>
    <w:rsid w:val="00BD768D"/>
    <w:rsid w:val="00BE0742"/>
    <w:rsid w:val="00BE1315"/>
    <w:rsid w:val="00BE1F50"/>
    <w:rsid w:val="00BE2103"/>
    <w:rsid w:val="00BE3DEE"/>
    <w:rsid w:val="00BE431A"/>
    <w:rsid w:val="00BE5253"/>
    <w:rsid w:val="00BE59C5"/>
    <w:rsid w:val="00BF1AD8"/>
    <w:rsid w:val="00BF3454"/>
    <w:rsid w:val="00BF37E6"/>
    <w:rsid w:val="00BF595E"/>
    <w:rsid w:val="00BF64DB"/>
    <w:rsid w:val="00BF7BC9"/>
    <w:rsid w:val="00C00878"/>
    <w:rsid w:val="00C0403A"/>
    <w:rsid w:val="00C049C3"/>
    <w:rsid w:val="00C059B6"/>
    <w:rsid w:val="00C111B2"/>
    <w:rsid w:val="00C11824"/>
    <w:rsid w:val="00C13BFA"/>
    <w:rsid w:val="00C141F8"/>
    <w:rsid w:val="00C16C6B"/>
    <w:rsid w:val="00C16FA3"/>
    <w:rsid w:val="00C208B4"/>
    <w:rsid w:val="00C22C85"/>
    <w:rsid w:val="00C25F73"/>
    <w:rsid w:val="00C26B0D"/>
    <w:rsid w:val="00C26EBD"/>
    <w:rsid w:val="00C27268"/>
    <w:rsid w:val="00C27BBC"/>
    <w:rsid w:val="00C30B65"/>
    <w:rsid w:val="00C30FDC"/>
    <w:rsid w:val="00C310EC"/>
    <w:rsid w:val="00C35102"/>
    <w:rsid w:val="00C36C89"/>
    <w:rsid w:val="00C376ED"/>
    <w:rsid w:val="00C37FFB"/>
    <w:rsid w:val="00C41AEC"/>
    <w:rsid w:val="00C426FA"/>
    <w:rsid w:val="00C43953"/>
    <w:rsid w:val="00C43D3B"/>
    <w:rsid w:val="00C50C28"/>
    <w:rsid w:val="00C50EC3"/>
    <w:rsid w:val="00C5225B"/>
    <w:rsid w:val="00C53D86"/>
    <w:rsid w:val="00C57642"/>
    <w:rsid w:val="00C6142A"/>
    <w:rsid w:val="00C63145"/>
    <w:rsid w:val="00C632F0"/>
    <w:rsid w:val="00C641BD"/>
    <w:rsid w:val="00C66BCF"/>
    <w:rsid w:val="00C7080E"/>
    <w:rsid w:val="00C717BD"/>
    <w:rsid w:val="00C7253E"/>
    <w:rsid w:val="00C72B8F"/>
    <w:rsid w:val="00C74266"/>
    <w:rsid w:val="00C84194"/>
    <w:rsid w:val="00C87E1B"/>
    <w:rsid w:val="00C90677"/>
    <w:rsid w:val="00C9120D"/>
    <w:rsid w:val="00C91F7B"/>
    <w:rsid w:val="00C92CEC"/>
    <w:rsid w:val="00C9373F"/>
    <w:rsid w:val="00C94EA7"/>
    <w:rsid w:val="00CA3A67"/>
    <w:rsid w:val="00CA42BD"/>
    <w:rsid w:val="00CA6B80"/>
    <w:rsid w:val="00CA6FEE"/>
    <w:rsid w:val="00CA7729"/>
    <w:rsid w:val="00CB03E4"/>
    <w:rsid w:val="00CB2085"/>
    <w:rsid w:val="00CB488B"/>
    <w:rsid w:val="00CB6937"/>
    <w:rsid w:val="00CB7173"/>
    <w:rsid w:val="00CC1AEC"/>
    <w:rsid w:val="00CC1F42"/>
    <w:rsid w:val="00CC2C83"/>
    <w:rsid w:val="00CC366D"/>
    <w:rsid w:val="00CC4FAF"/>
    <w:rsid w:val="00CC586E"/>
    <w:rsid w:val="00CC59D9"/>
    <w:rsid w:val="00CC7D96"/>
    <w:rsid w:val="00CD0348"/>
    <w:rsid w:val="00CD2CF7"/>
    <w:rsid w:val="00CD4811"/>
    <w:rsid w:val="00CD64FC"/>
    <w:rsid w:val="00CD743A"/>
    <w:rsid w:val="00CD7679"/>
    <w:rsid w:val="00CD7DB7"/>
    <w:rsid w:val="00CE0B6D"/>
    <w:rsid w:val="00CE337E"/>
    <w:rsid w:val="00CE366D"/>
    <w:rsid w:val="00CE43C5"/>
    <w:rsid w:val="00CE6397"/>
    <w:rsid w:val="00CF074F"/>
    <w:rsid w:val="00CF0BFD"/>
    <w:rsid w:val="00CF172C"/>
    <w:rsid w:val="00CF7154"/>
    <w:rsid w:val="00CF75A9"/>
    <w:rsid w:val="00CF78B8"/>
    <w:rsid w:val="00CF79EC"/>
    <w:rsid w:val="00D00E91"/>
    <w:rsid w:val="00D00EAB"/>
    <w:rsid w:val="00D0136A"/>
    <w:rsid w:val="00D028E4"/>
    <w:rsid w:val="00D0346E"/>
    <w:rsid w:val="00D03BF2"/>
    <w:rsid w:val="00D03E31"/>
    <w:rsid w:val="00D04BAC"/>
    <w:rsid w:val="00D0549B"/>
    <w:rsid w:val="00D063B8"/>
    <w:rsid w:val="00D07B41"/>
    <w:rsid w:val="00D07D4E"/>
    <w:rsid w:val="00D1134A"/>
    <w:rsid w:val="00D126DD"/>
    <w:rsid w:val="00D13113"/>
    <w:rsid w:val="00D1322A"/>
    <w:rsid w:val="00D139CA"/>
    <w:rsid w:val="00D1488D"/>
    <w:rsid w:val="00D14FE3"/>
    <w:rsid w:val="00D15632"/>
    <w:rsid w:val="00D21246"/>
    <w:rsid w:val="00D2306E"/>
    <w:rsid w:val="00D251C8"/>
    <w:rsid w:val="00D25231"/>
    <w:rsid w:val="00D25922"/>
    <w:rsid w:val="00D260F4"/>
    <w:rsid w:val="00D27C65"/>
    <w:rsid w:val="00D30F03"/>
    <w:rsid w:val="00D3399A"/>
    <w:rsid w:val="00D34F89"/>
    <w:rsid w:val="00D35080"/>
    <w:rsid w:val="00D35E62"/>
    <w:rsid w:val="00D37DB4"/>
    <w:rsid w:val="00D402DC"/>
    <w:rsid w:val="00D414DD"/>
    <w:rsid w:val="00D41986"/>
    <w:rsid w:val="00D44AF1"/>
    <w:rsid w:val="00D46760"/>
    <w:rsid w:val="00D46D47"/>
    <w:rsid w:val="00D470BA"/>
    <w:rsid w:val="00D47F3E"/>
    <w:rsid w:val="00D5085E"/>
    <w:rsid w:val="00D540E5"/>
    <w:rsid w:val="00D54A8C"/>
    <w:rsid w:val="00D54B37"/>
    <w:rsid w:val="00D55129"/>
    <w:rsid w:val="00D56D76"/>
    <w:rsid w:val="00D63314"/>
    <w:rsid w:val="00D637C3"/>
    <w:rsid w:val="00D63E65"/>
    <w:rsid w:val="00D65453"/>
    <w:rsid w:val="00D65D8F"/>
    <w:rsid w:val="00D66BD1"/>
    <w:rsid w:val="00D67D08"/>
    <w:rsid w:val="00D709DA"/>
    <w:rsid w:val="00D70EE6"/>
    <w:rsid w:val="00D776D2"/>
    <w:rsid w:val="00D8064D"/>
    <w:rsid w:val="00D82294"/>
    <w:rsid w:val="00D82AFB"/>
    <w:rsid w:val="00D83952"/>
    <w:rsid w:val="00D85D95"/>
    <w:rsid w:val="00D866D2"/>
    <w:rsid w:val="00D867C3"/>
    <w:rsid w:val="00D909E6"/>
    <w:rsid w:val="00D91117"/>
    <w:rsid w:val="00D91CBD"/>
    <w:rsid w:val="00D925A9"/>
    <w:rsid w:val="00D95D2A"/>
    <w:rsid w:val="00D973B3"/>
    <w:rsid w:val="00D9796D"/>
    <w:rsid w:val="00DA0CD0"/>
    <w:rsid w:val="00DA2CB0"/>
    <w:rsid w:val="00DA2FEB"/>
    <w:rsid w:val="00DA30EE"/>
    <w:rsid w:val="00DA4B88"/>
    <w:rsid w:val="00DA540A"/>
    <w:rsid w:val="00DA63DE"/>
    <w:rsid w:val="00DA6CDE"/>
    <w:rsid w:val="00DA787F"/>
    <w:rsid w:val="00DB0DA0"/>
    <w:rsid w:val="00DB1E22"/>
    <w:rsid w:val="00DB7202"/>
    <w:rsid w:val="00DB7739"/>
    <w:rsid w:val="00DC0D06"/>
    <w:rsid w:val="00DC14C0"/>
    <w:rsid w:val="00DC310A"/>
    <w:rsid w:val="00DC5F10"/>
    <w:rsid w:val="00DD0DF0"/>
    <w:rsid w:val="00DD1BC0"/>
    <w:rsid w:val="00DE3893"/>
    <w:rsid w:val="00DE3BD9"/>
    <w:rsid w:val="00DE5D12"/>
    <w:rsid w:val="00DE5D63"/>
    <w:rsid w:val="00DE5EC3"/>
    <w:rsid w:val="00DE70EB"/>
    <w:rsid w:val="00DE75F3"/>
    <w:rsid w:val="00DF1986"/>
    <w:rsid w:val="00DF1DDD"/>
    <w:rsid w:val="00DF3C36"/>
    <w:rsid w:val="00E01288"/>
    <w:rsid w:val="00E02978"/>
    <w:rsid w:val="00E03265"/>
    <w:rsid w:val="00E03A74"/>
    <w:rsid w:val="00E03BB9"/>
    <w:rsid w:val="00E06B59"/>
    <w:rsid w:val="00E06C71"/>
    <w:rsid w:val="00E10344"/>
    <w:rsid w:val="00E1034C"/>
    <w:rsid w:val="00E12DD4"/>
    <w:rsid w:val="00E12ED3"/>
    <w:rsid w:val="00E1375D"/>
    <w:rsid w:val="00E13A6F"/>
    <w:rsid w:val="00E14972"/>
    <w:rsid w:val="00E14A9F"/>
    <w:rsid w:val="00E14AA0"/>
    <w:rsid w:val="00E15125"/>
    <w:rsid w:val="00E1649F"/>
    <w:rsid w:val="00E170B8"/>
    <w:rsid w:val="00E17FD3"/>
    <w:rsid w:val="00E212DB"/>
    <w:rsid w:val="00E2142D"/>
    <w:rsid w:val="00E2359B"/>
    <w:rsid w:val="00E24815"/>
    <w:rsid w:val="00E24C4C"/>
    <w:rsid w:val="00E25C1F"/>
    <w:rsid w:val="00E26E60"/>
    <w:rsid w:val="00E31358"/>
    <w:rsid w:val="00E31595"/>
    <w:rsid w:val="00E31BE2"/>
    <w:rsid w:val="00E31D28"/>
    <w:rsid w:val="00E33FAD"/>
    <w:rsid w:val="00E35D6F"/>
    <w:rsid w:val="00E364C4"/>
    <w:rsid w:val="00E36B9E"/>
    <w:rsid w:val="00E4217B"/>
    <w:rsid w:val="00E42639"/>
    <w:rsid w:val="00E43F34"/>
    <w:rsid w:val="00E466A4"/>
    <w:rsid w:val="00E46944"/>
    <w:rsid w:val="00E47B22"/>
    <w:rsid w:val="00E501BC"/>
    <w:rsid w:val="00E52168"/>
    <w:rsid w:val="00E526C0"/>
    <w:rsid w:val="00E534A4"/>
    <w:rsid w:val="00E53EA7"/>
    <w:rsid w:val="00E54DAE"/>
    <w:rsid w:val="00E5747C"/>
    <w:rsid w:val="00E606DC"/>
    <w:rsid w:val="00E60E22"/>
    <w:rsid w:val="00E623C3"/>
    <w:rsid w:val="00E62744"/>
    <w:rsid w:val="00E64B00"/>
    <w:rsid w:val="00E64E35"/>
    <w:rsid w:val="00E65184"/>
    <w:rsid w:val="00E657C9"/>
    <w:rsid w:val="00E7002F"/>
    <w:rsid w:val="00E735D5"/>
    <w:rsid w:val="00E7376C"/>
    <w:rsid w:val="00E74E51"/>
    <w:rsid w:val="00E75167"/>
    <w:rsid w:val="00E76788"/>
    <w:rsid w:val="00E773B8"/>
    <w:rsid w:val="00E77C36"/>
    <w:rsid w:val="00E8322E"/>
    <w:rsid w:val="00E835BD"/>
    <w:rsid w:val="00E83D72"/>
    <w:rsid w:val="00E85011"/>
    <w:rsid w:val="00E859AB"/>
    <w:rsid w:val="00E875F9"/>
    <w:rsid w:val="00E905D0"/>
    <w:rsid w:val="00E9118C"/>
    <w:rsid w:val="00E922D0"/>
    <w:rsid w:val="00E938DB"/>
    <w:rsid w:val="00E970A7"/>
    <w:rsid w:val="00E97C2C"/>
    <w:rsid w:val="00EA0056"/>
    <w:rsid w:val="00EA39CD"/>
    <w:rsid w:val="00EA3BC9"/>
    <w:rsid w:val="00EA3EA8"/>
    <w:rsid w:val="00EA6D99"/>
    <w:rsid w:val="00EA70BB"/>
    <w:rsid w:val="00EA75B6"/>
    <w:rsid w:val="00EC0D21"/>
    <w:rsid w:val="00EC2CDE"/>
    <w:rsid w:val="00EC39D6"/>
    <w:rsid w:val="00EC5776"/>
    <w:rsid w:val="00EC5F25"/>
    <w:rsid w:val="00EC6590"/>
    <w:rsid w:val="00EC6BAE"/>
    <w:rsid w:val="00EC76CA"/>
    <w:rsid w:val="00ED099C"/>
    <w:rsid w:val="00ED113C"/>
    <w:rsid w:val="00ED536B"/>
    <w:rsid w:val="00ED6828"/>
    <w:rsid w:val="00ED7A30"/>
    <w:rsid w:val="00EE16E8"/>
    <w:rsid w:val="00EE1DD1"/>
    <w:rsid w:val="00EE385A"/>
    <w:rsid w:val="00EE39D7"/>
    <w:rsid w:val="00EE3C57"/>
    <w:rsid w:val="00EE4E90"/>
    <w:rsid w:val="00EE5DBF"/>
    <w:rsid w:val="00EE6B28"/>
    <w:rsid w:val="00EE7342"/>
    <w:rsid w:val="00EE7742"/>
    <w:rsid w:val="00EE7A34"/>
    <w:rsid w:val="00EF3547"/>
    <w:rsid w:val="00EF4605"/>
    <w:rsid w:val="00EF629D"/>
    <w:rsid w:val="00EF6FF5"/>
    <w:rsid w:val="00F007D0"/>
    <w:rsid w:val="00F00A64"/>
    <w:rsid w:val="00F016C3"/>
    <w:rsid w:val="00F039FE"/>
    <w:rsid w:val="00F03FD4"/>
    <w:rsid w:val="00F05313"/>
    <w:rsid w:val="00F06DA2"/>
    <w:rsid w:val="00F06F14"/>
    <w:rsid w:val="00F10F58"/>
    <w:rsid w:val="00F119B1"/>
    <w:rsid w:val="00F12AB9"/>
    <w:rsid w:val="00F14069"/>
    <w:rsid w:val="00F145DB"/>
    <w:rsid w:val="00F14F6F"/>
    <w:rsid w:val="00F1513C"/>
    <w:rsid w:val="00F15FA8"/>
    <w:rsid w:val="00F16D1A"/>
    <w:rsid w:val="00F231F6"/>
    <w:rsid w:val="00F23297"/>
    <w:rsid w:val="00F23497"/>
    <w:rsid w:val="00F23B11"/>
    <w:rsid w:val="00F246A2"/>
    <w:rsid w:val="00F250F7"/>
    <w:rsid w:val="00F25379"/>
    <w:rsid w:val="00F32501"/>
    <w:rsid w:val="00F328C8"/>
    <w:rsid w:val="00F32B70"/>
    <w:rsid w:val="00F32CFF"/>
    <w:rsid w:val="00F333E1"/>
    <w:rsid w:val="00F33462"/>
    <w:rsid w:val="00F33F7D"/>
    <w:rsid w:val="00F36D7E"/>
    <w:rsid w:val="00F40687"/>
    <w:rsid w:val="00F41A19"/>
    <w:rsid w:val="00F42F94"/>
    <w:rsid w:val="00F4387D"/>
    <w:rsid w:val="00F43964"/>
    <w:rsid w:val="00F44871"/>
    <w:rsid w:val="00F45B11"/>
    <w:rsid w:val="00F46CBE"/>
    <w:rsid w:val="00F51EF2"/>
    <w:rsid w:val="00F53770"/>
    <w:rsid w:val="00F54274"/>
    <w:rsid w:val="00F55DBC"/>
    <w:rsid w:val="00F56C60"/>
    <w:rsid w:val="00F57747"/>
    <w:rsid w:val="00F57818"/>
    <w:rsid w:val="00F579BB"/>
    <w:rsid w:val="00F61073"/>
    <w:rsid w:val="00F62EDA"/>
    <w:rsid w:val="00F63B56"/>
    <w:rsid w:val="00F64370"/>
    <w:rsid w:val="00F64786"/>
    <w:rsid w:val="00F649F9"/>
    <w:rsid w:val="00F66E8B"/>
    <w:rsid w:val="00F67337"/>
    <w:rsid w:val="00F73403"/>
    <w:rsid w:val="00F744D7"/>
    <w:rsid w:val="00F74C0D"/>
    <w:rsid w:val="00F74CE3"/>
    <w:rsid w:val="00F76DAA"/>
    <w:rsid w:val="00F77D8F"/>
    <w:rsid w:val="00F800F9"/>
    <w:rsid w:val="00F83A4E"/>
    <w:rsid w:val="00F83F21"/>
    <w:rsid w:val="00F84FB5"/>
    <w:rsid w:val="00F85539"/>
    <w:rsid w:val="00F85FCE"/>
    <w:rsid w:val="00F87EBB"/>
    <w:rsid w:val="00F91E77"/>
    <w:rsid w:val="00F9210A"/>
    <w:rsid w:val="00F93C62"/>
    <w:rsid w:val="00F94F7A"/>
    <w:rsid w:val="00F957E7"/>
    <w:rsid w:val="00F9654A"/>
    <w:rsid w:val="00F96972"/>
    <w:rsid w:val="00F9787A"/>
    <w:rsid w:val="00FA045A"/>
    <w:rsid w:val="00FA376B"/>
    <w:rsid w:val="00FB0AD4"/>
    <w:rsid w:val="00FB0C97"/>
    <w:rsid w:val="00FB2667"/>
    <w:rsid w:val="00FB2DA1"/>
    <w:rsid w:val="00FB5C09"/>
    <w:rsid w:val="00FB5E5F"/>
    <w:rsid w:val="00FB6D01"/>
    <w:rsid w:val="00FB7479"/>
    <w:rsid w:val="00FB7D90"/>
    <w:rsid w:val="00FB7DBA"/>
    <w:rsid w:val="00FC10BF"/>
    <w:rsid w:val="00FC27A7"/>
    <w:rsid w:val="00FC27EA"/>
    <w:rsid w:val="00FC29D3"/>
    <w:rsid w:val="00FC35F6"/>
    <w:rsid w:val="00FC4582"/>
    <w:rsid w:val="00FC5EAF"/>
    <w:rsid w:val="00FD0C86"/>
    <w:rsid w:val="00FD32D7"/>
    <w:rsid w:val="00FD4E1D"/>
    <w:rsid w:val="00FD6819"/>
    <w:rsid w:val="00FE01DC"/>
    <w:rsid w:val="00FE0E27"/>
    <w:rsid w:val="00FE11D0"/>
    <w:rsid w:val="00FE16B0"/>
    <w:rsid w:val="00FE2DA4"/>
    <w:rsid w:val="00FE2FCE"/>
    <w:rsid w:val="00FE429C"/>
    <w:rsid w:val="00FE4542"/>
    <w:rsid w:val="00FE5AB8"/>
    <w:rsid w:val="00FE5C1E"/>
    <w:rsid w:val="00FE6095"/>
    <w:rsid w:val="00FE6694"/>
    <w:rsid w:val="00FE68E0"/>
    <w:rsid w:val="00FE6E65"/>
    <w:rsid w:val="00FE7078"/>
    <w:rsid w:val="00FE7997"/>
    <w:rsid w:val="00FF0397"/>
    <w:rsid w:val="00FF0C2E"/>
    <w:rsid w:val="00FF16AC"/>
    <w:rsid w:val="00FF1AA2"/>
    <w:rsid w:val="00FF2F52"/>
    <w:rsid w:val="00FF37CA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F7914107-838D-41B5-85F3-1AC691F0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qFormat/>
    <w:rsid w:val="005A7C04"/>
    <w:pPr>
      <w:keepNext/>
      <w:tabs>
        <w:tab w:val="num" w:pos="0"/>
      </w:tabs>
      <w:jc w:val="center"/>
      <w:outlineLvl w:val="1"/>
    </w:pPr>
    <w:rPr>
      <w:b/>
      <w:bCs/>
      <w:sz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5A7C04"/>
    <w:rPr>
      <w:rFonts w:eastAsia="Lucida Sans Unicode"/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5A7C04"/>
    <w:pPr>
      <w:ind w:left="708"/>
    </w:pPr>
    <w:rPr>
      <w:rFonts w:eastAsia="Times New Roman"/>
      <w:lang w:bidi="ar-SA"/>
    </w:rPr>
  </w:style>
  <w:style w:type="table" w:styleId="Tabelacomgrade">
    <w:name w:val="Table Grid"/>
    <w:basedOn w:val="Tabelanormal"/>
    <w:uiPriority w:val="39"/>
    <w:rsid w:val="000B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D0549B"/>
    <w:rPr>
      <w:rFonts w:eastAsia="Lucida Sans Unicode"/>
      <w:sz w:val="24"/>
      <w:szCs w:val="24"/>
      <w:lang w:bidi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6733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67337"/>
    <w:rPr>
      <w:rFonts w:eastAsia="Lucida Sans Unicode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C9EEF-6E2D-480F-A11E-CC4ECB610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95EA2C-903F-4021-82DF-2E3173CF5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4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1803</CharactersWithSpaces>
  <SharedDoc>false</SharedDoc>
  <HLinks>
    <vt:vector size="12" baseType="variant">
      <vt:variant>
        <vt:i4>3801152</vt:i4>
      </vt:variant>
      <vt:variant>
        <vt:i4>3</vt:i4>
      </vt:variant>
      <vt:variant>
        <vt:i4>0</vt:i4>
      </vt:variant>
      <vt:variant>
        <vt:i4>5</vt:i4>
      </vt:variant>
      <vt:variant>
        <vt:lpwstr>mailto:prograd.monitorias@unioeste.br</vt:lpwstr>
      </vt:variant>
      <vt:variant>
        <vt:lpwstr/>
      </vt:variant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mailto:prograd.monitorias@unioeste.br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Karina dos Santos de Moura Buzin</cp:lastModifiedBy>
  <cp:revision>4</cp:revision>
  <cp:lastPrinted>2024-06-28T18:51:00Z</cp:lastPrinted>
  <dcterms:created xsi:type="dcterms:W3CDTF">2024-11-05T12:04:00Z</dcterms:created>
  <dcterms:modified xsi:type="dcterms:W3CDTF">2024-11-07T16:52:00Z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