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6FD0E" w14:textId="3CADEBD7" w:rsidR="00F64AC0" w:rsidRDefault="002A3A88" w:rsidP="004077C9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  <w:bookmarkStart w:id="0" w:name="_Hlk172812549"/>
      <w:r w:rsidRPr="006A0EA2">
        <w:rPr>
          <w:noProof/>
          <w:sz w:val="23"/>
          <w:szCs w:val="23"/>
        </w:rPr>
        <w:drawing>
          <wp:inline distT="0" distB="0" distL="0" distR="0" wp14:anchorId="773D7570" wp14:editId="0BCF3DD4">
            <wp:extent cx="5759449" cy="1384935"/>
            <wp:effectExtent l="0" t="0" r="0" b="5715"/>
            <wp:docPr id="1194315006" name="Imagem 1194315006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 com confiança médi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49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50059" w14:textId="77777777" w:rsidR="00F64AC0" w:rsidRDefault="00F64AC0" w:rsidP="004077C9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14:paraId="60134074" w14:textId="77777777" w:rsidR="00AF7E41" w:rsidRDefault="00AF7E41" w:rsidP="00AF7E41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059F603C" w14:textId="75101E1C" w:rsidR="00AF7E41" w:rsidRDefault="00AF7E41" w:rsidP="00AF7E41">
      <w:pPr>
        <w:widowControl/>
        <w:suppressAutoHyphens w:val="0"/>
        <w:jc w:val="both"/>
        <w:rPr>
          <w:rFonts w:ascii="Arial" w:hAnsi="Arial" w:cs="Arial"/>
          <w:b/>
          <w:bCs/>
          <w:sz w:val="22"/>
          <w:szCs w:val="22"/>
        </w:rPr>
      </w:pPr>
      <w:r w:rsidRPr="00AF7E41">
        <w:rPr>
          <w:rFonts w:ascii="Arial" w:hAnsi="Arial" w:cs="Arial"/>
          <w:b/>
          <w:bCs/>
          <w:sz w:val="22"/>
          <w:szCs w:val="22"/>
        </w:rPr>
        <w:t xml:space="preserve">ANEXO I DO EDITAL Nº </w:t>
      </w:r>
      <w:r w:rsidR="008613BF">
        <w:rPr>
          <w:rFonts w:ascii="Arial" w:hAnsi="Arial" w:cs="Arial"/>
          <w:b/>
          <w:bCs/>
          <w:sz w:val="22"/>
          <w:szCs w:val="22"/>
        </w:rPr>
        <w:t>130</w:t>
      </w:r>
      <w:r w:rsidRPr="00AF7E41">
        <w:rPr>
          <w:rFonts w:ascii="Arial" w:hAnsi="Arial" w:cs="Arial"/>
          <w:b/>
          <w:bCs/>
          <w:sz w:val="22"/>
          <w:szCs w:val="22"/>
        </w:rPr>
        <w:t xml:space="preserve">/2024-PROGRAD </w:t>
      </w:r>
    </w:p>
    <w:bookmarkEnd w:id="0"/>
    <w:p w14:paraId="5E8BB8BD" w14:textId="77777777" w:rsidR="00AF7E41" w:rsidRDefault="00AF7E41" w:rsidP="00AF7E41">
      <w:pPr>
        <w:widowControl/>
        <w:suppressAutoHyphens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6F40EFB" w14:textId="77777777" w:rsidR="00C64C75" w:rsidRDefault="00C64C75" w:rsidP="00BA0B85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14:paraId="6D8A2EEB" w14:textId="59B7B052" w:rsidR="00BA0B85" w:rsidRDefault="00BA0B85" w:rsidP="00BA0B8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FICHA CADASTRAL DO(A) MONITOR(A) BOLSISTA </w:t>
      </w:r>
    </w:p>
    <w:p w14:paraId="6936E40E" w14:textId="77777777" w:rsidR="00BA0B85" w:rsidRDefault="00BA0B85" w:rsidP="00BA0B8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9D7E27F" w14:textId="77777777" w:rsidR="00BA0B85" w:rsidRDefault="00BA0B85" w:rsidP="00BA0B8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1"/>
        <w:gridCol w:w="4232"/>
      </w:tblGrid>
      <w:tr w:rsidR="00BA0B85" w14:paraId="5F27EDDE" w14:textId="77777777" w:rsidTr="00723088">
        <w:tc>
          <w:tcPr>
            <w:tcW w:w="9351" w:type="dxa"/>
            <w:gridSpan w:val="2"/>
            <w:shd w:val="clear" w:color="auto" w:fill="DEEAF6" w:themeFill="accent1" w:themeFillTint="33"/>
          </w:tcPr>
          <w:p w14:paraId="6A19142D" w14:textId="77777777" w:rsidR="00BA0B85" w:rsidRPr="004C2C4F" w:rsidRDefault="00BA0B85" w:rsidP="00C72A1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C4F">
              <w:rPr>
                <w:rFonts w:ascii="Arial" w:hAnsi="Arial" w:cs="Arial"/>
                <w:b/>
                <w:bCs/>
                <w:sz w:val="22"/>
                <w:szCs w:val="22"/>
              </w:rPr>
              <w:t>IDENTIFICAÇÃO</w:t>
            </w:r>
          </w:p>
        </w:tc>
      </w:tr>
      <w:tr w:rsidR="00BA0B85" w14:paraId="75AFAD62" w14:textId="77777777" w:rsidTr="00723088">
        <w:tc>
          <w:tcPr>
            <w:tcW w:w="9351" w:type="dxa"/>
            <w:gridSpan w:val="2"/>
          </w:tcPr>
          <w:p w14:paraId="19DD5097" w14:textId="77777777" w:rsidR="00BA0B85" w:rsidRPr="004C2C4F" w:rsidRDefault="00BA0B85" w:rsidP="00C72A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Nome:</w:t>
            </w:r>
          </w:p>
          <w:p w14:paraId="5A697CC2" w14:textId="77777777" w:rsidR="00BA0B85" w:rsidRPr="004C2C4F" w:rsidRDefault="00BA0B85" w:rsidP="00C72A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Nome Social:</w:t>
            </w:r>
          </w:p>
          <w:p w14:paraId="1BE3F865" w14:textId="1EACD935" w:rsidR="00BA0B85" w:rsidRPr="004C2C4F" w:rsidRDefault="00BA0B85" w:rsidP="00C72A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Curso:                                                       Campus</w:t>
            </w:r>
            <w:r w:rsidR="00BE7E9C">
              <w:rPr>
                <w:rFonts w:ascii="Arial" w:hAnsi="Arial" w:cs="Arial"/>
                <w:sz w:val="22"/>
                <w:szCs w:val="22"/>
              </w:rPr>
              <w:t>:</w:t>
            </w:r>
            <w:r w:rsidRPr="004C2C4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RA:</w:t>
            </w:r>
          </w:p>
          <w:p w14:paraId="13BCECF9" w14:textId="77777777" w:rsidR="00BA0B85" w:rsidRPr="004C2C4F" w:rsidRDefault="00BA0B85" w:rsidP="00C72A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Data de nascimento:</w:t>
            </w:r>
          </w:p>
          <w:p w14:paraId="51DBBB5D" w14:textId="77777777" w:rsidR="00BA0B85" w:rsidRPr="004C2C4F" w:rsidRDefault="00BA0B85" w:rsidP="00C72A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RG:                                                                               CPF:</w:t>
            </w:r>
          </w:p>
        </w:tc>
      </w:tr>
      <w:tr w:rsidR="00BA0B85" w14:paraId="3A3896E6" w14:textId="77777777" w:rsidTr="00723088">
        <w:tc>
          <w:tcPr>
            <w:tcW w:w="9351" w:type="dxa"/>
            <w:gridSpan w:val="2"/>
            <w:shd w:val="clear" w:color="auto" w:fill="DEEAF6" w:themeFill="accent1" w:themeFillTint="33"/>
          </w:tcPr>
          <w:p w14:paraId="6F9B7731" w14:textId="77777777" w:rsidR="00BA0B85" w:rsidRPr="004C2C4F" w:rsidRDefault="00BA0B85" w:rsidP="00C72A1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C4F">
              <w:rPr>
                <w:rFonts w:ascii="Arial" w:hAnsi="Arial" w:cs="Arial"/>
                <w:b/>
                <w:bCs/>
                <w:sz w:val="22"/>
                <w:szCs w:val="22"/>
              </w:rPr>
              <w:t>ENDEREÇO</w:t>
            </w:r>
          </w:p>
        </w:tc>
      </w:tr>
      <w:tr w:rsidR="00BA0B85" w14:paraId="36C5376F" w14:textId="77777777" w:rsidTr="00723088">
        <w:tc>
          <w:tcPr>
            <w:tcW w:w="9351" w:type="dxa"/>
            <w:gridSpan w:val="2"/>
          </w:tcPr>
          <w:p w14:paraId="2801D863" w14:textId="77777777" w:rsidR="00BA0B85" w:rsidRPr="004C2C4F" w:rsidRDefault="00BA0B85" w:rsidP="00C72A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CEP:</w:t>
            </w:r>
          </w:p>
          <w:p w14:paraId="69D717D8" w14:textId="77777777" w:rsidR="00BA0B85" w:rsidRPr="004C2C4F" w:rsidRDefault="00BA0B85" w:rsidP="00C72A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Rua:</w:t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  <w:t>N°:</w:t>
            </w:r>
          </w:p>
          <w:p w14:paraId="7BBA970D" w14:textId="77777777" w:rsidR="00BA0B85" w:rsidRPr="004C2C4F" w:rsidRDefault="00BA0B85" w:rsidP="00C72A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Bairro:</w:t>
            </w:r>
          </w:p>
          <w:p w14:paraId="4041C8E8" w14:textId="77777777" w:rsidR="00BA0B85" w:rsidRPr="004C2C4F" w:rsidRDefault="00BA0B85" w:rsidP="00C72A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Município:</w:t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  <w:t>UF:</w:t>
            </w:r>
          </w:p>
        </w:tc>
      </w:tr>
      <w:tr w:rsidR="00BA0B85" w14:paraId="79B56BA4" w14:textId="77777777" w:rsidTr="00723088">
        <w:tc>
          <w:tcPr>
            <w:tcW w:w="9351" w:type="dxa"/>
            <w:gridSpan w:val="2"/>
            <w:shd w:val="clear" w:color="auto" w:fill="DEEAF6" w:themeFill="accent1" w:themeFillTint="33"/>
          </w:tcPr>
          <w:p w14:paraId="46EC7E48" w14:textId="77777777" w:rsidR="00BA0B85" w:rsidRPr="004C2C4F" w:rsidRDefault="00BA0B85" w:rsidP="00C72A1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C4F">
              <w:rPr>
                <w:rFonts w:ascii="Arial" w:hAnsi="Arial" w:cs="Arial"/>
                <w:b/>
                <w:bCs/>
                <w:sz w:val="22"/>
                <w:szCs w:val="22"/>
              </w:rPr>
              <w:t>CONTATO</w:t>
            </w:r>
          </w:p>
        </w:tc>
      </w:tr>
      <w:tr w:rsidR="00BA0B85" w14:paraId="3447F300" w14:textId="77777777" w:rsidTr="00723088">
        <w:tc>
          <w:tcPr>
            <w:tcW w:w="9351" w:type="dxa"/>
            <w:gridSpan w:val="2"/>
          </w:tcPr>
          <w:p w14:paraId="3FEF6A77" w14:textId="77777777" w:rsidR="00BA0B85" w:rsidRPr="004C2C4F" w:rsidRDefault="00BA0B85" w:rsidP="00C72A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 xml:space="preserve">Telefone: </w:t>
            </w:r>
            <w:proofErr w:type="gramStart"/>
            <w:r w:rsidRPr="004C2C4F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4C2C4F">
              <w:rPr>
                <w:rFonts w:ascii="Arial" w:hAnsi="Arial" w:cs="Arial"/>
                <w:sz w:val="22"/>
                <w:szCs w:val="22"/>
              </w:rPr>
              <w:t xml:space="preserve">  )</w:t>
            </w:r>
          </w:p>
          <w:p w14:paraId="5ED422AF" w14:textId="77777777" w:rsidR="00BA0B85" w:rsidRPr="004C2C4F" w:rsidRDefault="00BA0B85" w:rsidP="00C72A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 xml:space="preserve">Telefone para recado: </w:t>
            </w:r>
            <w:proofErr w:type="gramStart"/>
            <w:r w:rsidRPr="004C2C4F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4C2C4F">
              <w:rPr>
                <w:rFonts w:ascii="Arial" w:hAnsi="Arial" w:cs="Arial"/>
                <w:sz w:val="22"/>
                <w:szCs w:val="22"/>
              </w:rPr>
              <w:t xml:space="preserve">  )</w:t>
            </w:r>
          </w:p>
          <w:p w14:paraId="0B436A0C" w14:textId="77777777" w:rsidR="00BA0B85" w:rsidRPr="004C2C4F" w:rsidRDefault="00BA0B85" w:rsidP="00C72A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BA0B85" w14:paraId="4DED158C" w14:textId="77777777" w:rsidTr="00723088">
        <w:tc>
          <w:tcPr>
            <w:tcW w:w="9351" w:type="dxa"/>
            <w:gridSpan w:val="2"/>
            <w:shd w:val="clear" w:color="auto" w:fill="DEEAF6" w:themeFill="accent1" w:themeFillTint="33"/>
          </w:tcPr>
          <w:p w14:paraId="47421A05" w14:textId="77777777" w:rsidR="00BA0B85" w:rsidRPr="004C2C4F" w:rsidRDefault="00BA0B85" w:rsidP="00C72A1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C4F">
              <w:rPr>
                <w:rFonts w:ascii="Arial" w:hAnsi="Arial" w:cs="Arial"/>
                <w:b/>
                <w:bCs/>
                <w:sz w:val="22"/>
                <w:szCs w:val="22"/>
              </w:rPr>
              <w:t>DADOS BANCÁRIOS</w:t>
            </w:r>
          </w:p>
        </w:tc>
      </w:tr>
      <w:tr w:rsidR="00BA0B85" w14:paraId="466CC00A" w14:textId="77777777" w:rsidTr="00723088">
        <w:tc>
          <w:tcPr>
            <w:tcW w:w="9351" w:type="dxa"/>
            <w:gridSpan w:val="2"/>
          </w:tcPr>
          <w:p w14:paraId="7F499F2F" w14:textId="1BD46A91" w:rsidR="00BA0B85" w:rsidRPr="004C2C4F" w:rsidRDefault="00847F3E" w:rsidP="00C72A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São necessários os dois tipos de conta</w:t>
            </w:r>
            <w:r w:rsidR="00790CA6">
              <w:rPr>
                <w:rFonts w:ascii="Arial" w:hAnsi="Arial" w:cs="Arial"/>
                <w:sz w:val="22"/>
                <w:szCs w:val="22"/>
              </w:rPr>
              <w:t xml:space="preserve"> bancária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o recebimento da bolsa</w:t>
            </w:r>
          </w:p>
        </w:tc>
      </w:tr>
      <w:tr w:rsidR="008E0A34" w14:paraId="70F7EEA4" w14:textId="77777777" w:rsidTr="00B861FF">
        <w:tc>
          <w:tcPr>
            <w:tcW w:w="4675" w:type="dxa"/>
          </w:tcPr>
          <w:p w14:paraId="7AB03C0D" w14:textId="77777777" w:rsidR="008E0A34" w:rsidRDefault="008E0A34" w:rsidP="008E0A3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 xml:space="preserve">Tipo de Conta: </w:t>
            </w:r>
            <w:r w:rsidRPr="004C2C4F">
              <w:rPr>
                <w:rFonts w:ascii="Arial" w:hAnsi="Arial" w:cs="Arial"/>
                <w:b/>
                <w:bCs/>
                <w:sz w:val="22"/>
                <w:szCs w:val="22"/>
              </w:rPr>
              <w:t>Conta Salário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somente da Caixa Econômica Federal </w:t>
            </w:r>
          </w:p>
          <w:p w14:paraId="53088525" w14:textId="77777777" w:rsidR="008E0A34" w:rsidRPr="004C2C4F" w:rsidRDefault="008E0A34" w:rsidP="008E0A3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Código do Banco:</w:t>
            </w:r>
          </w:p>
          <w:p w14:paraId="246B5ED1" w14:textId="77777777" w:rsidR="008E0A34" w:rsidRPr="004C2C4F" w:rsidRDefault="008E0A34" w:rsidP="008E0A3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Agência com o dígito:</w:t>
            </w:r>
          </w:p>
          <w:p w14:paraId="192AB3FD" w14:textId="71115551" w:rsidR="008E0A34" w:rsidRPr="004C2C4F" w:rsidRDefault="008E0A34" w:rsidP="008E0A3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Número da Conta:</w:t>
            </w:r>
            <w:r w:rsidR="005F7A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6" w:type="dxa"/>
          </w:tcPr>
          <w:p w14:paraId="42B0D8B5" w14:textId="77777777" w:rsidR="005F7A41" w:rsidRPr="004C2C4F" w:rsidRDefault="005F7A41" w:rsidP="005F7A4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 xml:space="preserve">Tipo de Conta: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 Corrente em qualquer banco</w:t>
            </w:r>
          </w:p>
          <w:p w14:paraId="1AFC5D73" w14:textId="77777777" w:rsidR="005F7A41" w:rsidRPr="004C2C4F" w:rsidRDefault="005F7A41" w:rsidP="005F7A4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Código do Banco:</w:t>
            </w:r>
          </w:p>
          <w:p w14:paraId="5E99D65F" w14:textId="77777777" w:rsidR="005F7A41" w:rsidRPr="004C2C4F" w:rsidRDefault="005F7A41" w:rsidP="005F7A4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Agência com o dígito:</w:t>
            </w:r>
          </w:p>
          <w:p w14:paraId="42E35DD8" w14:textId="77777777" w:rsidR="005F7A41" w:rsidRDefault="005F7A41" w:rsidP="005F7A4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 xml:space="preserve">Número da Conta: </w:t>
            </w:r>
          </w:p>
          <w:p w14:paraId="23543813" w14:textId="5C4AF69A" w:rsidR="008E0A34" w:rsidRPr="004C2C4F" w:rsidRDefault="005F7A41" w:rsidP="005F7A4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Chave PIX:</w:t>
            </w:r>
          </w:p>
        </w:tc>
      </w:tr>
    </w:tbl>
    <w:p w14:paraId="5510241C" w14:textId="77777777" w:rsidR="00BA0B85" w:rsidRDefault="00BA0B85" w:rsidP="00BA0B85"/>
    <w:p w14:paraId="67463643" w14:textId="77777777" w:rsidR="00BA0B85" w:rsidRDefault="00BA0B85" w:rsidP="00BA0B8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0B9C9E5B" w14:textId="77777777" w:rsidR="00BA0B85" w:rsidRPr="00D028E4" w:rsidRDefault="00BA0B85" w:rsidP="00BA0B8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35BEE8BF" w14:textId="12D24A15" w:rsidR="009D410A" w:rsidRDefault="00AF7E41" w:rsidP="000D5285">
      <w:pPr>
        <w:widowControl/>
        <w:suppressAutoHyphens w:val="0"/>
        <w:jc w:val="both"/>
        <w:rPr>
          <w:rFonts w:ascii="Arial" w:hAnsi="Arial" w:cs="Arial"/>
          <w:b/>
          <w:bCs/>
          <w:sz w:val="22"/>
          <w:szCs w:val="22"/>
        </w:rPr>
      </w:pPr>
      <w:r w:rsidRPr="00AF7E41">
        <w:rPr>
          <w:rFonts w:ascii="Arial" w:hAnsi="Arial" w:cs="Arial"/>
          <w:b/>
          <w:bCs/>
          <w:sz w:val="22"/>
          <w:szCs w:val="22"/>
        </w:rPr>
        <w:br w:type="page"/>
      </w:r>
      <w:r w:rsidR="009D410A" w:rsidRPr="006A0EA2">
        <w:rPr>
          <w:noProof/>
          <w:sz w:val="23"/>
          <w:szCs w:val="23"/>
        </w:rPr>
        <w:lastRenderedPageBreak/>
        <w:drawing>
          <wp:inline distT="0" distB="0" distL="0" distR="0" wp14:anchorId="59380E8F" wp14:editId="569358FE">
            <wp:extent cx="5759449" cy="1384935"/>
            <wp:effectExtent l="0" t="0" r="0" b="5715"/>
            <wp:docPr id="1729142157" name="Imagem 1729142157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 com confiança médi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49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0E47C" w14:textId="77777777" w:rsidR="009D410A" w:rsidRDefault="009D410A" w:rsidP="009D410A">
      <w:pPr>
        <w:widowControl/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4C9D816B" w14:textId="4DF01912" w:rsidR="009D410A" w:rsidRDefault="009D410A" w:rsidP="009D410A">
      <w:pPr>
        <w:widowControl/>
        <w:suppressAutoHyphens w:val="0"/>
        <w:rPr>
          <w:rFonts w:ascii="Arial" w:hAnsi="Arial" w:cs="Arial"/>
          <w:b/>
          <w:bCs/>
          <w:sz w:val="22"/>
          <w:szCs w:val="22"/>
        </w:rPr>
      </w:pPr>
      <w:r w:rsidRPr="009D410A">
        <w:rPr>
          <w:rFonts w:ascii="Arial" w:hAnsi="Arial" w:cs="Arial"/>
          <w:b/>
          <w:bCs/>
          <w:sz w:val="22"/>
          <w:szCs w:val="22"/>
        </w:rPr>
        <w:t>ANEXO 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9D410A">
        <w:rPr>
          <w:rFonts w:ascii="Arial" w:hAnsi="Arial" w:cs="Arial"/>
          <w:b/>
          <w:bCs/>
          <w:sz w:val="22"/>
          <w:szCs w:val="22"/>
        </w:rPr>
        <w:t xml:space="preserve"> DO EDITAL Nº </w:t>
      </w:r>
      <w:r w:rsidR="008613BF">
        <w:rPr>
          <w:rFonts w:ascii="Arial" w:hAnsi="Arial" w:cs="Arial"/>
          <w:b/>
          <w:bCs/>
          <w:sz w:val="22"/>
          <w:szCs w:val="22"/>
        </w:rPr>
        <w:t>130</w:t>
      </w:r>
      <w:r w:rsidRPr="009D410A">
        <w:rPr>
          <w:rFonts w:ascii="Arial" w:hAnsi="Arial" w:cs="Arial"/>
          <w:b/>
          <w:bCs/>
          <w:sz w:val="22"/>
          <w:szCs w:val="22"/>
        </w:rPr>
        <w:t>/2024-PROGRAD</w:t>
      </w:r>
    </w:p>
    <w:p w14:paraId="004FE901" w14:textId="77777777" w:rsidR="000625A6" w:rsidRDefault="000625A6" w:rsidP="009D410A">
      <w:pPr>
        <w:widowControl/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46D9B1FA" w14:textId="77777777" w:rsidR="00DB7262" w:rsidRDefault="00DB7262" w:rsidP="009D410A">
      <w:pPr>
        <w:widowControl/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59CCE828" w14:textId="1C4717F3" w:rsidR="0082415A" w:rsidRPr="003D36E6" w:rsidRDefault="0082415A" w:rsidP="0082415A">
      <w:pPr>
        <w:jc w:val="both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 xml:space="preserve">RESOLUÇÃO Nº </w:t>
      </w:r>
      <w:r>
        <w:rPr>
          <w:rFonts w:ascii="Courier New" w:hAnsi="Courier New" w:cs="Courier New"/>
          <w:sz w:val="22"/>
          <w:szCs w:val="22"/>
        </w:rPr>
        <w:t>189</w:t>
      </w:r>
      <w:r w:rsidRPr="003D36E6">
        <w:rPr>
          <w:rFonts w:ascii="Courier New" w:hAnsi="Courier New" w:cs="Courier New"/>
          <w:sz w:val="22"/>
          <w:szCs w:val="22"/>
        </w:rPr>
        <w:t>/2012-CEPE</w:t>
      </w:r>
      <w:r w:rsidR="00F63A99">
        <w:rPr>
          <w:rFonts w:ascii="Courier New" w:hAnsi="Courier New" w:cs="Courier New"/>
          <w:sz w:val="22"/>
          <w:szCs w:val="22"/>
        </w:rPr>
        <w:t xml:space="preserve">, </w:t>
      </w:r>
      <w:r w:rsidRPr="003D36E6">
        <w:rPr>
          <w:rFonts w:ascii="Courier New" w:hAnsi="Courier New" w:cs="Courier New"/>
          <w:sz w:val="22"/>
          <w:szCs w:val="22"/>
        </w:rPr>
        <w:t xml:space="preserve">DE </w:t>
      </w:r>
      <w:r>
        <w:rPr>
          <w:rFonts w:ascii="Courier New" w:hAnsi="Courier New" w:cs="Courier New"/>
          <w:sz w:val="22"/>
          <w:szCs w:val="22"/>
        </w:rPr>
        <w:t>29</w:t>
      </w:r>
      <w:r w:rsidRPr="003D36E6">
        <w:rPr>
          <w:rFonts w:ascii="Courier New" w:hAnsi="Courier New" w:cs="Courier New"/>
          <w:sz w:val="22"/>
          <w:szCs w:val="22"/>
        </w:rPr>
        <w:t xml:space="preserve"> DE </w:t>
      </w:r>
      <w:r>
        <w:rPr>
          <w:rFonts w:ascii="Courier New" w:hAnsi="Courier New" w:cs="Courier New"/>
          <w:sz w:val="22"/>
          <w:szCs w:val="22"/>
        </w:rPr>
        <w:t>NOVEMBRO</w:t>
      </w:r>
      <w:r w:rsidRPr="003D36E6">
        <w:rPr>
          <w:rFonts w:ascii="Courier New" w:hAnsi="Courier New" w:cs="Courier New"/>
          <w:sz w:val="22"/>
          <w:szCs w:val="22"/>
        </w:rPr>
        <w:t xml:space="preserve"> DE 2012</w:t>
      </w:r>
      <w:r w:rsidR="00F63A99">
        <w:rPr>
          <w:rFonts w:ascii="Courier New" w:hAnsi="Courier New" w:cs="Courier New"/>
          <w:sz w:val="22"/>
          <w:szCs w:val="22"/>
        </w:rPr>
        <w:t xml:space="preserve"> (</w:t>
      </w:r>
      <w:r w:rsidR="00F63A99" w:rsidRPr="003D36E6">
        <w:rPr>
          <w:rFonts w:ascii="Courier New" w:hAnsi="Courier New" w:cs="Courier New"/>
          <w:sz w:val="22"/>
          <w:szCs w:val="22"/>
        </w:rPr>
        <w:t>ANEXO VIII</w:t>
      </w:r>
      <w:r w:rsidR="00F63A99">
        <w:rPr>
          <w:rFonts w:ascii="Courier New" w:hAnsi="Courier New" w:cs="Courier New"/>
          <w:sz w:val="22"/>
          <w:szCs w:val="22"/>
        </w:rPr>
        <w:t>)</w:t>
      </w:r>
      <w:r w:rsidR="0066167F">
        <w:rPr>
          <w:rFonts w:ascii="Courier New" w:hAnsi="Courier New" w:cs="Courier New"/>
          <w:sz w:val="22"/>
          <w:szCs w:val="22"/>
        </w:rPr>
        <w:t>.</w:t>
      </w:r>
      <w:r w:rsidR="00AB5DF0">
        <w:rPr>
          <w:rFonts w:ascii="Courier New" w:hAnsi="Courier New" w:cs="Courier New"/>
          <w:sz w:val="22"/>
          <w:szCs w:val="22"/>
        </w:rPr>
        <w:t xml:space="preserve"> </w:t>
      </w:r>
    </w:p>
    <w:p w14:paraId="223B5F80" w14:textId="77777777" w:rsidR="0082415A" w:rsidRPr="003D36E6" w:rsidRDefault="0082415A" w:rsidP="0082415A">
      <w:pPr>
        <w:jc w:val="center"/>
        <w:rPr>
          <w:rFonts w:ascii="Courier New" w:hAnsi="Courier New" w:cs="Courier New"/>
          <w:sz w:val="22"/>
          <w:szCs w:val="22"/>
        </w:rPr>
      </w:pPr>
    </w:p>
    <w:p w14:paraId="5ACB6CFE" w14:textId="77777777" w:rsidR="0082415A" w:rsidRPr="003D36E6" w:rsidRDefault="0082415A" w:rsidP="0082415A">
      <w:pPr>
        <w:jc w:val="center"/>
        <w:rPr>
          <w:rFonts w:ascii="Courier New" w:hAnsi="Courier New" w:cs="Courier New"/>
          <w:sz w:val="22"/>
          <w:szCs w:val="22"/>
        </w:rPr>
      </w:pPr>
    </w:p>
    <w:p w14:paraId="1907A977" w14:textId="0EADBC40" w:rsidR="0082415A" w:rsidRPr="003D36E6" w:rsidRDefault="0082415A" w:rsidP="0061383E">
      <w:pPr>
        <w:jc w:val="center"/>
        <w:rPr>
          <w:rFonts w:ascii="Courier New" w:hAnsi="Courier New" w:cs="Courier New"/>
          <w:sz w:val="22"/>
          <w:szCs w:val="22"/>
          <w:u w:val="single"/>
        </w:rPr>
      </w:pPr>
      <w:r w:rsidRPr="006F5AC5">
        <w:rPr>
          <w:rFonts w:ascii="Courier New" w:hAnsi="Courier New" w:cs="Courier New"/>
          <w:b/>
          <w:sz w:val="22"/>
          <w:szCs w:val="22"/>
        </w:rPr>
        <w:t>TERMO DE COMPROMISSO DO MONITOR-BOLSISTA</w:t>
      </w:r>
    </w:p>
    <w:p w14:paraId="55FD0A2E" w14:textId="77777777" w:rsidR="0082415A" w:rsidRPr="003D36E6" w:rsidRDefault="0082415A" w:rsidP="0082415A">
      <w:pPr>
        <w:jc w:val="both"/>
        <w:rPr>
          <w:rFonts w:ascii="Courier New" w:hAnsi="Courier New" w:cs="Courier New"/>
          <w:sz w:val="22"/>
          <w:szCs w:val="22"/>
          <w:u w:val="single"/>
        </w:rPr>
      </w:pPr>
    </w:p>
    <w:p w14:paraId="677C5948" w14:textId="77777777" w:rsidR="0082415A" w:rsidRPr="003D36E6" w:rsidRDefault="0082415A" w:rsidP="0082415A">
      <w:pPr>
        <w:jc w:val="both"/>
        <w:rPr>
          <w:rFonts w:ascii="Courier New" w:hAnsi="Courier New" w:cs="Courier New"/>
          <w:sz w:val="22"/>
          <w:szCs w:val="22"/>
        </w:rPr>
      </w:pPr>
    </w:p>
    <w:p w14:paraId="2879FF71" w14:textId="3BBCD700" w:rsidR="0082415A" w:rsidRPr="000625A6" w:rsidRDefault="0082415A" w:rsidP="003E3153">
      <w:pPr>
        <w:pStyle w:val="Corpodetexto2"/>
        <w:spacing w:line="360" w:lineRule="auto"/>
        <w:jc w:val="both"/>
        <w:rPr>
          <w:rFonts w:ascii="Courier New" w:hAnsi="Courier New" w:cs="Courier New"/>
          <w:szCs w:val="22"/>
        </w:rPr>
      </w:pPr>
      <w:r w:rsidRPr="000625A6">
        <w:rPr>
          <w:rFonts w:ascii="Courier New" w:hAnsi="Courier New" w:cs="Courier New"/>
          <w:szCs w:val="22"/>
        </w:rPr>
        <w:t xml:space="preserve">____________________________________, RG nº _______________, matrícula nº _________________, discente do curso de ___________________, do Centro de ________________________________, </w:t>
      </w:r>
      <w:r w:rsidRPr="000625A6">
        <w:rPr>
          <w:rFonts w:ascii="Courier New" w:hAnsi="Courier New" w:cs="Courier New"/>
          <w:i/>
          <w:szCs w:val="22"/>
        </w:rPr>
        <w:t xml:space="preserve">campus </w:t>
      </w:r>
      <w:r w:rsidRPr="000625A6">
        <w:rPr>
          <w:rFonts w:ascii="Courier New" w:hAnsi="Courier New" w:cs="Courier New"/>
          <w:szCs w:val="22"/>
        </w:rPr>
        <w:t>de _______________________________da Unioeste, compromete-se a executar a atividade de Monitoria, vinculada ao projeto da disciplina de __________________________________, sob a orientação do(a) docente __________________________________, pelo período de __________ meses.</w:t>
      </w:r>
    </w:p>
    <w:p w14:paraId="6B49552F" w14:textId="77777777" w:rsidR="0082415A" w:rsidRPr="003D36E6" w:rsidRDefault="0082415A" w:rsidP="0082415A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14:paraId="7755E2AF" w14:textId="77777777" w:rsidR="0082415A" w:rsidRPr="003D36E6" w:rsidRDefault="0082415A" w:rsidP="0082415A">
      <w:pPr>
        <w:pStyle w:val="Recuodecorpodetexto2"/>
        <w:ind w:firstLine="1134"/>
        <w:jc w:val="both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 xml:space="preserve">Este Termo de Compromisso tem vigência do período de ___ </w:t>
      </w:r>
      <w:proofErr w:type="spellStart"/>
      <w:r w:rsidRPr="003D36E6">
        <w:rPr>
          <w:rFonts w:ascii="Courier New" w:hAnsi="Courier New" w:cs="Courier New"/>
          <w:sz w:val="22"/>
          <w:szCs w:val="22"/>
        </w:rPr>
        <w:t>de</w:t>
      </w:r>
      <w:proofErr w:type="spellEnd"/>
      <w:r w:rsidRPr="003D36E6">
        <w:rPr>
          <w:rFonts w:ascii="Courier New" w:hAnsi="Courier New" w:cs="Courier New"/>
          <w:sz w:val="22"/>
          <w:szCs w:val="22"/>
        </w:rPr>
        <w:t xml:space="preserve"> _____________ </w:t>
      </w:r>
      <w:proofErr w:type="spellStart"/>
      <w:r w:rsidRPr="003D36E6">
        <w:rPr>
          <w:rFonts w:ascii="Courier New" w:hAnsi="Courier New" w:cs="Courier New"/>
          <w:sz w:val="22"/>
          <w:szCs w:val="22"/>
        </w:rPr>
        <w:t>de</w:t>
      </w:r>
      <w:proofErr w:type="spellEnd"/>
      <w:r w:rsidRPr="003D36E6">
        <w:rPr>
          <w:rFonts w:ascii="Courier New" w:hAnsi="Courier New" w:cs="Courier New"/>
          <w:sz w:val="22"/>
          <w:szCs w:val="22"/>
        </w:rPr>
        <w:t xml:space="preserve"> ____ a ____ de________________ </w:t>
      </w:r>
      <w:proofErr w:type="spellStart"/>
      <w:r w:rsidRPr="003D36E6">
        <w:rPr>
          <w:rFonts w:ascii="Courier New" w:hAnsi="Courier New" w:cs="Courier New"/>
          <w:sz w:val="22"/>
          <w:szCs w:val="22"/>
        </w:rPr>
        <w:t>de</w:t>
      </w:r>
      <w:proofErr w:type="spellEnd"/>
      <w:r w:rsidRPr="003D36E6">
        <w:rPr>
          <w:rFonts w:ascii="Courier New" w:hAnsi="Courier New" w:cs="Courier New"/>
          <w:sz w:val="22"/>
          <w:szCs w:val="22"/>
        </w:rPr>
        <w:t xml:space="preserve"> ____.</w:t>
      </w:r>
    </w:p>
    <w:p w14:paraId="34E64218" w14:textId="77777777" w:rsidR="0082415A" w:rsidRPr="003D36E6" w:rsidRDefault="0082415A" w:rsidP="0082415A">
      <w:pPr>
        <w:jc w:val="both"/>
        <w:rPr>
          <w:rFonts w:ascii="Courier New" w:hAnsi="Courier New" w:cs="Courier New"/>
          <w:sz w:val="22"/>
          <w:szCs w:val="22"/>
        </w:rPr>
      </w:pPr>
    </w:p>
    <w:p w14:paraId="261880CC" w14:textId="77777777" w:rsidR="0082415A" w:rsidRPr="003D36E6" w:rsidRDefault="0082415A" w:rsidP="0082415A">
      <w:pPr>
        <w:jc w:val="both"/>
        <w:rPr>
          <w:rFonts w:ascii="Courier New" w:hAnsi="Courier New" w:cs="Courier New"/>
          <w:sz w:val="22"/>
          <w:szCs w:val="22"/>
        </w:rPr>
      </w:pPr>
    </w:p>
    <w:p w14:paraId="677995C8" w14:textId="77777777" w:rsidR="0082415A" w:rsidRPr="003D36E6" w:rsidRDefault="0082415A" w:rsidP="0082415A">
      <w:pPr>
        <w:jc w:val="center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>__________________, __ de ______________de ____.</w:t>
      </w:r>
    </w:p>
    <w:p w14:paraId="3E740DD5" w14:textId="77777777" w:rsidR="0082415A" w:rsidRPr="003D36E6" w:rsidRDefault="0082415A" w:rsidP="0082415A">
      <w:pPr>
        <w:jc w:val="center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>(local e data)</w:t>
      </w:r>
    </w:p>
    <w:p w14:paraId="05438364" w14:textId="77777777" w:rsidR="0082415A" w:rsidRPr="003D36E6" w:rsidRDefault="0082415A" w:rsidP="0082415A">
      <w:pPr>
        <w:jc w:val="both"/>
        <w:rPr>
          <w:rFonts w:ascii="Courier New" w:hAnsi="Courier New" w:cs="Courier New"/>
          <w:sz w:val="22"/>
          <w:szCs w:val="22"/>
        </w:rPr>
      </w:pPr>
    </w:p>
    <w:p w14:paraId="0A145319" w14:textId="77777777" w:rsidR="0082415A" w:rsidRPr="003D36E6" w:rsidRDefault="0082415A" w:rsidP="0082415A">
      <w:pPr>
        <w:jc w:val="both"/>
        <w:rPr>
          <w:rFonts w:ascii="Courier New" w:hAnsi="Courier New" w:cs="Courier New"/>
          <w:sz w:val="22"/>
          <w:szCs w:val="22"/>
        </w:rPr>
      </w:pPr>
    </w:p>
    <w:p w14:paraId="0090EEE2" w14:textId="77777777" w:rsidR="0082415A" w:rsidRPr="003D36E6" w:rsidRDefault="0082415A" w:rsidP="0082415A">
      <w:pPr>
        <w:jc w:val="both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>_______________________________   _______________________________</w:t>
      </w:r>
    </w:p>
    <w:p w14:paraId="5328F764" w14:textId="77777777" w:rsidR="0082415A" w:rsidRPr="003D36E6" w:rsidRDefault="0082415A" w:rsidP="0082415A">
      <w:pPr>
        <w:jc w:val="both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 xml:space="preserve"> Assinatura Docente orientador          Assinatura Monitor</w:t>
      </w:r>
    </w:p>
    <w:p w14:paraId="6C3621E7" w14:textId="77777777" w:rsidR="0082415A" w:rsidRPr="003D36E6" w:rsidRDefault="0082415A" w:rsidP="0061383E">
      <w:pPr>
        <w:rPr>
          <w:rFonts w:ascii="Courier New" w:hAnsi="Courier New" w:cs="Courier New"/>
          <w:sz w:val="22"/>
          <w:szCs w:val="22"/>
        </w:rPr>
      </w:pPr>
    </w:p>
    <w:p w14:paraId="73BF9C2B" w14:textId="77777777" w:rsidR="0082415A" w:rsidRDefault="0082415A" w:rsidP="0082415A">
      <w:pPr>
        <w:jc w:val="right"/>
        <w:rPr>
          <w:rFonts w:ascii="Courier New" w:hAnsi="Courier New" w:cs="Courier New"/>
          <w:sz w:val="22"/>
          <w:szCs w:val="22"/>
        </w:rPr>
      </w:pPr>
    </w:p>
    <w:p w14:paraId="7F8AA74E" w14:textId="77777777" w:rsidR="00A80CA6" w:rsidRPr="003D36E6" w:rsidRDefault="00A80CA6" w:rsidP="0082415A">
      <w:pPr>
        <w:jc w:val="right"/>
        <w:rPr>
          <w:rFonts w:ascii="Courier New" w:hAnsi="Courier New" w:cs="Courier New"/>
          <w:sz w:val="22"/>
          <w:szCs w:val="22"/>
        </w:rPr>
      </w:pPr>
    </w:p>
    <w:p w14:paraId="18D70433" w14:textId="77777777" w:rsidR="0082415A" w:rsidRPr="003D36E6" w:rsidRDefault="0082415A" w:rsidP="0082415A">
      <w:pPr>
        <w:jc w:val="both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>__</w:t>
      </w:r>
      <w:r>
        <w:rPr>
          <w:rFonts w:ascii="Courier New" w:hAnsi="Courier New" w:cs="Courier New"/>
          <w:sz w:val="22"/>
          <w:szCs w:val="22"/>
        </w:rPr>
        <w:t>______________________________</w:t>
      </w:r>
      <w:r w:rsidRPr="003D36E6">
        <w:rPr>
          <w:rFonts w:ascii="Courier New" w:hAnsi="Courier New" w:cs="Courier New"/>
          <w:sz w:val="22"/>
          <w:szCs w:val="22"/>
        </w:rPr>
        <w:t xml:space="preserve">   ____________________________</w:t>
      </w:r>
      <w:r>
        <w:rPr>
          <w:rFonts w:ascii="Courier New" w:hAnsi="Courier New" w:cs="Courier New"/>
          <w:sz w:val="22"/>
          <w:szCs w:val="22"/>
        </w:rPr>
        <w:t>__</w:t>
      </w:r>
    </w:p>
    <w:p w14:paraId="15249F98" w14:textId="6C3E05CC" w:rsidR="00821FDB" w:rsidRDefault="0082415A" w:rsidP="00474B21">
      <w:pPr>
        <w:rPr>
          <w:rFonts w:ascii="Arial" w:hAnsi="Arial" w:cs="Arial"/>
          <w:b/>
          <w:bCs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 xml:space="preserve"> Assinatura Coordenador do Curso      </w:t>
      </w:r>
      <w:proofErr w:type="spellStart"/>
      <w:r w:rsidRPr="003D36E6">
        <w:rPr>
          <w:rFonts w:ascii="Courier New" w:hAnsi="Courier New" w:cs="Courier New"/>
          <w:sz w:val="22"/>
          <w:szCs w:val="22"/>
        </w:rPr>
        <w:t>Pró-Reitoria</w:t>
      </w:r>
      <w:proofErr w:type="spellEnd"/>
      <w:r w:rsidRPr="003D36E6">
        <w:rPr>
          <w:rFonts w:ascii="Courier New" w:hAnsi="Courier New" w:cs="Courier New"/>
          <w:sz w:val="22"/>
          <w:szCs w:val="22"/>
        </w:rPr>
        <w:t xml:space="preserve"> de Graduação     </w:t>
      </w:r>
    </w:p>
    <w:sectPr w:rsidR="00821FDB" w:rsidSect="00E26EF5">
      <w:headerReference w:type="default" r:id="rId12"/>
      <w:footnotePr>
        <w:pos w:val="beneathText"/>
      </w:footnotePr>
      <w:pgSz w:w="11905" w:h="16836" w:code="9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FDC1C" w14:textId="77777777" w:rsidR="00BB3B99" w:rsidRDefault="00BB3B99" w:rsidP="0043617D">
      <w:r>
        <w:separator/>
      </w:r>
    </w:p>
  </w:endnote>
  <w:endnote w:type="continuationSeparator" w:id="0">
    <w:p w14:paraId="2AABE698" w14:textId="77777777" w:rsidR="00BB3B99" w:rsidRDefault="00BB3B99" w:rsidP="0043617D">
      <w:r>
        <w:continuationSeparator/>
      </w:r>
    </w:p>
  </w:endnote>
  <w:endnote w:type="continuationNotice" w:id="1">
    <w:p w14:paraId="3FCC9C40" w14:textId="77777777" w:rsidR="00BB3B99" w:rsidRDefault="00BB3B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FCD5F" w14:textId="77777777" w:rsidR="00BB3B99" w:rsidRDefault="00BB3B99" w:rsidP="0043617D">
      <w:r>
        <w:separator/>
      </w:r>
    </w:p>
  </w:footnote>
  <w:footnote w:type="continuationSeparator" w:id="0">
    <w:p w14:paraId="44D2F16B" w14:textId="77777777" w:rsidR="00BB3B99" w:rsidRDefault="00BB3B99" w:rsidP="0043617D">
      <w:r>
        <w:continuationSeparator/>
      </w:r>
    </w:p>
  </w:footnote>
  <w:footnote w:type="continuationNotice" w:id="1">
    <w:p w14:paraId="55846AD8" w14:textId="77777777" w:rsidR="00BB3B99" w:rsidRDefault="00BB3B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69B7" w14:textId="77777777" w:rsidR="0043617D" w:rsidRPr="0043617D" w:rsidRDefault="0043617D">
    <w:pPr>
      <w:pStyle w:val="Cabealho"/>
      <w:jc w:val="right"/>
      <w:rPr>
        <w:rFonts w:ascii="Arial" w:hAnsi="Arial"/>
      </w:rPr>
    </w:pPr>
    <w:r w:rsidRPr="0043617D">
      <w:rPr>
        <w:rFonts w:ascii="Arial" w:hAnsi="Arial"/>
      </w:rPr>
      <w:fldChar w:fldCharType="begin"/>
    </w:r>
    <w:r w:rsidRPr="0043617D">
      <w:rPr>
        <w:rFonts w:ascii="Arial" w:hAnsi="Arial"/>
      </w:rPr>
      <w:instrText>PAGE   \* MERGEFORMAT</w:instrText>
    </w:r>
    <w:r w:rsidRPr="0043617D">
      <w:rPr>
        <w:rFonts w:ascii="Arial" w:hAnsi="Arial"/>
      </w:rPr>
      <w:fldChar w:fldCharType="separate"/>
    </w:r>
    <w:r w:rsidR="001728F5">
      <w:rPr>
        <w:rFonts w:ascii="Arial" w:hAnsi="Arial"/>
        <w:noProof/>
      </w:rPr>
      <w:t>1</w:t>
    </w:r>
    <w:r w:rsidRPr="0043617D">
      <w:rPr>
        <w:rFonts w:ascii="Arial" w:hAnsi="Arial"/>
      </w:rPr>
      <w:fldChar w:fldCharType="end"/>
    </w:r>
  </w:p>
  <w:p w14:paraId="51BB7835" w14:textId="77777777" w:rsidR="0043617D" w:rsidRDefault="004361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4AD16A6D"/>
    <w:multiLevelType w:val="multilevel"/>
    <w:tmpl w:val="4352084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4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C67C0"/>
    <w:multiLevelType w:val="hybridMultilevel"/>
    <w:tmpl w:val="0E0E7378"/>
    <w:lvl w:ilvl="0" w:tplc="D690E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819806590">
    <w:abstractNumId w:val="0"/>
  </w:num>
  <w:num w:numId="2" w16cid:durableId="921911684">
    <w:abstractNumId w:val="1"/>
  </w:num>
  <w:num w:numId="3" w16cid:durableId="2096436822">
    <w:abstractNumId w:val="2"/>
  </w:num>
  <w:num w:numId="4" w16cid:durableId="1060401785">
    <w:abstractNumId w:val="5"/>
  </w:num>
  <w:num w:numId="5" w16cid:durableId="906960362">
    <w:abstractNumId w:val="4"/>
  </w:num>
  <w:num w:numId="6" w16cid:durableId="939684980">
    <w:abstractNumId w:val="7"/>
  </w:num>
  <w:num w:numId="7" w16cid:durableId="354426984">
    <w:abstractNumId w:val="3"/>
  </w:num>
  <w:num w:numId="8" w16cid:durableId="2121728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00F2"/>
    <w:rsid w:val="00001DC1"/>
    <w:rsid w:val="000020F1"/>
    <w:rsid w:val="00003C94"/>
    <w:rsid w:val="00004A2F"/>
    <w:rsid w:val="00004CCD"/>
    <w:rsid w:val="00006289"/>
    <w:rsid w:val="0000633E"/>
    <w:rsid w:val="00007F8E"/>
    <w:rsid w:val="0001016F"/>
    <w:rsid w:val="000109C1"/>
    <w:rsid w:val="00011B66"/>
    <w:rsid w:val="00016DE6"/>
    <w:rsid w:val="00021076"/>
    <w:rsid w:val="0002217A"/>
    <w:rsid w:val="00022241"/>
    <w:rsid w:val="00023E74"/>
    <w:rsid w:val="00024BB6"/>
    <w:rsid w:val="00026592"/>
    <w:rsid w:val="000277FA"/>
    <w:rsid w:val="0003163A"/>
    <w:rsid w:val="00036222"/>
    <w:rsid w:val="0003679F"/>
    <w:rsid w:val="00041561"/>
    <w:rsid w:val="00041774"/>
    <w:rsid w:val="00041EAD"/>
    <w:rsid w:val="0004238E"/>
    <w:rsid w:val="00044383"/>
    <w:rsid w:val="000443CD"/>
    <w:rsid w:val="00044EAE"/>
    <w:rsid w:val="000458EB"/>
    <w:rsid w:val="00050E8F"/>
    <w:rsid w:val="000536F9"/>
    <w:rsid w:val="00053C7A"/>
    <w:rsid w:val="00053D06"/>
    <w:rsid w:val="000545C2"/>
    <w:rsid w:val="00054B18"/>
    <w:rsid w:val="00060AA9"/>
    <w:rsid w:val="000625A6"/>
    <w:rsid w:val="000666A8"/>
    <w:rsid w:val="000706F5"/>
    <w:rsid w:val="00071D2C"/>
    <w:rsid w:val="00072441"/>
    <w:rsid w:val="000726C3"/>
    <w:rsid w:val="000746EB"/>
    <w:rsid w:val="00075464"/>
    <w:rsid w:val="00075546"/>
    <w:rsid w:val="000757E2"/>
    <w:rsid w:val="000766B4"/>
    <w:rsid w:val="00076952"/>
    <w:rsid w:val="00076CF7"/>
    <w:rsid w:val="00076DCC"/>
    <w:rsid w:val="000770E4"/>
    <w:rsid w:val="00080EB0"/>
    <w:rsid w:val="00081D69"/>
    <w:rsid w:val="0008224E"/>
    <w:rsid w:val="00083331"/>
    <w:rsid w:val="00085F05"/>
    <w:rsid w:val="00090269"/>
    <w:rsid w:val="00090A9F"/>
    <w:rsid w:val="00093B6B"/>
    <w:rsid w:val="00093DEB"/>
    <w:rsid w:val="000944D0"/>
    <w:rsid w:val="00094855"/>
    <w:rsid w:val="00095100"/>
    <w:rsid w:val="000954FE"/>
    <w:rsid w:val="00095D2E"/>
    <w:rsid w:val="00095E97"/>
    <w:rsid w:val="0009682E"/>
    <w:rsid w:val="00096877"/>
    <w:rsid w:val="00096C6D"/>
    <w:rsid w:val="000A0B94"/>
    <w:rsid w:val="000A374E"/>
    <w:rsid w:val="000A3A16"/>
    <w:rsid w:val="000A4CB4"/>
    <w:rsid w:val="000B383D"/>
    <w:rsid w:val="000B43E7"/>
    <w:rsid w:val="000B67B4"/>
    <w:rsid w:val="000B7EE5"/>
    <w:rsid w:val="000C1920"/>
    <w:rsid w:val="000C6BF9"/>
    <w:rsid w:val="000C6F52"/>
    <w:rsid w:val="000C778E"/>
    <w:rsid w:val="000C7AAE"/>
    <w:rsid w:val="000C7F26"/>
    <w:rsid w:val="000C7F39"/>
    <w:rsid w:val="000D06C8"/>
    <w:rsid w:val="000D1004"/>
    <w:rsid w:val="000D296B"/>
    <w:rsid w:val="000D3CB3"/>
    <w:rsid w:val="000D3DFC"/>
    <w:rsid w:val="000D3E95"/>
    <w:rsid w:val="000D5285"/>
    <w:rsid w:val="000D55FD"/>
    <w:rsid w:val="000D58F8"/>
    <w:rsid w:val="000D77D5"/>
    <w:rsid w:val="000D7A9A"/>
    <w:rsid w:val="000D7D3E"/>
    <w:rsid w:val="000E0E3E"/>
    <w:rsid w:val="000E1B24"/>
    <w:rsid w:val="000E1D7D"/>
    <w:rsid w:val="000E22B9"/>
    <w:rsid w:val="000E271F"/>
    <w:rsid w:val="000E27F3"/>
    <w:rsid w:val="000E40AB"/>
    <w:rsid w:val="000E49E5"/>
    <w:rsid w:val="000E5D9D"/>
    <w:rsid w:val="000E6F20"/>
    <w:rsid w:val="000F2E61"/>
    <w:rsid w:val="000F32CF"/>
    <w:rsid w:val="000F3BE3"/>
    <w:rsid w:val="000F450A"/>
    <w:rsid w:val="000F4C80"/>
    <w:rsid w:val="000F7851"/>
    <w:rsid w:val="000F7C03"/>
    <w:rsid w:val="001001B7"/>
    <w:rsid w:val="00105649"/>
    <w:rsid w:val="001062CA"/>
    <w:rsid w:val="00107080"/>
    <w:rsid w:val="001105BC"/>
    <w:rsid w:val="00110679"/>
    <w:rsid w:val="00111D66"/>
    <w:rsid w:val="00112392"/>
    <w:rsid w:val="00112DD3"/>
    <w:rsid w:val="00113D75"/>
    <w:rsid w:val="00114145"/>
    <w:rsid w:val="0011644A"/>
    <w:rsid w:val="00116519"/>
    <w:rsid w:val="00117138"/>
    <w:rsid w:val="0012207F"/>
    <w:rsid w:val="001222E7"/>
    <w:rsid w:val="00122DE0"/>
    <w:rsid w:val="00130659"/>
    <w:rsid w:val="00130BB3"/>
    <w:rsid w:val="001314B0"/>
    <w:rsid w:val="001316DA"/>
    <w:rsid w:val="00134630"/>
    <w:rsid w:val="00134ED0"/>
    <w:rsid w:val="00136761"/>
    <w:rsid w:val="0013679B"/>
    <w:rsid w:val="00136D1B"/>
    <w:rsid w:val="0014028F"/>
    <w:rsid w:val="001405E3"/>
    <w:rsid w:val="00140824"/>
    <w:rsid w:val="00140B2D"/>
    <w:rsid w:val="00140E7D"/>
    <w:rsid w:val="0014125A"/>
    <w:rsid w:val="0014186C"/>
    <w:rsid w:val="00142739"/>
    <w:rsid w:val="00143749"/>
    <w:rsid w:val="0014602E"/>
    <w:rsid w:val="00152038"/>
    <w:rsid w:val="00152C83"/>
    <w:rsid w:val="00155BC7"/>
    <w:rsid w:val="0015704C"/>
    <w:rsid w:val="001573DC"/>
    <w:rsid w:val="00160DC3"/>
    <w:rsid w:val="00160DE2"/>
    <w:rsid w:val="0016125F"/>
    <w:rsid w:val="00162EE2"/>
    <w:rsid w:val="0016340A"/>
    <w:rsid w:val="00165340"/>
    <w:rsid w:val="00166605"/>
    <w:rsid w:val="001666E8"/>
    <w:rsid w:val="00167414"/>
    <w:rsid w:val="001701DD"/>
    <w:rsid w:val="001703C4"/>
    <w:rsid w:val="00171DAD"/>
    <w:rsid w:val="001728F5"/>
    <w:rsid w:val="0017331C"/>
    <w:rsid w:val="001756F2"/>
    <w:rsid w:val="001762C3"/>
    <w:rsid w:val="001779DB"/>
    <w:rsid w:val="00182761"/>
    <w:rsid w:val="00185F88"/>
    <w:rsid w:val="001901B1"/>
    <w:rsid w:val="001902AE"/>
    <w:rsid w:val="00191B75"/>
    <w:rsid w:val="00191EDB"/>
    <w:rsid w:val="001945DF"/>
    <w:rsid w:val="00194717"/>
    <w:rsid w:val="001A2381"/>
    <w:rsid w:val="001A5FB4"/>
    <w:rsid w:val="001B0545"/>
    <w:rsid w:val="001B0880"/>
    <w:rsid w:val="001B3ED6"/>
    <w:rsid w:val="001B4B49"/>
    <w:rsid w:val="001B7A04"/>
    <w:rsid w:val="001C279B"/>
    <w:rsid w:val="001C45DE"/>
    <w:rsid w:val="001C5711"/>
    <w:rsid w:val="001C5A01"/>
    <w:rsid w:val="001D0C43"/>
    <w:rsid w:val="001D131C"/>
    <w:rsid w:val="001D1B28"/>
    <w:rsid w:val="001D3DFA"/>
    <w:rsid w:val="001D40A5"/>
    <w:rsid w:val="001D5CF2"/>
    <w:rsid w:val="001D66B0"/>
    <w:rsid w:val="001E063B"/>
    <w:rsid w:val="001E0757"/>
    <w:rsid w:val="001E0A1A"/>
    <w:rsid w:val="001E61F2"/>
    <w:rsid w:val="001F17FE"/>
    <w:rsid w:val="001F2B13"/>
    <w:rsid w:val="001F2C23"/>
    <w:rsid w:val="001F51DA"/>
    <w:rsid w:val="001F6D80"/>
    <w:rsid w:val="0020265A"/>
    <w:rsid w:val="00202BBD"/>
    <w:rsid w:val="00202FED"/>
    <w:rsid w:val="00203650"/>
    <w:rsid w:val="00204680"/>
    <w:rsid w:val="00205275"/>
    <w:rsid w:val="002079F5"/>
    <w:rsid w:val="00212A81"/>
    <w:rsid w:val="00213668"/>
    <w:rsid w:val="00214200"/>
    <w:rsid w:val="00214E43"/>
    <w:rsid w:val="002161D3"/>
    <w:rsid w:val="002177DC"/>
    <w:rsid w:val="00220BEA"/>
    <w:rsid w:val="0022198F"/>
    <w:rsid w:val="002229D4"/>
    <w:rsid w:val="0022386D"/>
    <w:rsid w:val="00224439"/>
    <w:rsid w:val="00225A03"/>
    <w:rsid w:val="00226196"/>
    <w:rsid w:val="00226BF6"/>
    <w:rsid w:val="002272DD"/>
    <w:rsid w:val="00231D5E"/>
    <w:rsid w:val="00232DBF"/>
    <w:rsid w:val="002331E1"/>
    <w:rsid w:val="00234117"/>
    <w:rsid w:val="002355C3"/>
    <w:rsid w:val="00240732"/>
    <w:rsid w:val="0024473D"/>
    <w:rsid w:val="00245058"/>
    <w:rsid w:val="00245887"/>
    <w:rsid w:val="00245956"/>
    <w:rsid w:val="00245B67"/>
    <w:rsid w:val="002461ED"/>
    <w:rsid w:val="00246971"/>
    <w:rsid w:val="002469AF"/>
    <w:rsid w:val="002471AC"/>
    <w:rsid w:val="002471C2"/>
    <w:rsid w:val="00247555"/>
    <w:rsid w:val="00250682"/>
    <w:rsid w:val="002506A4"/>
    <w:rsid w:val="002526FD"/>
    <w:rsid w:val="00253056"/>
    <w:rsid w:val="00253E01"/>
    <w:rsid w:val="00256BAC"/>
    <w:rsid w:val="0025734E"/>
    <w:rsid w:val="00261198"/>
    <w:rsid w:val="00261A52"/>
    <w:rsid w:val="00265D70"/>
    <w:rsid w:val="002726FA"/>
    <w:rsid w:val="0027407D"/>
    <w:rsid w:val="00274446"/>
    <w:rsid w:val="002757DE"/>
    <w:rsid w:val="002762BC"/>
    <w:rsid w:val="00276452"/>
    <w:rsid w:val="00277497"/>
    <w:rsid w:val="0027789C"/>
    <w:rsid w:val="00281D6E"/>
    <w:rsid w:val="00283156"/>
    <w:rsid w:val="00291605"/>
    <w:rsid w:val="00291E4F"/>
    <w:rsid w:val="00292CA7"/>
    <w:rsid w:val="0029436D"/>
    <w:rsid w:val="002952D1"/>
    <w:rsid w:val="00295B81"/>
    <w:rsid w:val="002964C0"/>
    <w:rsid w:val="002972FF"/>
    <w:rsid w:val="002A07FA"/>
    <w:rsid w:val="002A0B49"/>
    <w:rsid w:val="002A0DAC"/>
    <w:rsid w:val="002A1923"/>
    <w:rsid w:val="002A1B46"/>
    <w:rsid w:val="002A26CE"/>
    <w:rsid w:val="002A2801"/>
    <w:rsid w:val="002A348B"/>
    <w:rsid w:val="002A3A88"/>
    <w:rsid w:val="002A3CFE"/>
    <w:rsid w:val="002B0373"/>
    <w:rsid w:val="002B2CC1"/>
    <w:rsid w:val="002B4DC6"/>
    <w:rsid w:val="002B4E42"/>
    <w:rsid w:val="002B51E2"/>
    <w:rsid w:val="002B6D99"/>
    <w:rsid w:val="002B7C65"/>
    <w:rsid w:val="002C2674"/>
    <w:rsid w:val="002C2E64"/>
    <w:rsid w:val="002C3637"/>
    <w:rsid w:val="002C39F7"/>
    <w:rsid w:val="002C4258"/>
    <w:rsid w:val="002C4373"/>
    <w:rsid w:val="002C4E79"/>
    <w:rsid w:val="002C65B3"/>
    <w:rsid w:val="002D181D"/>
    <w:rsid w:val="002D2EEC"/>
    <w:rsid w:val="002D62C4"/>
    <w:rsid w:val="002E0282"/>
    <w:rsid w:val="002E22F0"/>
    <w:rsid w:val="002E2E23"/>
    <w:rsid w:val="002E469B"/>
    <w:rsid w:val="002E4933"/>
    <w:rsid w:val="002E5125"/>
    <w:rsid w:val="002E5952"/>
    <w:rsid w:val="002E7BEA"/>
    <w:rsid w:val="002F3639"/>
    <w:rsid w:val="002F3FF3"/>
    <w:rsid w:val="00300696"/>
    <w:rsid w:val="00301A54"/>
    <w:rsid w:val="00301FFB"/>
    <w:rsid w:val="003020C2"/>
    <w:rsid w:val="00303377"/>
    <w:rsid w:val="00303B68"/>
    <w:rsid w:val="00304BC5"/>
    <w:rsid w:val="00305F2E"/>
    <w:rsid w:val="003069E6"/>
    <w:rsid w:val="003076DB"/>
    <w:rsid w:val="0030797D"/>
    <w:rsid w:val="00310DA2"/>
    <w:rsid w:val="00310F6E"/>
    <w:rsid w:val="003115E0"/>
    <w:rsid w:val="00311C15"/>
    <w:rsid w:val="00311DA9"/>
    <w:rsid w:val="00313E47"/>
    <w:rsid w:val="00314C42"/>
    <w:rsid w:val="003214A5"/>
    <w:rsid w:val="00322474"/>
    <w:rsid w:val="00322D19"/>
    <w:rsid w:val="00323D5C"/>
    <w:rsid w:val="003247E3"/>
    <w:rsid w:val="003250DE"/>
    <w:rsid w:val="00327AD4"/>
    <w:rsid w:val="003333DB"/>
    <w:rsid w:val="00334C12"/>
    <w:rsid w:val="00335296"/>
    <w:rsid w:val="00335A92"/>
    <w:rsid w:val="00335AFF"/>
    <w:rsid w:val="00335C42"/>
    <w:rsid w:val="00336048"/>
    <w:rsid w:val="0033633C"/>
    <w:rsid w:val="0033709D"/>
    <w:rsid w:val="00340D8E"/>
    <w:rsid w:val="00341128"/>
    <w:rsid w:val="00341935"/>
    <w:rsid w:val="00342050"/>
    <w:rsid w:val="003428B4"/>
    <w:rsid w:val="00342DC1"/>
    <w:rsid w:val="0034334E"/>
    <w:rsid w:val="003435EC"/>
    <w:rsid w:val="00344019"/>
    <w:rsid w:val="0034422E"/>
    <w:rsid w:val="00346F96"/>
    <w:rsid w:val="003500E4"/>
    <w:rsid w:val="003502A6"/>
    <w:rsid w:val="0035076D"/>
    <w:rsid w:val="00353C25"/>
    <w:rsid w:val="00354919"/>
    <w:rsid w:val="00355A05"/>
    <w:rsid w:val="003560A2"/>
    <w:rsid w:val="00356274"/>
    <w:rsid w:val="003576C8"/>
    <w:rsid w:val="00357F56"/>
    <w:rsid w:val="003616A8"/>
    <w:rsid w:val="00362755"/>
    <w:rsid w:val="00362D62"/>
    <w:rsid w:val="00363FE9"/>
    <w:rsid w:val="00364FB8"/>
    <w:rsid w:val="00365B5E"/>
    <w:rsid w:val="00366BB7"/>
    <w:rsid w:val="003672E5"/>
    <w:rsid w:val="0037006C"/>
    <w:rsid w:val="003724C1"/>
    <w:rsid w:val="0037271F"/>
    <w:rsid w:val="003729F3"/>
    <w:rsid w:val="00373FB4"/>
    <w:rsid w:val="00380B78"/>
    <w:rsid w:val="003838C8"/>
    <w:rsid w:val="00384B97"/>
    <w:rsid w:val="0038525E"/>
    <w:rsid w:val="0038601B"/>
    <w:rsid w:val="00386307"/>
    <w:rsid w:val="00386BBF"/>
    <w:rsid w:val="003872A5"/>
    <w:rsid w:val="00387B0C"/>
    <w:rsid w:val="0039137A"/>
    <w:rsid w:val="00395C49"/>
    <w:rsid w:val="00395E4E"/>
    <w:rsid w:val="003960C3"/>
    <w:rsid w:val="0039618F"/>
    <w:rsid w:val="003A2071"/>
    <w:rsid w:val="003A3E15"/>
    <w:rsid w:val="003A5342"/>
    <w:rsid w:val="003A53B7"/>
    <w:rsid w:val="003A5C2B"/>
    <w:rsid w:val="003A6126"/>
    <w:rsid w:val="003B03F6"/>
    <w:rsid w:val="003B5443"/>
    <w:rsid w:val="003B6BB5"/>
    <w:rsid w:val="003B6E79"/>
    <w:rsid w:val="003B774E"/>
    <w:rsid w:val="003C045E"/>
    <w:rsid w:val="003C13CE"/>
    <w:rsid w:val="003C169A"/>
    <w:rsid w:val="003C29E8"/>
    <w:rsid w:val="003C2A20"/>
    <w:rsid w:val="003C5500"/>
    <w:rsid w:val="003C7338"/>
    <w:rsid w:val="003D01F9"/>
    <w:rsid w:val="003D047F"/>
    <w:rsid w:val="003D196F"/>
    <w:rsid w:val="003D398C"/>
    <w:rsid w:val="003D3AB3"/>
    <w:rsid w:val="003D4CA5"/>
    <w:rsid w:val="003D5597"/>
    <w:rsid w:val="003D7290"/>
    <w:rsid w:val="003D7D57"/>
    <w:rsid w:val="003E01F4"/>
    <w:rsid w:val="003E0A3E"/>
    <w:rsid w:val="003E2F0B"/>
    <w:rsid w:val="003E3153"/>
    <w:rsid w:val="003E31E9"/>
    <w:rsid w:val="003E39B2"/>
    <w:rsid w:val="003E4644"/>
    <w:rsid w:val="003E68F0"/>
    <w:rsid w:val="003E6FBB"/>
    <w:rsid w:val="003F6138"/>
    <w:rsid w:val="003F73AD"/>
    <w:rsid w:val="00400683"/>
    <w:rsid w:val="00401312"/>
    <w:rsid w:val="00401D3F"/>
    <w:rsid w:val="00404EDE"/>
    <w:rsid w:val="00405348"/>
    <w:rsid w:val="004077C9"/>
    <w:rsid w:val="004114F6"/>
    <w:rsid w:val="00411B8F"/>
    <w:rsid w:val="00412FDB"/>
    <w:rsid w:val="004177FA"/>
    <w:rsid w:val="00417C4A"/>
    <w:rsid w:val="00417CC6"/>
    <w:rsid w:val="00421006"/>
    <w:rsid w:val="00423860"/>
    <w:rsid w:val="00424930"/>
    <w:rsid w:val="00424A69"/>
    <w:rsid w:val="00425F4E"/>
    <w:rsid w:val="0042647A"/>
    <w:rsid w:val="0043068A"/>
    <w:rsid w:val="00430AB2"/>
    <w:rsid w:val="0043283F"/>
    <w:rsid w:val="00432FBE"/>
    <w:rsid w:val="00434F12"/>
    <w:rsid w:val="00435EC7"/>
    <w:rsid w:val="0043617D"/>
    <w:rsid w:val="00442E44"/>
    <w:rsid w:val="00445EF3"/>
    <w:rsid w:val="004504FC"/>
    <w:rsid w:val="0045210B"/>
    <w:rsid w:val="004524CF"/>
    <w:rsid w:val="004538DB"/>
    <w:rsid w:val="00456634"/>
    <w:rsid w:val="00457C40"/>
    <w:rsid w:val="00460E23"/>
    <w:rsid w:val="004614EA"/>
    <w:rsid w:val="00461ABA"/>
    <w:rsid w:val="00462410"/>
    <w:rsid w:val="004637D7"/>
    <w:rsid w:val="0046500B"/>
    <w:rsid w:val="0046566C"/>
    <w:rsid w:val="0046799B"/>
    <w:rsid w:val="00467E44"/>
    <w:rsid w:val="004712CE"/>
    <w:rsid w:val="00471A62"/>
    <w:rsid w:val="004732EE"/>
    <w:rsid w:val="00474B21"/>
    <w:rsid w:val="004753C8"/>
    <w:rsid w:val="00477261"/>
    <w:rsid w:val="004803E5"/>
    <w:rsid w:val="0048139B"/>
    <w:rsid w:val="00481AD8"/>
    <w:rsid w:val="00482581"/>
    <w:rsid w:val="00482953"/>
    <w:rsid w:val="00484A17"/>
    <w:rsid w:val="00484CFE"/>
    <w:rsid w:val="00485062"/>
    <w:rsid w:val="00486BA0"/>
    <w:rsid w:val="00487308"/>
    <w:rsid w:val="004905F2"/>
    <w:rsid w:val="004909CB"/>
    <w:rsid w:val="00491A5E"/>
    <w:rsid w:val="00492FB5"/>
    <w:rsid w:val="00493DA4"/>
    <w:rsid w:val="00496590"/>
    <w:rsid w:val="00496C3F"/>
    <w:rsid w:val="004A004B"/>
    <w:rsid w:val="004A1A39"/>
    <w:rsid w:val="004A2157"/>
    <w:rsid w:val="004A42DF"/>
    <w:rsid w:val="004A4D1F"/>
    <w:rsid w:val="004A5978"/>
    <w:rsid w:val="004A669D"/>
    <w:rsid w:val="004A6EE1"/>
    <w:rsid w:val="004B0216"/>
    <w:rsid w:val="004B067F"/>
    <w:rsid w:val="004B1D76"/>
    <w:rsid w:val="004B2C33"/>
    <w:rsid w:val="004B334B"/>
    <w:rsid w:val="004B3A23"/>
    <w:rsid w:val="004B45EF"/>
    <w:rsid w:val="004B57E1"/>
    <w:rsid w:val="004B65CA"/>
    <w:rsid w:val="004C063E"/>
    <w:rsid w:val="004C0987"/>
    <w:rsid w:val="004C13E0"/>
    <w:rsid w:val="004C1CF6"/>
    <w:rsid w:val="004C2B2E"/>
    <w:rsid w:val="004C2CA6"/>
    <w:rsid w:val="004C6AB8"/>
    <w:rsid w:val="004C6CAF"/>
    <w:rsid w:val="004D0487"/>
    <w:rsid w:val="004D21D7"/>
    <w:rsid w:val="004D2E24"/>
    <w:rsid w:val="004D3699"/>
    <w:rsid w:val="004D3E8B"/>
    <w:rsid w:val="004D53D4"/>
    <w:rsid w:val="004D59D9"/>
    <w:rsid w:val="004D5BE2"/>
    <w:rsid w:val="004D5FA2"/>
    <w:rsid w:val="004D60CE"/>
    <w:rsid w:val="004D6F0B"/>
    <w:rsid w:val="004D7306"/>
    <w:rsid w:val="004E314C"/>
    <w:rsid w:val="004E33D0"/>
    <w:rsid w:val="004E4C60"/>
    <w:rsid w:val="004E5D88"/>
    <w:rsid w:val="004E5EF0"/>
    <w:rsid w:val="004F039B"/>
    <w:rsid w:val="004F0741"/>
    <w:rsid w:val="004F0982"/>
    <w:rsid w:val="004F1B9C"/>
    <w:rsid w:val="004F20A0"/>
    <w:rsid w:val="004F2D64"/>
    <w:rsid w:val="004F357A"/>
    <w:rsid w:val="004F41B2"/>
    <w:rsid w:val="004F52EB"/>
    <w:rsid w:val="004F5A93"/>
    <w:rsid w:val="004F6553"/>
    <w:rsid w:val="004F67F8"/>
    <w:rsid w:val="004F7417"/>
    <w:rsid w:val="004F772D"/>
    <w:rsid w:val="005022B7"/>
    <w:rsid w:val="0050381F"/>
    <w:rsid w:val="0050481D"/>
    <w:rsid w:val="00510080"/>
    <w:rsid w:val="0051070B"/>
    <w:rsid w:val="00513ED7"/>
    <w:rsid w:val="0051493F"/>
    <w:rsid w:val="005156B3"/>
    <w:rsid w:val="005169F6"/>
    <w:rsid w:val="00523C2D"/>
    <w:rsid w:val="00526E67"/>
    <w:rsid w:val="0053003A"/>
    <w:rsid w:val="00530AAB"/>
    <w:rsid w:val="00530C1D"/>
    <w:rsid w:val="005329FD"/>
    <w:rsid w:val="00532CC7"/>
    <w:rsid w:val="00533864"/>
    <w:rsid w:val="00535317"/>
    <w:rsid w:val="005367F2"/>
    <w:rsid w:val="0053717A"/>
    <w:rsid w:val="00542074"/>
    <w:rsid w:val="005442F7"/>
    <w:rsid w:val="00544F32"/>
    <w:rsid w:val="005464B6"/>
    <w:rsid w:val="0054735F"/>
    <w:rsid w:val="00550810"/>
    <w:rsid w:val="00552205"/>
    <w:rsid w:val="00552872"/>
    <w:rsid w:val="0055444D"/>
    <w:rsid w:val="00554BCA"/>
    <w:rsid w:val="00554DEA"/>
    <w:rsid w:val="00555055"/>
    <w:rsid w:val="0055614F"/>
    <w:rsid w:val="00556B29"/>
    <w:rsid w:val="00556D12"/>
    <w:rsid w:val="005571B3"/>
    <w:rsid w:val="0055752E"/>
    <w:rsid w:val="00557C69"/>
    <w:rsid w:val="005601B7"/>
    <w:rsid w:val="00560236"/>
    <w:rsid w:val="005620BD"/>
    <w:rsid w:val="005637FE"/>
    <w:rsid w:val="0056574D"/>
    <w:rsid w:val="00565DBD"/>
    <w:rsid w:val="00565E07"/>
    <w:rsid w:val="00567223"/>
    <w:rsid w:val="00567CAE"/>
    <w:rsid w:val="00572B57"/>
    <w:rsid w:val="005761A5"/>
    <w:rsid w:val="00576A03"/>
    <w:rsid w:val="00576A23"/>
    <w:rsid w:val="00577D0F"/>
    <w:rsid w:val="00580209"/>
    <w:rsid w:val="00584D98"/>
    <w:rsid w:val="0058589E"/>
    <w:rsid w:val="00586967"/>
    <w:rsid w:val="005873EE"/>
    <w:rsid w:val="0058748F"/>
    <w:rsid w:val="005875A9"/>
    <w:rsid w:val="005952FA"/>
    <w:rsid w:val="005964B5"/>
    <w:rsid w:val="00596931"/>
    <w:rsid w:val="005A0CD5"/>
    <w:rsid w:val="005A113C"/>
    <w:rsid w:val="005A32F1"/>
    <w:rsid w:val="005A33A1"/>
    <w:rsid w:val="005A3BB7"/>
    <w:rsid w:val="005A3EE7"/>
    <w:rsid w:val="005B0672"/>
    <w:rsid w:val="005B0FED"/>
    <w:rsid w:val="005B25E0"/>
    <w:rsid w:val="005B264C"/>
    <w:rsid w:val="005B26D7"/>
    <w:rsid w:val="005B34CA"/>
    <w:rsid w:val="005B3512"/>
    <w:rsid w:val="005B5147"/>
    <w:rsid w:val="005B6FCB"/>
    <w:rsid w:val="005C071A"/>
    <w:rsid w:val="005C077D"/>
    <w:rsid w:val="005C3561"/>
    <w:rsid w:val="005C3893"/>
    <w:rsid w:val="005C3F9B"/>
    <w:rsid w:val="005C4735"/>
    <w:rsid w:val="005C6315"/>
    <w:rsid w:val="005C7AF8"/>
    <w:rsid w:val="005C7F5F"/>
    <w:rsid w:val="005D2A2F"/>
    <w:rsid w:val="005D2C65"/>
    <w:rsid w:val="005D309C"/>
    <w:rsid w:val="005D3EDC"/>
    <w:rsid w:val="005D4697"/>
    <w:rsid w:val="005D7122"/>
    <w:rsid w:val="005D7B78"/>
    <w:rsid w:val="005E0700"/>
    <w:rsid w:val="005E1FFE"/>
    <w:rsid w:val="005E2598"/>
    <w:rsid w:val="005E2F4A"/>
    <w:rsid w:val="005E4A38"/>
    <w:rsid w:val="005E4F2E"/>
    <w:rsid w:val="005E6072"/>
    <w:rsid w:val="005E61A1"/>
    <w:rsid w:val="005E62A8"/>
    <w:rsid w:val="005E7931"/>
    <w:rsid w:val="005F0CE8"/>
    <w:rsid w:val="005F10AA"/>
    <w:rsid w:val="005F14F1"/>
    <w:rsid w:val="005F1A12"/>
    <w:rsid w:val="005F2CC4"/>
    <w:rsid w:val="005F4E90"/>
    <w:rsid w:val="005F52BE"/>
    <w:rsid w:val="005F6798"/>
    <w:rsid w:val="005F7A41"/>
    <w:rsid w:val="00601C39"/>
    <w:rsid w:val="00603891"/>
    <w:rsid w:val="00603C17"/>
    <w:rsid w:val="00605456"/>
    <w:rsid w:val="00607AC1"/>
    <w:rsid w:val="00610C48"/>
    <w:rsid w:val="0061165B"/>
    <w:rsid w:val="0061383E"/>
    <w:rsid w:val="00614914"/>
    <w:rsid w:val="00615057"/>
    <w:rsid w:val="00621578"/>
    <w:rsid w:val="00621CCE"/>
    <w:rsid w:val="0062261C"/>
    <w:rsid w:val="006241EE"/>
    <w:rsid w:val="0062507E"/>
    <w:rsid w:val="006262BF"/>
    <w:rsid w:val="006264A3"/>
    <w:rsid w:val="00631021"/>
    <w:rsid w:val="006326A2"/>
    <w:rsid w:val="0063304E"/>
    <w:rsid w:val="0063514F"/>
    <w:rsid w:val="006352A0"/>
    <w:rsid w:val="00635692"/>
    <w:rsid w:val="006424DA"/>
    <w:rsid w:val="00642907"/>
    <w:rsid w:val="006453F0"/>
    <w:rsid w:val="006459A9"/>
    <w:rsid w:val="006503B3"/>
    <w:rsid w:val="006516D0"/>
    <w:rsid w:val="00652F93"/>
    <w:rsid w:val="006532FF"/>
    <w:rsid w:val="0065336A"/>
    <w:rsid w:val="006547C9"/>
    <w:rsid w:val="00654AA4"/>
    <w:rsid w:val="00654D6A"/>
    <w:rsid w:val="0065524A"/>
    <w:rsid w:val="00656552"/>
    <w:rsid w:val="0066056D"/>
    <w:rsid w:val="00660605"/>
    <w:rsid w:val="0066167F"/>
    <w:rsid w:val="00663014"/>
    <w:rsid w:val="00663F30"/>
    <w:rsid w:val="006667FE"/>
    <w:rsid w:val="00666C61"/>
    <w:rsid w:val="006675AE"/>
    <w:rsid w:val="0067039B"/>
    <w:rsid w:val="00672125"/>
    <w:rsid w:val="0067261A"/>
    <w:rsid w:val="006726A0"/>
    <w:rsid w:val="00674691"/>
    <w:rsid w:val="00674A7F"/>
    <w:rsid w:val="006762F9"/>
    <w:rsid w:val="006764C2"/>
    <w:rsid w:val="006821F0"/>
    <w:rsid w:val="00684F18"/>
    <w:rsid w:val="006869F0"/>
    <w:rsid w:val="006873CC"/>
    <w:rsid w:val="006906D4"/>
    <w:rsid w:val="0069244E"/>
    <w:rsid w:val="0069280C"/>
    <w:rsid w:val="00693614"/>
    <w:rsid w:val="0069427B"/>
    <w:rsid w:val="0069669A"/>
    <w:rsid w:val="006A1099"/>
    <w:rsid w:val="006A238D"/>
    <w:rsid w:val="006A39D1"/>
    <w:rsid w:val="006A5AE3"/>
    <w:rsid w:val="006A5EFB"/>
    <w:rsid w:val="006B13D3"/>
    <w:rsid w:val="006B1609"/>
    <w:rsid w:val="006B18DD"/>
    <w:rsid w:val="006B239D"/>
    <w:rsid w:val="006B2711"/>
    <w:rsid w:val="006B3CA9"/>
    <w:rsid w:val="006B7504"/>
    <w:rsid w:val="006B7E23"/>
    <w:rsid w:val="006C07DA"/>
    <w:rsid w:val="006C1374"/>
    <w:rsid w:val="006C3A04"/>
    <w:rsid w:val="006C4789"/>
    <w:rsid w:val="006C4834"/>
    <w:rsid w:val="006C576C"/>
    <w:rsid w:val="006D0272"/>
    <w:rsid w:val="006D086F"/>
    <w:rsid w:val="006D1261"/>
    <w:rsid w:val="006D13AA"/>
    <w:rsid w:val="006D6F8C"/>
    <w:rsid w:val="006D7CAE"/>
    <w:rsid w:val="006E0DDA"/>
    <w:rsid w:val="006E29E9"/>
    <w:rsid w:val="006E346D"/>
    <w:rsid w:val="006E4AD1"/>
    <w:rsid w:val="006E7002"/>
    <w:rsid w:val="006E7A83"/>
    <w:rsid w:val="006F260B"/>
    <w:rsid w:val="006F5AC5"/>
    <w:rsid w:val="006F623F"/>
    <w:rsid w:val="006F70A7"/>
    <w:rsid w:val="006F7A6A"/>
    <w:rsid w:val="00700E99"/>
    <w:rsid w:val="00700FAC"/>
    <w:rsid w:val="007046C1"/>
    <w:rsid w:val="00704F7D"/>
    <w:rsid w:val="0070512C"/>
    <w:rsid w:val="00706BE9"/>
    <w:rsid w:val="00706F16"/>
    <w:rsid w:val="00707560"/>
    <w:rsid w:val="00707DFD"/>
    <w:rsid w:val="00710286"/>
    <w:rsid w:val="00712069"/>
    <w:rsid w:val="00712728"/>
    <w:rsid w:val="00712827"/>
    <w:rsid w:val="00713344"/>
    <w:rsid w:val="00716DB3"/>
    <w:rsid w:val="00716F76"/>
    <w:rsid w:val="00717CC6"/>
    <w:rsid w:val="00720221"/>
    <w:rsid w:val="007225F6"/>
    <w:rsid w:val="00723088"/>
    <w:rsid w:val="00735419"/>
    <w:rsid w:val="00735AFB"/>
    <w:rsid w:val="007371A9"/>
    <w:rsid w:val="00737450"/>
    <w:rsid w:val="00737FCB"/>
    <w:rsid w:val="007440B9"/>
    <w:rsid w:val="007445FA"/>
    <w:rsid w:val="00744ED6"/>
    <w:rsid w:val="00747543"/>
    <w:rsid w:val="00747BCC"/>
    <w:rsid w:val="00750F7E"/>
    <w:rsid w:val="007519DF"/>
    <w:rsid w:val="00751A4A"/>
    <w:rsid w:val="00751C72"/>
    <w:rsid w:val="0075381C"/>
    <w:rsid w:val="00753B01"/>
    <w:rsid w:val="007540E9"/>
    <w:rsid w:val="0075447F"/>
    <w:rsid w:val="0075627F"/>
    <w:rsid w:val="0075713C"/>
    <w:rsid w:val="00760529"/>
    <w:rsid w:val="007623C9"/>
    <w:rsid w:val="00763A05"/>
    <w:rsid w:val="00763F1E"/>
    <w:rsid w:val="00764D52"/>
    <w:rsid w:val="007668E3"/>
    <w:rsid w:val="00770035"/>
    <w:rsid w:val="00772026"/>
    <w:rsid w:val="00772EE5"/>
    <w:rsid w:val="00773791"/>
    <w:rsid w:val="00773803"/>
    <w:rsid w:val="00774049"/>
    <w:rsid w:val="0077525E"/>
    <w:rsid w:val="00775E74"/>
    <w:rsid w:val="007778F0"/>
    <w:rsid w:val="00777C8A"/>
    <w:rsid w:val="00782C55"/>
    <w:rsid w:val="00784249"/>
    <w:rsid w:val="00784502"/>
    <w:rsid w:val="00784999"/>
    <w:rsid w:val="00784E4F"/>
    <w:rsid w:val="00785D62"/>
    <w:rsid w:val="007903AB"/>
    <w:rsid w:val="00790CA6"/>
    <w:rsid w:val="00791938"/>
    <w:rsid w:val="00793EC5"/>
    <w:rsid w:val="007943F5"/>
    <w:rsid w:val="00795102"/>
    <w:rsid w:val="00795135"/>
    <w:rsid w:val="00795541"/>
    <w:rsid w:val="007A0560"/>
    <w:rsid w:val="007A379A"/>
    <w:rsid w:val="007A588F"/>
    <w:rsid w:val="007A6096"/>
    <w:rsid w:val="007A6307"/>
    <w:rsid w:val="007A63C5"/>
    <w:rsid w:val="007A7141"/>
    <w:rsid w:val="007A72AC"/>
    <w:rsid w:val="007B3F12"/>
    <w:rsid w:val="007B4528"/>
    <w:rsid w:val="007B4540"/>
    <w:rsid w:val="007B7BC0"/>
    <w:rsid w:val="007C0F9C"/>
    <w:rsid w:val="007C377E"/>
    <w:rsid w:val="007C40BF"/>
    <w:rsid w:val="007C430A"/>
    <w:rsid w:val="007C4CAF"/>
    <w:rsid w:val="007C5CD1"/>
    <w:rsid w:val="007C7AB2"/>
    <w:rsid w:val="007D1147"/>
    <w:rsid w:val="007D1E98"/>
    <w:rsid w:val="007D5FE2"/>
    <w:rsid w:val="007E14CC"/>
    <w:rsid w:val="007E1A3D"/>
    <w:rsid w:val="007E2469"/>
    <w:rsid w:val="007E2A1B"/>
    <w:rsid w:val="007E4626"/>
    <w:rsid w:val="007E5B90"/>
    <w:rsid w:val="007E68CA"/>
    <w:rsid w:val="007E72E7"/>
    <w:rsid w:val="007E7948"/>
    <w:rsid w:val="007F02F7"/>
    <w:rsid w:val="007F10DB"/>
    <w:rsid w:val="007F2128"/>
    <w:rsid w:val="007F3955"/>
    <w:rsid w:val="007F4482"/>
    <w:rsid w:val="007F4FC9"/>
    <w:rsid w:val="007F547D"/>
    <w:rsid w:val="007F6971"/>
    <w:rsid w:val="007F7B18"/>
    <w:rsid w:val="0080009E"/>
    <w:rsid w:val="00801C15"/>
    <w:rsid w:val="00804F03"/>
    <w:rsid w:val="00804F6E"/>
    <w:rsid w:val="00810039"/>
    <w:rsid w:val="008101CD"/>
    <w:rsid w:val="00810D22"/>
    <w:rsid w:val="0081184E"/>
    <w:rsid w:val="00813D72"/>
    <w:rsid w:val="0081498D"/>
    <w:rsid w:val="0081653E"/>
    <w:rsid w:val="00817012"/>
    <w:rsid w:val="00817262"/>
    <w:rsid w:val="008177BC"/>
    <w:rsid w:val="00820C7C"/>
    <w:rsid w:val="00821B30"/>
    <w:rsid w:val="00821F1E"/>
    <w:rsid w:val="00821FDB"/>
    <w:rsid w:val="00822FF7"/>
    <w:rsid w:val="008232F9"/>
    <w:rsid w:val="00824157"/>
    <w:rsid w:val="0082415A"/>
    <w:rsid w:val="008248DE"/>
    <w:rsid w:val="00824EEA"/>
    <w:rsid w:val="00825889"/>
    <w:rsid w:val="00825ACE"/>
    <w:rsid w:val="008272DA"/>
    <w:rsid w:val="00827302"/>
    <w:rsid w:val="008273D6"/>
    <w:rsid w:val="00830D93"/>
    <w:rsid w:val="00831179"/>
    <w:rsid w:val="00831794"/>
    <w:rsid w:val="008321A8"/>
    <w:rsid w:val="008345B6"/>
    <w:rsid w:val="00834666"/>
    <w:rsid w:val="008366A6"/>
    <w:rsid w:val="00837785"/>
    <w:rsid w:val="00840F02"/>
    <w:rsid w:val="008428D3"/>
    <w:rsid w:val="00842A4E"/>
    <w:rsid w:val="00843F69"/>
    <w:rsid w:val="0084439F"/>
    <w:rsid w:val="00847249"/>
    <w:rsid w:val="00847F3E"/>
    <w:rsid w:val="008507E4"/>
    <w:rsid w:val="00850D1A"/>
    <w:rsid w:val="00852A43"/>
    <w:rsid w:val="00852E36"/>
    <w:rsid w:val="008533BC"/>
    <w:rsid w:val="00855068"/>
    <w:rsid w:val="008555DD"/>
    <w:rsid w:val="008560AE"/>
    <w:rsid w:val="00861220"/>
    <w:rsid w:val="008613BF"/>
    <w:rsid w:val="00862A7F"/>
    <w:rsid w:val="00863E98"/>
    <w:rsid w:val="00864B5A"/>
    <w:rsid w:val="00865AFE"/>
    <w:rsid w:val="00865E10"/>
    <w:rsid w:val="00870E78"/>
    <w:rsid w:val="00870F6D"/>
    <w:rsid w:val="008715BC"/>
    <w:rsid w:val="00872321"/>
    <w:rsid w:val="008728D7"/>
    <w:rsid w:val="008732D7"/>
    <w:rsid w:val="0087469E"/>
    <w:rsid w:val="00875112"/>
    <w:rsid w:val="0087581B"/>
    <w:rsid w:val="008758FA"/>
    <w:rsid w:val="008773D3"/>
    <w:rsid w:val="00880F02"/>
    <w:rsid w:val="008810E6"/>
    <w:rsid w:val="00882A18"/>
    <w:rsid w:val="00883F52"/>
    <w:rsid w:val="00885609"/>
    <w:rsid w:val="00886E28"/>
    <w:rsid w:val="008904EB"/>
    <w:rsid w:val="00892458"/>
    <w:rsid w:val="00894311"/>
    <w:rsid w:val="00895B65"/>
    <w:rsid w:val="008966F9"/>
    <w:rsid w:val="00897850"/>
    <w:rsid w:val="00897E4B"/>
    <w:rsid w:val="008A1E01"/>
    <w:rsid w:val="008A2207"/>
    <w:rsid w:val="008A227E"/>
    <w:rsid w:val="008A238E"/>
    <w:rsid w:val="008A40E3"/>
    <w:rsid w:val="008A4A1F"/>
    <w:rsid w:val="008A4BD0"/>
    <w:rsid w:val="008A51FF"/>
    <w:rsid w:val="008A61E9"/>
    <w:rsid w:val="008A62EE"/>
    <w:rsid w:val="008A6531"/>
    <w:rsid w:val="008A6F1E"/>
    <w:rsid w:val="008B0DF7"/>
    <w:rsid w:val="008B23FC"/>
    <w:rsid w:val="008B2FE0"/>
    <w:rsid w:val="008B3398"/>
    <w:rsid w:val="008B3FC1"/>
    <w:rsid w:val="008B52C3"/>
    <w:rsid w:val="008B669C"/>
    <w:rsid w:val="008C0B2F"/>
    <w:rsid w:val="008C19C2"/>
    <w:rsid w:val="008C3A8B"/>
    <w:rsid w:val="008C6493"/>
    <w:rsid w:val="008D07C2"/>
    <w:rsid w:val="008D0B9E"/>
    <w:rsid w:val="008D1ED8"/>
    <w:rsid w:val="008D3C1A"/>
    <w:rsid w:val="008D4353"/>
    <w:rsid w:val="008D5289"/>
    <w:rsid w:val="008D61EF"/>
    <w:rsid w:val="008D6CB7"/>
    <w:rsid w:val="008E0990"/>
    <w:rsid w:val="008E0A34"/>
    <w:rsid w:val="008E26AB"/>
    <w:rsid w:val="008E414A"/>
    <w:rsid w:val="008E49F0"/>
    <w:rsid w:val="008E4B11"/>
    <w:rsid w:val="008E5561"/>
    <w:rsid w:val="008E6442"/>
    <w:rsid w:val="008F1EDA"/>
    <w:rsid w:val="008F1F51"/>
    <w:rsid w:val="008F3B30"/>
    <w:rsid w:val="008F4275"/>
    <w:rsid w:val="008F4D86"/>
    <w:rsid w:val="008F60C9"/>
    <w:rsid w:val="008F6CCD"/>
    <w:rsid w:val="009000C6"/>
    <w:rsid w:val="00901B6A"/>
    <w:rsid w:val="009042D9"/>
    <w:rsid w:val="00905309"/>
    <w:rsid w:val="00906033"/>
    <w:rsid w:val="00910E75"/>
    <w:rsid w:val="00911016"/>
    <w:rsid w:val="009128EF"/>
    <w:rsid w:val="009133C0"/>
    <w:rsid w:val="009138ED"/>
    <w:rsid w:val="0091550D"/>
    <w:rsid w:val="009162BB"/>
    <w:rsid w:val="0091689D"/>
    <w:rsid w:val="00916A3F"/>
    <w:rsid w:val="009174F1"/>
    <w:rsid w:val="00921E4B"/>
    <w:rsid w:val="00922026"/>
    <w:rsid w:val="00922893"/>
    <w:rsid w:val="00924980"/>
    <w:rsid w:val="009251AF"/>
    <w:rsid w:val="00927B97"/>
    <w:rsid w:val="00927D5A"/>
    <w:rsid w:val="00930C3A"/>
    <w:rsid w:val="00931C55"/>
    <w:rsid w:val="009322D5"/>
    <w:rsid w:val="0093241D"/>
    <w:rsid w:val="009338BA"/>
    <w:rsid w:val="0093436F"/>
    <w:rsid w:val="009354D9"/>
    <w:rsid w:val="009357C5"/>
    <w:rsid w:val="009365E1"/>
    <w:rsid w:val="00940551"/>
    <w:rsid w:val="00941E09"/>
    <w:rsid w:val="0094450C"/>
    <w:rsid w:val="00947670"/>
    <w:rsid w:val="009508BB"/>
    <w:rsid w:val="0095194D"/>
    <w:rsid w:val="00952FEF"/>
    <w:rsid w:val="009540A7"/>
    <w:rsid w:val="009540E6"/>
    <w:rsid w:val="0095468E"/>
    <w:rsid w:val="00956F41"/>
    <w:rsid w:val="00957AEE"/>
    <w:rsid w:val="00961859"/>
    <w:rsid w:val="00961E39"/>
    <w:rsid w:val="009638F0"/>
    <w:rsid w:val="009643FC"/>
    <w:rsid w:val="00964FBE"/>
    <w:rsid w:val="009657D5"/>
    <w:rsid w:val="00966C6B"/>
    <w:rsid w:val="00967FC4"/>
    <w:rsid w:val="00973060"/>
    <w:rsid w:val="009738DC"/>
    <w:rsid w:val="00974477"/>
    <w:rsid w:val="00975212"/>
    <w:rsid w:val="00975DF7"/>
    <w:rsid w:val="0098011D"/>
    <w:rsid w:val="00980885"/>
    <w:rsid w:val="009815A4"/>
    <w:rsid w:val="00981F8F"/>
    <w:rsid w:val="00984C8B"/>
    <w:rsid w:val="0098615A"/>
    <w:rsid w:val="009906FB"/>
    <w:rsid w:val="00990C4D"/>
    <w:rsid w:val="009923CA"/>
    <w:rsid w:val="00992B3B"/>
    <w:rsid w:val="00994C25"/>
    <w:rsid w:val="009954D2"/>
    <w:rsid w:val="00995A4C"/>
    <w:rsid w:val="00995C7C"/>
    <w:rsid w:val="009A01BB"/>
    <w:rsid w:val="009A0325"/>
    <w:rsid w:val="009A088E"/>
    <w:rsid w:val="009A0C8E"/>
    <w:rsid w:val="009A2306"/>
    <w:rsid w:val="009A29CF"/>
    <w:rsid w:val="009A3B45"/>
    <w:rsid w:val="009A3D1B"/>
    <w:rsid w:val="009A4CD6"/>
    <w:rsid w:val="009A4D05"/>
    <w:rsid w:val="009A5B29"/>
    <w:rsid w:val="009B016B"/>
    <w:rsid w:val="009B0CF4"/>
    <w:rsid w:val="009B17BC"/>
    <w:rsid w:val="009B237B"/>
    <w:rsid w:val="009B29CE"/>
    <w:rsid w:val="009B5808"/>
    <w:rsid w:val="009B7073"/>
    <w:rsid w:val="009C0A21"/>
    <w:rsid w:val="009C0B26"/>
    <w:rsid w:val="009C11AC"/>
    <w:rsid w:val="009C1A65"/>
    <w:rsid w:val="009C2440"/>
    <w:rsid w:val="009C2485"/>
    <w:rsid w:val="009C257C"/>
    <w:rsid w:val="009C2F1F"/>
    <w:rsid w:val="009C4EE5"/>
    <w:rsid w:val="009C5860"/>
    <w:rsid w:val="009C6815"/>
    <w:rsid w:val="009D1DA5"/>
    <w:rsid w:val="009D2156"/>
    <w:rsid w:val="009D2BF2"/>
    <w:rsid w:val="009D3220"/>
    <w:rsid w:val="009D3799"/>
    <w:rsid w:val="009D3CA8"/>
    <w:rsid w:val="009D410A"/>
    <w:rsid w:val="009D4597"/>
    <w:rsid w:val="009D5F7A"/>
    <w:rsid w:val="009D6D0C"/>
    <w:rsid w:val="009E1223"/>
    <w:rsid w:val="009F06BC"/>
    <w:rsid w:val="009F0DCD"/>
    <w:rsid w:val="009F1881"/>
    <w:rsid w:val="009F2F73"/>
    <w:rsid w:val="009F3305"/>
    <w:rsid w:val="009F3A6C"/>
    <w:rsid w:val="009F3B62"/>
    <w:rsid w:val="009F492C"/>
    <w:rsid w:val="009F4E83"/>
    <w:rsid w:val="009F563D"/>
    <w:rsid w:val="009F629A"/>
    <w:rsid w:val="00A04565"/>
    <w:rsid w:val="00A057A2"/>
    <w:rsid w:val="00A07DEE"/>
    <w:rsid w:val="00A124D8"/>
    <w:rsid w:val="00A12947"/>
    <w:rsid w:val="00A1355B"/>
    <w:rsid w:val="00A20E7D"/>
    <w:rsid w:val="00A212CE"/>
    <w:rsid w:val="00A21B5A"/>
    <w:rsid w:val="00A220A6"/>
    <w:rsid w:val="00A23446"/>
    <w:rsid w:val="00A243C6"/>
    <w:rsid w:val="00A249B2"/>
    <w:rsid w:val="00A258F0"/>
    <w:rsid w:val="00A25993"/>
    <w:rsid w:val="00A26BA1"/>
    <w:rsid w:val="00A27517"/>
    <w:rsid w:val="00A31989"/>
    <w:rsid w:val="00A34C30"/>
    <w:rsid w:val="00A35F95"/>
    <w:rsid w:val="00A3704E"/>
    <w:rsid w:val="00A412F2"/>
    <w:rsid w:val="00A428D4"/>
    <w:rsid w:val="00A437A3"/>
    <w:rsid w:val="00A437FC"/>
    <w:rsid w:val="00A45CF6"/>
    <w:rsid w:val="00A45E8C"/>
    <w:rsid w:val="00A51CF6"/>
    <w:rsid w:val="00A53298"/>
    <w:rsid w:val="00A6182C"/>
    <w:rsid w:val="00A65307"/>
    <w:rsid w:val="00A6596F"/>
    <w:rsid w:val="00A711A1"/>
    <w:rsid w:val="00A728D8"/>
    <w:rsid w:val="00A73CDE"/>
    <w:rsid w:val="00A7478F"/>
    <w:rsid w:val="00A74C9A"/>
    <w:rsid w:val="00A7597A"/>
    <w:rsid w:val="00A762AC"/>
    <w:rsid w:val="00A80CA6"/>
    <w:rsid w:val="00A80F48"/>
    <w:rsid w:val="00A818F7"/>
    <w:rsid w:val="00A8380D"/>
    <w:rsid w:val="00A8493C"/>
    <w:rsid w:val="00A8598C"/>
    <w:rsid w:val="00A86334"/>
    <w:rsid w:val="00A86796"/>
    <w:rsid w:val="00A867F9"/>
    <w:rsid w:val="00A879AF"/>
    <w:rsid w:val="00A90D74"/>
    <w:rsid w:val="00A90F2E"/>
    <w:rsid w:val="00A91AAB"/>
    <w:rsid w:val="00A93F10"/>
    <w:rsid w:val="00A94B35"/>
    <w:rsid w:val="00A95808"/>
    <w:rsid w:val="00A96322"/>
    <w:rsid w:val="00A96706"/>
    <w:rsid w:val="00A96D93"/>
    <w:rsid w:val="00AA435A"/>
    <w:rsid w:val="00AA4703"/>
    <w:rsid w:val="00AA5D6C"/>
    <w:rsid w:val="00AA69C4"/>
    <w:rsid w:val="00AA70FC"/>
    <w:rsid w:val="00AB0DAE"/>
    <w:rsid w:val="00AB160A"/>
    <w:rsid w:val="00AB2B40"/>
    <w:rsid w:val="00AB390B"/>
    <w:rsid w:val="00AB5DF0"/>
    <w:rsid w:val="00AB66E9"/>
    <w:rsid w:val="00AB7349"/>
    <w:rsid w:val="00AC04FE"/>
    <w:rsid w:val="00AC0F4F"/>
    <w:rsid w:val="00AC18D7"/>
    <w:rsid w:val="00AC1FE4"/>
    <w:rsid w:val="00AC3363"/>
    <w:rsid w:val="00AC4FBF"/>
    <w:rsid w:val="00AC5579"/>
    <w:rsid w:val="00AC5722"/>
    <w:rsid w:val="00AC5B58"/>
    <w:rsid w:val="00AC6142"/>
    <w:rsid w:val="00AC6D86"/>
    <w:rsid w:val="00AC6EC4"/>
    <w:rsid w:val="00AC714B"/>
    <w:rsid w:val="00AD0808"/>
    <w:rsid w:val="00AD12D7"/>
    <w:rsid w:val="00AD1C61"/>
    <w:rsid w:val="00AD1D1E"/>
    <w:rsid w:val="00AD2F34"/>
    <w:rsid w:val="00AD3FE9"/>
    <w:rsid w:val="00AD422E"/>
    <w:rsid w:val="00AD46B2"/>
    <w:rsid w:val="00AD4905"/>
    <w:rsid w:val="00AD5842"/>
    <w:rsid w:val="00AD5A50"/>
    <w:rsid w:val="00AD730B"/>
    <w:rsid w:val="00AE1B80"/>
    <w:rsid w:val="00AE1EFF"/>
    <w:rsid w:val="00AE26EF"/>
    <w:rsid w:val="00AE32BF"/>
    <w:rsid w:val="00AE739C"/>
    <w:rsid w:val="00AE7BD3"/>
    <w:rsid w:val="00AF0511"/>
    <w:rsid w:val="00AF1BF2"/>
    <w:rsid w:val="00AF258E"/>
    <w:rsid w:val="00AF2BEA"/>
    <w:rsid w:val="00AF36CB"/>
    <w:rsid w:val="00AF4E01"/>
    <w:rsid w:val="00AF5595"/>
    <w:rsid w:val="00AF5EF6"/>
    <w:rsid w:val="00AF6DF3"/>
    <w:rsid w:val="00AF7314"/>
    <w:rsid w:val="00AF7A28"/>
    <w:rsid w:val="00AF7BFB"/>
    <w:rsid w:val="00AF7E41"/>
    <w:rsid w:val="00B0099B"/>
    <w:rsid w:val="00B01CD9"/>
    <w:rsid w:val="00B03253"/>
    <w:rsid w:val="00B04604"/>
    <w:rsid w:val="00B0511D"/>
    <w:rsid w:val="00B06819"/>
    <w:rsid w:val="00B074EC"/>
    <w:rsid w:val="00B07E0E"/>
    <w:rsid w:val="00B10343"/>
    <w:rsid w:val="00B107DC"/>
    <w:rsid w:val="00B10D47"/>
    <w:rsid w:val="00B112C5"/>
    <w:rsid w:val="00B11812"/>
    <w:rsid w:val="00B1513A"/>
    <w:rsid w:val="00B17260"/>
    <w:rsid w:val="00B174F4"/>
    <w:rsid w:val="00B17CF5"/>
    <w:rsid w:val="00B20124"/>
    <w:rsid w:val="00B21755"/>
    <w:rsid w:val="00B224DC"/>
    <w:rsid w:val="00B22693"/>
    <w:rsid w:val="00B25562"/>
    <w:rsid w:val="00B300AE"/>
    <w:rsid w:val="00B31463"/>
    <w:rsid w:val="00B316BA"/>
    <w:rsid w:val="00B31935"/>
    <w:rsid w:val="00B3261C"/>
    <w:rsid w:val="00B32C7C"/>
    <w:rsid w:val="00B34A6F"/>
    <w:rsid w:val="00B359A3"/>
    <w:rsid w:val="00B42BFD"/>
    <w:rsid w:val="00B42CA3"/>
    <w:rsid w:val="00B4357E"/>
    <w:rsid w:val="00B43B1D"/>
    <w:rsid w:val="00B44A53"/>
    <w:rsid w:val="00B4610E"/>
    <w:rsid w:val="00B465BF"/>
    <w:rsid w:val="00B477E6"/>
    <w:rsid w:val="00B47EF4"/>
    <w:rsid w:val="00B50727"/>
    <w:rsid w:val="00B554C9"/>
    <w:rsid w:val="00B55FC1"/>
    <w:rsid w:val="00B5749B"/>
    <w:rsid w:val="00B57FB4"/>
    <w:rsid w:val="00B63378"/>
    <w:rsid w:val="00B636C3"/>
    <w:rsid w:val="00B644E0"/>
    <w:rsid w:val="00B65AD2"/>
    <w:rsid w:val="00B66303"/>
    <w:rsid w:val="00B6647C"/>
    <w:rsid w:val="00B66932"/>
    <w:rsid w:val="00B71E62"/>
    <w:rsid w:val="00B73075"/>
    <w:rsid w:val="00B73B60"/>
    <w:rsid w:val="00B74B2C"/>
    <w:rsid w:val="00B75393"/>
    <w:rsid w:val="00B772FE"/>
    <w:rsid w:val="00B77BB4"/>
    <w:rsid w:val="00B8070A"/>
    <w:rsid w:val="00B81D2B"/>
    <w:rsid w:val="00B81E73"/>
    <w:rsid w:val="00B86126"/>
    <w:rsid w:val="00B8644F"/>
    <w:rsid w:val="00B86901"/>
    <w:rsid w:val="00B869C7"/>
    <w:rsid w:val="00B87DEB"/>
    <w:rsid w:val="00B91E73"/>
    <w:rsid w:val="00B9333F"/>
    <w:rsid w:val="00B93E04"/>
    <w:rsid w:val="00B94F36"/>
    <w:rsid w:val="00B95104"/>
    <w:rsid w:val="00B95148"/>
    <w:rsid w:val="00B9684F"/>
    <w:rsid w:val="00B9768F"/>
    <w:rsid w:val="00BA01BB"/>
    <w:rsid w:val="00BA0B85"/>
    <w:rsid w:val="00BA1F6A"/>
    <w:rsid w:val="00BA2105"/>
    <w:rsid w:val="00BA37E2"/>
    <w:rsid w:val="00BA450D"/>
    <w:rsid w:val="00BA508E"/>
    <w:rsid w:val="00BA5E10"/>
    <w:rsid w:val="00BA65EE"/>
    <w:rsid w:val="00BB06F9"/>
    <w:rsid w:val="00BB1460"/>
    <w:rsid w:val="00BB1866"/>
    <w:rsid w:val="00BB1918"/>
    <w:rsid w:val="00BB1F20"/>
    <w:rsid w:val="00BB23ED"/>
    <w:rsid w:val="00BB2921"/>
    <w:rsid w:val="00BB2E2A"/>
    <w:rsid w:val="00BB3B99"/>
    <w:rsid w:val="00BB4184"/>
    <w:rsid w:val="00BB43DA"/>
    <w:rsid w:val="00BB47A6"/>
    <w:rsid w:val="00BB4946"/>
    <w:rsid w:val="00BB597D"/>
    <w:rsid w:val="00BB7917"/>
    <w:rsid w:val="00BC1C47"/>
    <w:rsid w:val="00BC4044"/>
    <w:rsid w:val="00BC41FA"/>
    <w:rsid w:val="00BC529B"/>
    <w:rsid w:val="00BD0E55"/>
    <w:rsid w:val="00BD17D1"/>
    <w:rsid w:val="00BD2BA3"/>
    <w:rsid w:val="00BD31B1"/>
    <w:rsid w:val="00BD3FA9"/>
    <w:rsid w:val="00BD4701"/>
    <w:rsid w:val="00BD4C03"/>
    <w:rsid w:val="00BD6BF0"/>
    <w:rsid w:val="00BD768D"/>
    <w:rsid w:val="00BD7E1A"/>
    <w:rsid w:val="00BE1F50"/>
    <w:rsid w:val="00BE2405"/>
    <w:rsid w:val="00BE3197"/>
    <w:rsid w:val="00BE361F"/>
    <w:rsid w:val="00BE3D94"/>
    <w:rsid w:val="00BE4CAB"/>
    <w:rsid w:val="00BE5253"/>
    <w:rsid w:val="00BE7094"/>
    <w:rsid w:val="00BE7E9C"/>
    <w:rsid w:val="00BF1D0E"/>
    <w:rsid w:val="00BF26F6"/>
    <w:rsid w:val="00BF33AC"/>
    <w:rsid w:val="00BF3454"/>
    <w:rsid w:val="00BF595E"/>
    <w:rsid w:val="00C028BA"/>
    <w:rsid w:val="00C02F44"/>
    <w:rsid w:val="00C03018"/>
    <w:rsid w:val="00C036BB"/>
    <w:rsid w:val="00C04BD4"/>
    <w:rsid w:val="00C06AC8"/>
    <w:rsid w:val="00C07029"/>
    <w:rsid w:val="00C1104B"/>
    <w:rsid w:val="00C1147E"/>
    <w:rsid w:val="00C11824"/>
    <w:rsid w:val="00C12D05"/>
    <w:rsid w:val="00C1650F"/>
    <w:rsid w:val="00C173CD"/>
    <w:rsid w:val="00C17498"/>
    <w:rsid w:val="00C230D5"/>
    <w:rsid w:val="00C242BB"/>
    <w:rsid w:val="00C269D5"/>
    <w:rsid w:val="00C26F52"/>
    <w:rsid w:val="00C27268"/>
    <w:rsid w:val="00C27CC2"/>
    <w:rsid w:val="00C30B2A"/>
    <w:rsid w:val="00C324E3"/>
    <w:rsid w:val="00C350F2"/>
    <w:rsid w:val="00C35A64"/>
    <w:rsid w:val="00C37FFB"/>
    <w:rsid w:val="00C41287"/>
    <w:rsid w:val="00C41A52"/>
    <w:rsid w:val="00C41AEC"/>
    <w:rsid w:val="00C42829"/>
    <w:rsid w:val="00C435E6"/>
    <w:rsid w:val="00C43953"/>
    <w:rsid w:val="00C45A5B"/>
    <w:rsid w:val="00C46E46"/>
    <w:rsid w:val="00C522E2"/>
    <w:rsid w:val="00C52B4F"/>
    <w:rsid w:val="00C53978"/>
    <w:rsid w:val="00C5399D"/>
    <w:rsid w:val="00C53AB1"/>
    <w:rsid w:val="00C54074"/>
    <w:rsid w:val="00C54D4A"/>
    <w:rsid w:val="00C560A8"/>
    <w:rsid w:val="00C5744D"/>
    <w:rsid w:val="00C579CC"/>
    <w:rsid w:val="00C632F0"/>
    <w:rsid w:val="00C64C75"/>
    <w:rsid w:val="00C6521F"/>
    <w:rsid w:val="00C6565D"/>
    <w:rsid w:val="00C67BE2"/>
    <w:rsid w:val="00C702B8"/>
    <w:rsid w:val="00C7046E"/>
    <w:rsid w:val="00C70672"/>
    <w:rsid w:val="00C7080E"/>
    <w:rsid w:val="00C71219"/>
    <w:rsid w:val="00C717BD"/>
    <w:rsid w:val="00C72570"/>
    <w:rsid w:val="00C743C0"/>
    <w:rsid w:val="00C7462D"/>
    <w:rsid w:val="00C764D2"/>
    <w:rsid w:val="00C80FB3"/>
    <w:rsid w:val="00C81E7D"/>
    <w:rsid w:val="00C83ECC"/>
    <w:rsid w:val="00C840CB"/>
    <w:rsid w:val="00C8615E"/>
    <w:rsid w:val="00C86465"/>
    <w:rsid w:val="00C8668C"/>
    <w:rsid w:val="00C86993"/>
    <w:rsid w:val="00C9273B"/>
    <w:rsid w:val="00C941C8"/>
    <w:rsid w:val="00C95082"/>
    <w:rsid w:val="00C95547"/>
    <w:rsid w:val="00C97FE1"/>
    <w:rsid w:val="00CA10DA"/>
    <w:rsid w:val="00CA38B8"/>
    <w:rsid w:val="00CA53DB"/>
    <w:rsid w:val="00CA6FB1"/>
    <w:rsid w:val="00CB193E"/>
    <w:rsid w:val="00CB51C4"/>
    <w:rsid w:val="00CB7173"/>
    <w:rsid w:val="00CB7436"/>
    <w:rsid w:val="00CC2364"/>
    <w:rsid w:val="00CC2371"/>
    <w:rsid w:val="00CC2881"/>
    <w:rsid w:val="00CC46BE"/>
    <w:rsid w:val="00CC5719"/>
    <w:rsid w:val="00CC6290"/>
    <w:rsid w:val="00CD1248"/>
    <w:rsid w:val="00CD2CF7"/>
    <w:rsid w:val="00CD38F0"/>
    <w:rsid w:val="00CD3C72"/>
    <w:rsid w:val="00CD4811"/>
    <w:rsid w:val="00CD58C9"/>
    <w:rsid w:val="00CD6D27"/>
    <w:rsid w:val="00CD73F9"/>
    <w:rsid w:val="00CD7679"/>
    <w:rsid w:val="00CE0936"/>
    <w:rsid w:val="00CE0B6D"/>
    <w:rsid w:val="00CE3698"/>
    <w:rsid w:val="00CE37D7"/>
    <w:rsid w:val="00CE3A0A"/>
    <w:rsid w:val="00CF1AC5"/>
    <w:rsid w:val="00CF4257"/>
    <w:rsid w:val="00CF6A74"/>
    <w:rsid w:val="00D0024E"/>
    <w:rsid w:val="00D0136A"/>
    <w:rsid w:val="00D0256B"/>
    <w:rsid w:val="00D032C7"/>
    <w:rsid w:val="00D03BDE"/>
    <w:rsid w:val="00D03BF2"/>
    <w:rsid w:val="00D05A54"/>
    <w:rsid w:val="00D06C11"/>
    <w:rsid w:val="00D07B41"/>
    <w:rsid w:val="00D108CB"/>
    <w:rsid w:val="00D10D6C"/>
    <w:rsid w:val="00D1134A"/>
    <w:rsid w:val="00D13565"/>
    <w:rsid w:val="00D141D8"/>
    <w:rsid w:val="00D14358"/>
    <w:rsid w:val="00D14CC5"/>
    <w:rsid w:val="00D15DD2"/>
    <w:rsid w:val="00D179B3"/>
    <w:rsid w:val="00D20014"/>
    <w:rsid w:val="00D203FB"/>
    <w:rsid w:val="00D21246"/>
    <w:rsid w:val="00D22343"/>
    <w:rsid w:val="00D237E1"/>
    <w:rsid w:val="00D25BAE"/>
    <w:rsid w:val="00D25D4D"/>
    <w:rsid w:val="00D26F03"/>
    <w:rsid w:val="00D3281F"/>
    <w:rsid w:val="00D3399A"/>
    <w:rsid w:val="00D342A1"/>
    <w:rsid w:val="00D347B4"/>
    <w:rsid w:val="00D35080"/>
    <w:rsid w:val="00D35F99"/>
    <w:rsid w:val="00D42B1F"/>
    <w:rsid w:val="00D456DA"/>
    <w:rsid w:val="00D46760"/>
    <w:rsid w:val="00D468F0"/>
    <w:rsid w:val="00D46F7F"/>
    <w:rsid w:val="00D47194"/>
    <w:rsid w:val="00D508AE"/>
    <w:rsid w:val="00D51A41"/>
    <w:rsid w:val="00D534D2"/>
    <w:rsid w:val="00D54E85"/>
    <w:rsid w:val="00D5757E"/>
    <w:rsid w:val="00D60744"/>
    <w:rsid w:val="00D63018"/>
    <w:rsid w:val="00D63062"/>
    <w:rsid w:val="00D63314"/>
    <w:rsid w:val="00D64B9A"/>
    <w:rsid w:val="00D655F2"/>
    <w:rsid w:val="00D6657F"/>
    <w:rsid w:val="00D70EE6"/>
    <w:rsid w:val="00D70EFE"/>
    <w:rsid w:val="00D72411"/>
    <w:rsid w:val="00D73009"/>
    <w:rsid w:val="00D763CE"/>
    <w:rsid w:val="00D76AA1"/>
    <w:rsid w:val="00D776D2"/>
    <w:rsid w:val="00D8064D"/>
    <w:rsid w:val="00D809A7"/>
    <w:rsid w:val="00D81A03"/>
    <w:rsid w:val="00D82DF7"/>
    <w:rsid w:val="00D83952"/>
    <w:rsid w:val="00D871C0"/>
    <w:rsid w:val="00D9213C"/>
    <w:rsid w:val="00D92311"/>
    <w:rsid w:val="00D9383D"/>
    <w:rsid w:val="00D95235"/>
    <w:rsid w:val="00D9692F"/>
    <w:rsid w:val="00D96D1A"/>
    <w:rsid w:val="00D97C56"/>
    <w:rsid w:val="00DA01F2"/>
    <w:rsid w:val="00DA0A93"/>
    <w:rsid w:val="00DA3F04"/>
    <w:rsid w:val="00DA408E"/>
    <w:rsid w:val="00DA462A"/>
    <w:rsid w:val="00DA4A31"/>
    <w:rsid w:val="00DA51D1"/>
    <w:rsid w:val="00DA540A"/>
    <w:rsid w:val="00DA58A0"/>
    <w:rsid w:val="00DA5D86"/>
    <w:rsid w:val="00DA5E92"/>
    <w:rsid w:val="00DA5FFE"/>
    <w:rsid w:val="00DA63DE"/>
    <w:rsid w:val="00DA6C63"/>
    <w:rsid w:val="00DA6DC5"/>
    <w:rsid w:val="00DB1138"/>
    <w:rsid w:val="00DB33FE"/>
    <w:rsid w:val="00DB543E"/>
    <w:rsid w:val="00DB7262"/>
    <w:rsid w:val="00DB7DCD"/>
    <w:rsid w:val="00DC0D06"/>
    <w:rsid w:val="00DC2340"/>
    <w:rsid w:val="00DC7BD9"/>
    <w:rsid w:val="00DD06DF"/>
    <w:rsid w:val="00DD0DF0"/>
    <w:rsid w:val="00DD1B96"/>
    <w:rsid w:val="00DD27CF"/>
    <w:rsid w:val="00DD3174"/>
    <w:rsid w:val="00DD35F5"/>
    <w:rsid w:val="00DD4908"/>
    <w:rsid w:val="00DD6687"/>
    <w:rsid w:val="00DD788E"/>
    <w:rsid w:val="00DE007B"/>
    <w:rsid w:val="00DE1D2B"/>
    <w:rsid w:val="00DE2636"/>
    <w:rsid w:val="00DE3E18"/>
    <w:rsid w:val="00DE410D"/>
    <w:rsid w:val="00DE4F45"/>
    <w:rsid w:val="00DE5EC3"/>
    <w:rsid w:val="00DE768D"/>
    <w:rsid w:val="00DF11AC"/>
    <w:rsid w:val="00DF1892"/>
    <w:rsid w:val="00DF1986"/>
    <w:rsid w:val="00DF277D"/>
    <w:rsid w:val="00DF2E20"/>
    <w:rsid w:val="00DF3B28"/>
    <w:rsid w:val="00DF3BE1"/>
    <w:rsid w:val="00DF3FAB"/>
    <w:rsid w:val="00DF419E"/>
    <w:rsid w:val="00DF65C3"/>
    <w:rsid w:val="00DF6E5D"/>
    <w:rsid w:val="00DF7E96"/>
    <w:rsid w:val="00E03265"/>
    <w:rsid w:val="00E03A74"/>
    <w:rsid w:val="00E03BB9"/>
    <w:rsid w:val="00E0709B"/>
    <w:rsid w:val="00E0774E"/>
    <w:rsid w:val="00E07813"/>
    <w:rsid w:val="00E1034C"/>
    <w:rsid w:val="00E11A07"/>
    <w:rsid w:val="00E12DD4"/>
    <w:rsid w:val="00E13647"/>
    <w:rsid w:val="00E13A6F"/>
    <w:rsid w:val="00E13A9D"/>
    <w:rsid w:val="00E1454B"/>
    <w:rsid w:val="00E1477E"/>
    <w:rsid w:val="00E14972"/>
    <w:rsid w:val="00E16B56"/>
    <w:rsid w:val="00E176FE"/>
    <w:rsid w:val="00E17FD3"/>
    <w:rsid w:val="00E2142D"/>
    <w:rsid w:val="00E219A6"/>
    <w:rsid w:val="00E2359B"/>
    <w:rsid w:val="00E2375E"/>
    <w:rsid w:val="00E24C01"/>
    <w:rsid w:val="00E25479"/>
    <w:rsid w:val="00E257FD"/>
    <w:rsid w:val="00E25947"/>
    <w:rsid w:val="00E25C1E"/>
    <w:rsid w:val="00E26D63"/>
    <w:rsid w:val="00E26EF5"/>
    <w:rsid w:val="00E31C90"/>
    <w:rsid w:val="00E31FC6"/>
    <w:rsid w:val="00E324D6"/>
    <w:rsid w:val="00E32CCE"/>
    <w:rsid w:val="00E343E1"/>
    <w:rsid w:val="00E34E7F"/>
    <w:rsid w:val="00E3508C"/>
    <w:rsid w:val="00E35C24"/>
    <w:rsid w:val="00E35D6F"/>
    <w:rsid w:val="00E364C4"/>
    <w:rsid w:val="00E36B9E"/>
    <w:rsid w:val="00E403EC"/>
    <w:rsid w:val="00E40F32"/>
    <w:rsid w:val="00E42FC9"/>
    <w:rsid w:val="00E4306A"/>
    <w:rsid w:val="00E44FA3"/>
    <w:rsid w:val="00E466A4"/>
    <w:rsid w:val="00E46814"/>
    <w:rsid w:val="00E508F3"/>
    <w:rsid w:val="00E5124B"/>
    <w:rsid w:val="00E52886"/>
    <w:rsid w:val="00E534A4"/>
    <w:rsid w:val="00E55EF7"/>
    <w:rsid w:val="00E57AAB"/>
    <w:rsid w:val="00E619B4"/>
    <w:rsid w:val="00E61E04"/>
    <w:rsid w:val="00E635C2"/>
    <w:rsid w:val="00E6395B"/>
    <w:rsid w:val="00E63D76"/>
    <w:rsid w:val="00E64FC2"/>
    <w:rsid w:val="00E652AC"/>
    <w:rsid w:val="00E67DA4"/>
    <w:rsid w:val="00E71F13"/>
    <w:rsid w:val="00E735D5"/>
    <w:rsid w:val="00E736AB"/>
    <w:rsid w:val="00E738A3"/>
    <w:rsid w:val="00E73CFD"/>
    <w:rsid w:val="00E74562"/>
    <w:rsid w:val="00E74575"/>
    <w:rsid w:val="00E74847"/>
    <w:rsid w:val="00E75325"/>
    <w:rsid w:val="00E766C0"/>
    <w:rsid w:val="00E772FC"/>
    <w:rsid w:val="00E805BD"/>
    <w:rsid w:val="00E826F4"/>
    <w:rsid w:val="00E8541B"/>
    <w:rsid w:val="00E85938"/>
    <w:rsid w:val="00E90021"/>
    <w:rsid w:val="00E90929"/>
    <w:rsid w:val="00E91F19"/>
    <w:rsid w:val="00E9257D"/>
    <w:rsid w:val="00E936B9"/>
    <w:rsid w:val="00E9450E"/>
    <w:rsid w:val="00E95485"/>
    <w:rsid w:val="00E9650F"/>
    <w:rsid w:val="00E97007"/>
    <w:rsid w:val="00E979AD"/>
    <w:rsid w:val="00EA1891"/>
    <w:rsid w:val="00EA22F6"/>
    <w:rsid w:val="00EA2CE5"/>
    <w:rsid w:val="00EA4999"/>
    <w:rsid w:val="00EA660B"/>
    <w:rsid w:val="00EA6A99"/>
    <w:rsid w:val="00EA7015"/>
    <w:rsid w:val="00EB0606"/>
    <w:rsid w:val="00EB0E68"/>
    <w:rsid w:val="00EB15E2"/>
    <w:rsid w:val="00EB318A"/>
    <w:rsid w:val="00EB3562"/>
    <w:rsid w:val="00EB4B35"/>
    <w:rsid w:val="00EB4CD0"/>
    <w:rsid w:val="00EB5CFD"/>
    <w:rsid w:val="00EB62FF"/>
    <w:rsid w:val="00EC0D21"/>
    <w:rsid w:val="00EC2DD8"/>
    <w:rsid w:val="00EC4E93"/>
    <w:rsid w:val="00EC5776"/>
    <w:rsid w:val="00EC5D46"/>
    <w:rsid w:val="00EC7180"/>
    <w:rsid w:val="00ED17FB"/>
    <w:rsid w:val="00ED2827"/>
    <w:rsid w:val="00ED3660"/>
    <w:rsid w:val="00ED3DD8"/>
    <w:rsid w:val="00ED4413"/>
    <w:rsid w:val="00ED7A30"/>
    <w:rsid w:val="00EE1499"/>
    <w:rsid w:val="00EE1F2D"/>
    <w:rsid w:val="00EE1FA7"/>
    <w:rsid w:val="00EE25F9"/>
    <w:rsid w:val="00EE28BA"/>
    <w:rsid w:val="00EE35AD"/>
    <w:rsid w:val="00EE54FE"/>
    <w:rsid w:val="00EE78F4"/>
    <w:rsid w:val="00EF1D96"/>
    <w:rsid w:val="00EF5705"/>
    <w:rsid w:val="00EF5C16"/>
    <w:rsid w:val="00EF629D"/>
    <w:rsid w:val="00EF6FFD"/>
    <w:rsid w:val="00F003F1"/>
    <w:rsid w:val="00F00B68"/>
    <w:rsid w:val="00F01AE9"/>
    <w:rsid w:val="00F0352C"/>
    <w:rsid w:val="00F0373B"/>
    <w:rsid w:val="00F04263"/>
    <w:rsid w:val="00F04F16"/>
    <w:rsid w:val="00F05313"/>
    <w:rsid w:val="00F0693D"/>
    <w:rsid w:val="00F06F38"/>
    <w:rsid w:val="00F0749D"/>
    <w:rsid w:val="00F10170"/>
    <w:rsid w:val="00F10F58"/>
    <w:rsid w:val="00F11445"/>
    <w:rsid w:val="00F1225C"/>
    <w:rsid w:val="00F12273"/>
    <w:rsid w:val="00F12AB9"/>
    <w:rsid w:val="00F12C01"/>
    <w:rsid w:val="00F147ED"/>
    <w:rsid w:val="00F16D1A"/>
    <w:rsid w:val="00F16E67"/>
    <w:rsid w:val="00F17B32"/>
    <w:rsid w:val="00F17BA8"/>
    <w:rsid w:val="00F2011C"/>
    <w:rsid w:val="00F211B3"/>
    <w:rsid w:val="00F22987"/>
    <w:rsid w:val="00F23297"/>
    <w:rsid w:val="00F233C0"/>
    <w:rsid w:val="00F24E82"/>
    <w:rsid w:val="00F26D09"/>
    <w:rsid w:val="00F26E17"/>
    <w:rsid w:val="00F27218"/>
    <w:rsid w:val="00F278A0"/>
    <w:rsid w:val="00F308AB"/>
    <w:rsid w:val="00F30A3F"/>
    <w:rsid w:val="00F323A5"/>
    <w:rsid w:val="00F327ED"/>
    <w:rsid w:val="00F328C8"/>
    <w:rsid w:val="00F328D6"/>
    <w:rsid w:val="00F32C10"/>
    <w:rsid w:val="00F338AE"/>
    <w:rsid w:val="00F34D47"/>
    <w:rsid w:val="00F3553B"/>
    <w:rsid w:val="00F35BF1"/>
    <w:rsid w:val="00F36D7E"/>
    <w:rsid w:val="00F41197"/>
    <w:rsid w:val="00F4199F"/>
    <w:rsid w:val="00F42F94"/>
    <w:rsid w:val="00F4387D"/>
    <w:rsid w:val="00F43964"/>
    <w:rsid w:val="00F4397C"/>
    <w:rsid w:val="00F46CBE"/>
    <w:rsid w:val="00F47EC9"/>
    <w:rsid w:val="00F50EFD"/>
    <w:rsid w:val="00F52C4D"/>
    <w:rsid w:val="00F52EBC"/>
    <w:rsid w:val="00F5362D"/>
    <w:rsid w:val="00F54276"/>
    <w:rsid w:val="00F55DBC"/>
    <w:rsid w:val="00F55E8C"/>
    <w:rsid w:val="00F5676D"/>
    <w:rsid w:val="00F636A3"/>
    <w:rsid w:val="00F63A99"/>
    <w:rsid w:val="00F64370"/>
    <w:rsid w:val="00F64AC0"/>
    <w:rsid w:val="00F656E0"/>
    <w:rsid w:val="00F65AE3"/>
    <w:rsid w:val="00F65D16"/>
    <w:rsid w:val="00F67258"/>
    <w:rsid w:val="00F67F70"/>
    <w:rsid w:val="00F727D4"/>
    <w:rsid w:val="00F744D7"/>
    <w:rsid w:val="00F74ECA"/>
    <w:rsid w:val="00F75942"/>
    <w:rsid w:val="00F7602D"/>
    <w:rsid w:val="00F77267"/>
    <w:rsid w:val="00F779BB"/>
    <w:rsid w:val="00F8328F"/>
    <w:rsid w:val="00F83F21"/>
    <w:rsid w:val="00F871E5"/>
    <w:rsid w:val="00F91E77"/>
    <w:rsid w:val="00F93797"/>
    <w:rsid w:val="00F93A95"/>
    <w:rsid w:val="00F94722"/>
    <w:rsid w:val="00F960C1"/>
    <w:rsid w:val="00F969CD"/>
    <w:rsid w:val="00F97713"/>
    <w:rsid w:val="00FA220D"/>
    <w:rsid w:val="00FB0C97"/>
    <w:rsid w:val="00FB2667"/>
    <w:rsid w:val="00FB3AC7"/>
    <w:rsid w:val="00FB46CF"/>
    <w:rsid w:val="00FB4E19"/>
    <w:rsid w:val="00FB52B5"/>
    <w:rsid w:val="00FB7479"/>
    <w:rsid w:val="00FC3252"/>
    <w:rsid w:val="00FC38D7"/>
    <w:rsid w:val="00FC6A1E"/>
    <w:rsid w:val="00FD05BE"/>
    <w:rsid w:val="00FD204C"/>
    <w:rsid w:val="00FD31A5"/>
    <w:rsid w:val="00FD3B3E"/>
    <w:rsid w:val="00FD49A2"/>
    <w:rsid w:val="00FD4E1F"/>
    <w:rsid w:val="00FD52D0"/>
    <w:rsid w:val="00FD6D45"/>
    <w:rsid w:val="00FE1F0C"/>
    <w:rsid w:val="00FE2FCE"/>
    <w:rsid w:val="00FE4153"/>
    <w:rsid w:val="00FE49E9"/>
    <w:rsid w:val="00FE4BCB"/>
    <w:rsid w:val="00FE69C8"/>
    <w:rsid w:val="00FE6E65"/>
    <w:rsid w:val="00FE7E54"/>
    <w:rsid w:val="00FF0C2E"/>
    <w:rsid w:val="00FF1115"/>
    <w:rsid w:val="00FF1E2D"/>
    <w:rsid w:val="00FF2F52"/>
    <w:rsid w:val="00FF587C"/>
    <w:rsid w:val="00FF6DA8"/>
    <w:rsid w:val="00FF6F71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A5092F96-EF2A-44FD-BDFF-1239DDD6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990"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3">
    <w:name w:val="heading 3"/>
    <w:basedOn w:val="Normal"/>
    <w:next w:val="Normal"/>
    <w:link w:val="Ttulo3Char"/>
    <w:uiPriority w:val="9"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abrirdetalhes">
    <w:name w:val="abrirdetalhes"/>
    <w:basedOn w:val="Fontepargpadro"/>
    <w:rsid w:val="00BB1460"/>
  </w:style>
  <w:style w:type="character" w:customStyle="1" w:styleId="highlight">
    <w:name w:val="highlight"/>
    <w:basedOn w:val="Fontepargpadro"/>
    <w:rsid w:val="00DD6687"/>
  </w:style>
  <w:style w:type="paragraph" w:styleId="Reviso">
    <w:name w:val="Revision"/>
    <w:hidden/>
    <w:uiPriority w:val="99"/>
    <w:semiHidden/>
    <w:rsid w:val="002757DE"/>
    <w:rPr>
      <w:rFonts w:eastAsia="Lucida Sans Unicode"/>
      <w:sz w:val="24"/>
      <w:szCs w:val="24"/>
      <w:lang w:bidi="pt-BR"/>
    </w:rPr>
  </w:style>
  <w:style w:type="table" w:styleId="Tabelacomgrade">
    <w:name w:val="Table Grid"/>
    <w:basedOn w:val="Tabelanormal"/>
    <w:uiPriority w:val="39"/>
    <w:rsid w:val="00CE0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7BB4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semiHidden/>
    <w:rsid w:val="00DA0A93"/>
    <w:rPr>
      <w:rFonts w:eastAsia="Lucida Sans Unicode"/>
      <w:lang w:bidi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15A"/>
    <w:rPr>
      <w:rFonts w:eastAsia="Lucida Sans Unicode"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d6c5737aa6c2d264f8c9a5a5cd44d580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169db7e342288da6cad465959e01e0d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7A230D01-25B8-4F8B-B974-D0B0BB1DC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D755F4-FB68-4E5A-8CC2-CD924045EB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1882</CharactersWithSpaces>
  <SharedDoc>false</SharedDoc>
  <HLinks>
    <vt:vector size="6" baseType="variant">
      <vt:variant>
        <vt:i4>3801152</vt:i4>
      </vt:variant>
      <vt:variant>
        <vt:i4>0</vt:i4>
      </vt:variant>
      <vt:variant>
        <vt:i4>0</vt:i4>
      </vt:variant>
      <vt:variant>
        <vt:i4>5</vt:i4>
      </vt:variant>
      <vt:variant>
        <vt:lpwstr>mailto:prograd.monitorias@unioeste.br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Karina dos Santos de Moura Buzin</cp:lastModifiedBy>
  <cp:revision>77</cp:revision>
  <cp:lastPrinted>2023-09-05T00:46:00Z</cp:lastPrinted>
  <dcterms:created xsi:type="dcterms:W3CDTF">2024-10-17T17:40:00Z</dcterms:created>
  <dcterms:modified xsi:type="dcterms:W3CDTF">2024-10-18T19:04:00Z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