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9293B0" w14:textId="4C39B7BB" w:rsidR="005A7C04" w:rsidRPr="00EA70BB" w:rsidRDefault="005A7C04" w:rsidP="007378D3">
      <w:pPr>
        <w:spacing w:line="200" w:lineRule="atLeast"/>
        <w:rPr>
          <w:rFonts w:ascii="Arial Nova" w:hAnsi="Arial Nova" w:cs="Arial"/>
          <w:sz w:val="22"/>
          <w:szCs w:val="22"/>
        </w:rPr>
      </w:pPr>
      <w:r w:rsidRPr="00EA70BB">
        <w:rPr>
          <w:rFonts w:ascii="Arial Nova" w:hAnsi="Arial Nova" w:cs="Arial"/>
          <w:b/>
          <w:noProof/>
          <w:sz w:val="22"/>
          <w:szCs w:val="22"/>
        </w:rPr>
        <w:drawing>
          <wp:inline distT="0" distB="0" distL="0" distR="0" wp14:anchorId="2A036CBC" wp14:editId="606F4368">
            <wp:extent cx="2533650" cy="1085850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10858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70BB">
        <w:rPr>
          <w:rFonts w:ascii="Arial Nova" w:hAnsi="Arial Nova" w:cs="Arial"/>
          <w:b/>
          <w:bCs/>
          <w:sz w:val="22"/>
          <w:szCs w:val="22"/>
        </w:rPr>
        <w:t xml:space="preserve"> </w:t>
      </w:r>
      <w:r w:rsidRPr="00EA70BB">
        <w:rPr>
          <w:rFonts w:ascii="Arial Nova" w:hAnsi="Arial Nova"/>
          <w:noProof/>
        </w:rPr>
        <w:drawing>
          <wp:anchor distT="0" distB="0" distL="0" distR="0" simplePos="0" relativeHeight="251658240" behindDoc="0" locked="0" layoutInCell="1" allowOverlap="0" wp14:anchorId="2779E831" wp14:editId="0ACD598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1514475" cy="1028700"/>
            <wp:effectExtent l="0" t="0" r="0" b="0"/>
            <wp:wrapSquare wrapText="bothSides"/>
            <wp:docPr id="5" name="Imagem 3" descr="Logomarca do progra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 descr="Logomarca do programa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A70BB">
        <w:rPr>
          <w:rFonts w:ascii="Arial Nova" w:hAnsi="Arial Nova" w:cs="Arial"/>
          <w:b/>
          <w:bCs/>
          <w:sz w:val="22"/>
          <w:szCs w:val="22"/>
        </w:rPr>
        <w:tab/>
      </w:r>
      <w:r w:rsidRPr="00EA70BB">
        <w:rPr>
          <w:rFonts w:ascii="Arial Nova" w:hAnsi="Arial Nova" w:cs="Arial"/>
          <w:b/>
          <w:bCs/>
          <w:sz w:val="22"/>
          <w:szCs w:val="22"/>
        </w:rPr>
        <w:tab/>
      </w:r>
      <w:r w:rsidRPr="00EA70BB">
        <w:rPr>
          <w:rFonts w:ascii="Arial Nova" w:hAnsi="Arial Nova" w:cs="Arial"/>
          <w:b/>
          <w:bCs/>
          <w:sz w:val="22"/>
          <w:szCs w:val="22"/>
        </w:rPr>
        <w:tab/>
      </w:r>
      <w:r w:rsidRPr="00EA70BB">
        <w:rPr>
          <w:rFonts w:ascii="Arial Nova" w:hAnsi="Arial Nova" w:cs="Arial"/>
          <w:b/>
          <w:bCs/>
          <w:sz w:val="22"/>
          <w:szCs w:val="22"/>
        </w:rPr>
        <w:tab/>
      </w:r>
      <w:r w:rsidRPr="00EA70BB">
        <w:rPr>
          <w:rFonts w:ascii="Arial Nova" w:hAnsi="Arial Nova" w:cs="Arial"/>
          <w:b/>
          <w:bCs/>
          <w:sz w:val="22"/>
          <w:szCs w:val="22"/>
        </w:rPr>
        <w:tab/>
      </w:r>
    </w:p>
    <w:p w14:paraId="0D3890D2" w14:textId="77777777" w:rsidR="005A7C04" w:rsidRPr="00EA70BB" w:rsidRDefault="005A7C04" w:rsidP="005A7C04">
      <w:pPr>
        <w:spacing w:line="200" w:lineRule="atLeast"/>
        <w:ind w:left="17"/>
        <w:rPr>
          <w:rFonts w:ascii="Arial Nova" w:hAnsi="Arial Nova" w:cs="Arial"/>
          <w:sz w:val="22"/>
          <w:szCs w:val="22"/>
        </w:rPr>
      </w:pPr>
    </w:p>
    <w:p w14:paraId="4E187F83" w14:textId="77777777" w:rsidR="005A7C04" w:rsidRPr="00EA70BB" w:rsidRDefault="005A7C04" w:rsidP="005A7C04">
      <w:pPr>
        <w:spacing w:line="200" w:lineRule="atLeast"/>
        <w:ind w:left="17"/>
        <w:jc w:val="center"/>
        <w:rPr>
          <w:rFonts w:ascii="Arial Nova" w:hAnsi="Arial Nova" w:cs="Arial"/>
          <w:b/>
          <w:bCs/>
          <w:sz w:val="22"/>
          <w:szCs w:val="22"/>
          <w:lang w:eastAsia="ar-SA"/>
        </w:rPr>
      </w:pPr>
      <w:r w:rsidRPr="00EA70BB">
        <w:rPr>
          <w:rFonts w:ascii="Arial Nova" w:hAnsi="Arial Nova" w:cs="Arial"/>
          <w:b/>
          <w:bCs/>
          <w:sz w:val="22"/>
          <w:szCs w:val="22"/>
          <w:lang w:eastAsia="ar-SA"/>
        </w:rPr>
        <w:t>PRÓ-REITORIA DE GRADUAÇÃO</w:t>
      </w:r>
    </w:p>
    <w:p w14:paraId="1CE09969" w14:textId="77777777" w:rsidR="005A7C04" w:rsidRPr="00EA70BB" w:rsidRDefault="005A7C04" w:rsidP="005A7C04">
      <w:pPr>
        <w:pStyle w:val="Ttulo"/>
        <w:spacing w:line="200" w:lineRule="atLeast"/>
        <w:rPr>
          <w:rFonts w:ascii="Arial Nova" w:hAnsi="Arial Nova" w:cs="Arial"/>
          <w:sz w:val="22"/>
          <w:szCs w:val="22"/>
          <w:lang w:eastAsia="ar-SA"/>
        </w:rPr>
      </w:pPr>
      <w:r w:rsidRPr="00EA70BB">
        <w:rPr>
          <w:rFonts w:ascii="Arial Nova" w:hAnsi="Arial Nova" w:cs="Arial"/>
          <w:sz w:val="22"/>
          <w:szCs w:val="22"/>
          <w:lang w:eastAsia="ar-SA"/>
        </w:rPr>
        <w:t>DIRETORIA DE ENSINO</w:t>
      </w:r>
    </w:p>
    <w:p w14:paraId="6F6A1C4C" w14:textId="77777777" w:rsidR="005A7C04" w:rsidRPr="00EA70BB" w:rsidRDefault="005A7C04" w:rsidP="005A7C04">
      <w:pPr>
        <w:spacing w:line="200" w:lineRule="atLeast"/>
        <w:ind w:left="17"/>
        <w:jc w:val="center"/>
        <w:rPr>
          <w:rFonts w:ascii="Arial Nova" w:hAnsi="Arial Nova" w:cs="Arial"/>
          <w:b/>
          <w:bCs/>
          <w:sz w:val="22"/>
          <w:szCs w:val="22"/>
          <w:lang w:eastAsia="ar-SA"/>
        </w:rPr>
      </w:pPr>
      <w:r w:rsidRPr="00EA70BB">
        <w:rPr>
          <w:rFonts w:ascii="Arial Nova" w:hAnsi="Arial Nova" w:cs="Arial"/>
          <w:b/>
          <w:bCs/>
          <w:sz w:val="22"/>
          <w:szCs w:val="22"/>
          <w:lang w:eastAsia="ar-SA"/>
        </w:rPr>
        <w:t>DIVISÃO DE PROJETOS, ESTÁGIOS E MONITORIAS</w:t>
      </w:r>
    </w:p>
    <w:p w14:paraId="54CC7091" w14:textId="77777777" w:rsidR="005A7C04" w:rsidRPr="00EA70BB" w:rsidRDefault="005A7C04" w:rsidP="005A7C04">
      <w:pPr>
        <w:spacing w:line="200" w:lineRule="atLeast"/>
        <w:ind w:left="17"/>
        <w:jc w:val="center"/>
        <w:rPr>
          <w:rFonts w:ascii="Arial Nova" w:hAnsi="Arial Nova" w:cs="Arial"/>
          <w:b/>
          <w:bCs/>
          <w:sz w:val="22"/>
          <w:szCs w:val="22"/>
          <w:lang w:eastAsia="ar-SA"/>
        </w:rPr>
      </w:pPr>
    </w:p>
    <w:p w14:paraId="42074650" w14:textId="77777777" w:rsidR="005A7C04" w:rsidRPr="00EA70BB" w:rsidRDefault="005A7C04" w:rsidP="005A7C04">
      <w:pPr>
        <w:spacing w:line="200" w:lineRule="atLeast"/>
        <w:ind w:left="17"/>
        <w:rPr>
          <w:rFonts w:ascii="Arial Nova" w:hAnsi="Arial Nova" w:cs="Arial"/>
          <w:b/>
          <w:bCs/>
          <w:sz w:val="22"/>
          <w:szCs w:val="22"/>
        </w:rPr>
      </w:pPr>
      <w:r w:rsidRPr="00EA70BB">
        <w:rPr>
          <w:rFonts w:ascii="Arial Nova" w:hAnsi="Arial Nova" w:cs="Arial"/>
          <w:b/>
          <w:bCs/>
          <w:sz w:val="22"/>
          <w:szCs w:val="22"/>
        </w:rPr>
        <w:t>COMISSÃO DE MONITORIAS</w:t>
      </w:r>
    </w:p>
    <w:p w14:paraId="2C214A86" w14:textId="77777777" w:rsidR="005A7C04" w:rsidRPr="00EA70BB" w:rsidRDefault="005A7C04" w:rsidP="005A7C04">
      <w:pPr>
        <w:spacing w:line="200" w:lineRule="atLeast"/>
        <w:rPr>
          <w:rFonts w:ascii="Arial Nova" w:hAnsi="Arial Nova" w:cs="Arial"/>
          <w:sz w:val="22"/>
          <w:szCs w:val="22"/>
        </w:rPr>
      </w:pPr>
    </w:p>
    <w:p w14:paraId="1434B9E5" w14:textId="77777777" w:rsidR="005A7C04" w:rsidRPr="00EA70BB" w:rsidRDefault="005A7C04" w:rsidP="005A7C04">
      <w:pPr>
        <w:spacing w:line="200" w:lineRule="atLeast"/>
        <w:jc w:val="center"/>
        <w:rPr>
          <w:rFonts w:ascii="Arial Nova" w:hAnsi="Arial Nova" w:cs="Arial"/>
          <w:b/>
          <w:bCs/>
          <w:color w:val="FF0000"/>
          <w:sz w:val="22"/>
          <w:szCs w:val="22"/>
        </w:rPr>
      </w:pPr>
      <w:r w:rsidRPr="00EA70BB">
        <w:rPr>
          <w:rFonts w:ascii="Arial Nova" w:hAnsi="Arial Nova" w:cs="Arial"/>
          <w:b/>
          <w:bCs/>
          <w:sz w:val="22"/>
          <w:szCs w:val="22"/>
        </w:rPr>
        <w:t>FORMULÁRIO 01*</w:t>
      </w:r>
    </w:p>
    <w:p w14:paraId="45CC370B" w14:textId="77777777" w:rsidR="005A7C04" w:rsidRPr="00EA70BB" w:rsidRDefault="005A7C04" w:rsidP="005A7C04">
      <w:pPr>
        <w:spacing w:line="200" w:lineRule="atLeast"/>
        <w:jc w:val="center"/>
        <w:rPr>
          <w:rFonts w:ascii="Arial Nova" w:hAnsi="Arial Nova" w:cs="Arial"/>
          <w:b/>
          <w:bCs/>
          <w:sz w:val="22"/>
          <w:szCs w:val="22"/>
        </w:rPr>
      </w:pPr>
    </w:p>
    <w:p w14:paraId="46688B52" w14:textId="77777777" w:rsidR="005A7C04" w:rsidRPr="00EA70BB" w:rsidRDefault="005A7C04" w:rsidP="005A7C04">
      <w:pPr>
        <w:pStyle w:val="Ttulo6"/>
        <w:numPr>
          <w:ilvl w:val="5"/>
          <w:numId w:val="2"/>
        </w:numPr>
        <w:pBdr>
          <w:top w:val="single" w:sz="8" w:space="1" w:color="FFFFFF"/>
          <w:left w:val="single" w:sz="8" w:space="4" w:color="FFFFFF"/>
          <w:bottom w:val="single" w:sz="8" w:space="1" w:color="FFFFFF"/>
          <w:right w:val="single" w:sz="8" w:space="5" w:color="FFFFFF"/>
        </w:pBdr>
        <w:spacing w:line="200" w:lineRule="atLeast"/>
        <w:rPr>
          <w:rFonts w:ascii="Arial Nova" w:hAnsi="Arial Nova"/>
          <w:sz w:val="22"/>
          <w:szCs w:val="22"/>
        </w:rPr>
      </w:pPr>
      <w:r w:rsidRPr="00EA70BB">
        <w:rPr>
          <w:rFonts w:ascii="Arial Nova" w:hAnsi="Arial Nova"/>
          <w:sz w:val="22"/>
          <w:szCs w:val="22"/>
        </w:rPr>
        <w:t>PROPOSTA DE SOLICITAÇÃO DE BOLSA DE MONITORIA</w:t>
      </w:r>
    </w:p>
    <w:p w14:paraId="33B598F7" w14:textId="77777777" w:rsidR="005A7C04" w:rsidRPr="00EA70BB" w:rsidRDefault="005A7C04" w:rsidP="005A7C04">
      <w:pPr>
        <w:pBdr>
          <w:top w:val="single" w:sz="8" w:space="1" w:color="FFFFFF"/>
          <w:left w:val="single" w:sz="8" w:space="4" w:color="FFFFFF"/>
          <w:bottom w:val="single" w:sz="8" w:space="1" w:color="FFFFFF"/>
          <w:right w:val="single" w:sz="8" w:space="5" w:color="FFFFFF"/>
        </w:pBdr>
        <w:spacing w:line="200" w:lineRule="atLeast"/>
        <w:rPr>
          <w:rFonts w:ascii="Arial Nova" w:hAnsi="Arial Nova" w:cs="Arial"/>
          <w:b/>
          <w:bCs/>
          <w:sz w:val="22"/>
          <w:szCs w:val="22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38"/>
        <w:gridCol w:w="12"/>
      </w:tblGrid>
      <w:tr w:rsidR="005A7C04" w:rsidRPr="00EA70BB" w14:paraId="7225BE63" w14:textId="77777777" w:rsidTr="00E62744">
        <w:tc>
          <w:tcPr>
            <w:tcW w:w="96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B9FCD8" w14:textId="77777777" w:rsidR="005A7C04" w:rsidRPr="00EA70BB" w:rsidRDefault="005A7C04" w:rsidP="00E62744">
            <w:pPr>
              <w:snapToGrid w:val="0"/>
              <w:spacing w:line="200" w:lineRule="atLeast"/>
              <w:jc w:val="both"/>
              <w:rPr>
                <w:rFonts w:ascii="Arial Nova" w:hAnsi="Arial Nova" w:cs="Arial"/>
                <w:sz w:val="22"/>
                <w:szCs w:val="22"/>
              </w:rPr>
            </w:pPr>
            <w:r w:rsidRPr="00EA70BB">
              <w:rPr>
                <w:rFonts w:ascii="Arial Nova" w:hAnsi="Arial Nova" w:cs="Arial"/>
                <w:sz w:val="22"/>
                <w:szCs w:val="22"/>
              </w:rPr>
              <w:t>BLOCO I – IDENTIFICAÇÃO</w:t>
            </w:r>
          </w:p>
        </w:tc>
      </w:tr>
      <w:tr w:rsidR="005A7C04" w:rsidRPr="00EA70BB" w14:paraId="4147F461" w14:textId="77777777" w:rsidTr="00E62744">
        <w:tc>
          <w:tcPr>
            <w:tcW w:w="965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05C697" w14:textId="77777777" w:rsidR="005A7C04" w:rsidRPr="00EA70BB" w:rsidRDefault="005A7C04" w:rsidP="00E62744">
            <w:pPr>
              <w:snapToGrid w:val="0"/>
              <w:spacing w:line="200" w:lineRule="atLeast"/>
              <w:jc w:val="both"/>
              <w:rPr>
                <w:rFonts w:ascii="Arial Nova" w:hAnsi="Arial Nova" w:cs="Arial"/>
                <w:sz w:val="22"/>
                <w:szCs w:val="22"/>
              </w:rPr>
            </w:pPr>
            <w:r w:rsidRPr="00EA70BB">
              <w:rPr>
                <w:rFonts w:ascii="Arial Nova" w:hAnsi="Arial Nova" w:cs="Arial"/>
                <w:sz w:val="22"/>
                <w:szCs w:val="22"/>
              </w:rPr>
              <w:t>1.Docente-orientador:</w:t>
            </w:r>
          </w:p>
          <w:p w14:paraId="51A0549D" w14:textId="77777777" w:rsidR="005A7C04" w:rsidRPr="00EA70BB" w:rsidRDefault="005A7C04" w:rsidP="00E62744">
            <w:pPr>
              <w:spacing w:line="200" w:lineRule="atLeast"/>
              <w:jc w:val="both"/>
              <w:rPr>
                <w:rFonts w:ascii="Arial Nova" w:hAnsi="Arial Nova" w:cs="Arial"/>
                <w:sz w:val="22"/>
                <w:szCs w:val="22"/>
              </w:rPr>
            </w:pPr>
            <w:r w:rsidRPr="00EA70BB">
              <w:rPr>
                <w:rFonts w:ascii="Arial Nova" w:hAnsi="Arial Nova" w:cs="Arial"/>
                <w:sz w:val="22"/>
                <w:szCs w:val="22"/>
              </w:rPr>
              <w:t xml:space="preserve">2.Curso: </w:t>
            </w:r>
          </w:p>
          <w:p w14:paraId="0EDAE900" w14:textId="77777777" w:rsidR="005A7C04" w:rsidRPr="00EA70BB" w:rsidRDefault="005A7C04" w:rsidP="00E62744">
            <w:pPr>
              <w:spacing w:line="200" w:lineRule="atLeast"/>
              <w:jc w:val="both"/>
              <w:rPr>
                <w:rFonts w:ascii="Arial Nova" w:hAnsi="Arial Nova" w:cs="Arial"/>
                <w:sz w:val="22"/>
                <w:szCs w:val="22"/>
              </w:rPr>
            </w:pPr>
            <w:r w:rsidRPr="00EA70BB">
              <w:rPr>
                <w:rFonts w:ascii="Arial Nova" w:hAnsi="Arial Nova" w:cs="Arial"/>
                <w:sz w:val="22"/>
                <w:szCs w:val="22"/>
              </w:rPr>
              <w:t>3.Centro:</w:t>
            </w:r>
          </w:p>
          <w:p w14:paraId="7F294FEE" w14:textId="77777777" w:rsidR="005A7C04" w:rsidRPr="00EA70BB" w:rsidRDefault="005A7C04" w:rsidP="00E62744">
            <w:pPr>
              <w:spacing w:line="200" w:lineRule="atLeast"/>
              <w:jc w:val="both"/>
              <w:rPr>
                <w:rFonts w:ascii="Arial Nova" w:hAnsi="Arial Nova" w:cs="Arial"/>
                <w:sz w:val="22"/>
                <w:szCs w:val="22"/>
              </w:rPr>
            </w:pPr>
            <w:r w:rsidRPr="00EA70BB">
              <w:rPr>
                <w:rFonts w:ascii="Arial Nova" w:hAnsi="Arial Nova" w:cs="Arial"/>
                <w:sz w:val="22"/>
                <w:szCs w:val="22"/>
              </w:rPr>
              <w:t>4.Campus:</w:t>
            </w:r>
          </w:p>
          <w:p w14:paraId="6EEC60BC" w14:textId="77777777" w:rsidR="005A7C04" w:rsidRPr="00156192" w:rsidRDefault="005A7C04" w:rsidP="00E62744">
            <w:pPr>
              <w:spacing w:line="200" w:lineRule="atLeast"/>
              <w:rPr>
                <w:rFonts w:ascii="Arial Nova" w:hAnsi="Arial Nova" w:cs="Arial"/>
                <w:sz w:val="22"/>
                <w:szCs w:val="22"/>
              </w:rPr>
            </w:pPr>
            <w:r w:rsidRPr="00EA70BB">
              <w:rPr>
                <w:rFonts w:ascii="Arial Nova" w:hAnsi="Arial Nova" w:cs="Arial"/>
                <w:sz w:val="22"/>
                <w:szCs w:val="22"/>
              </w:rPr>
              <w:t xml:space="preserve">5. </w:t>
            </w:r>
            <w:r w:rsidRPr="00156192">
              <w:rPr>
                <w:rFonts w:ascii="Arial Nova" w:hAnsi="Arial Nova" w:cs="Arial"/>
                <w:sz w:val="22"/>
                <w:szCs w:val="22"/>
              </w:rPr>
              <w:t>Carga horária semanal: 12 horas semanais</w:t>
            </w:r>
          </w:p>
          <w:p w14:paraId="7D47EF20" w14:textId="60D9B21A" w:rsidR="005A7C04" w:rsidRPr="00EA70BB" w:rsidRDefault="005A7C04" w:rsidP="00E62744">
            <w:pPr>
              <w:spacing w:line="200" w:lineRule="atLeast"/>
              <w:rPr>
                <w:rFonts w:ascii="Arial Nova" w:hAnsi="Arial Nova" w:cs="Arial"/>
                <w:sz w:val="22"/>
                <w:szCs w:val="22"/>
              </w:rPr>
            </w:pPr>
            <w:r w:rsidRPr="00156192">
              <w:rPr>
                <w:rFonts w:ascii="Arial Nova" w:hAnsi="Arial Nova" w:cs="Arial"/>
                <w:sz w:val="22"/>
                <w:szCs w:val="22"/>
              </w:rPr>
              <w:t>6. Período de desenvolvimento: (</w:t>
            </w:r>
            <w:r w:rsidR="0065025D">
              <w:rPr>
                <w:rFonts w:ascii="Arial Nova" w:hAnsi="Arial Nova" w:cs="Arial"/>
                <w:sz w:val="22"/>
                <w:szCs w:val="22"/>
              </w:rPr>
              <w:t>janeiro</w:t>
            </w:r>
            <w:r w:rsidRPr="00156192">
              <w:rPr>
                <w:rFonts w:ascii="Arial Nova" w:hAnsi="Arial Nova" w:cs="Arial"/>
                <w:sz w:val="22"/>
                <w:szCs w:val="22"/>
              </w:rPr>
              <w:t xml:space="preserve"> a </w:t>
            </w:r>
            <w:r w:rsidR="0065025D">
              <w:rPr>
                <w:rFonts w:ascii="Arial Nova" w:hAnsi="Arial Nova" w:cs="Arial"/>
                <w:sz w:val="22"/>
                <w:szCs w:val="22"/>
              </w:rPr>
              <w:t>agosto</w:t>
            </w:r>
            <w:r w:rsidRPr="00156192">
              <w:rPr>
                <w:rFonts w:ascii="Arial Nova" w:hAnsi="Arial Nova" w:cs="Arial"/>
                <w:sz w:val="22"/>
                <w:szCs w:val="22"/>
              </w:rPr>
              <w:t>/20</w:t>
            </w:r>
            <w:r w:rsidR="007378D3" w:rsidRPr="00156192">
              <w:rPr>
                <w:rFonts w:ascii="Arial Nova" w:hAnsi="Arial Nova" w:cs="Arial"/>
                <w:sz w:val="22"/>
                <w:szCs w:val="22"/>
              </w:rPr>
              <w:t>2</w:t>
            </w:r>
            <w:r w:rsidR="0065025D">
              <w:rPr>
                <w:rFonts w:ascii="Arial Nova" w:hAnsi="Arial Nova" w:cs="Arial"/>
                <w:sz w:val="22"/>
                <w:szCs w:val="22"/>
              </w:rPr>
              <w:t>2</w:t>
            </w:r>
            <w:r w:rsidRPr="00156192">
              <w:rPr>
                <w:rFonts w:ascii="Arial Nova" w:hAnsi="Arial Nova" w:cs="Arial"/>
                <w:sz w:val="22"/>
                <w:szCs w:val="22"/>
              </w:rPr>
              <w:t>)</w:t>
            </w:r>
          </w:p>
          <w:p w14:paraId="4BAD8EF1" w14:textId="77777777" w:rsidR="005A7C04" w:rsidRPr="00EA70BB" w:rsidRDefault="005A7C04" w:rsidP="00E62744">
            <w:pPr>
              <w:spacing w:line="200" w:lineRule="atLeast"/>
              <w:rPr>
                <w:rFonts w:ascii="Arial Nova" w:hAnsi="Arial Nova" w:cs="Arial"/>
                <w:sz w:val="22"/>
                <w:szCs w:val="22"/>
              </w:rPr>
            </w:pPr>
            <w:r w:rsidRPr="00EA70BB">
              <w:rPr>
                <w:rFonts w:ascii="Arial Nova" w:hAnsi="Arial Nova" w:cs="Arial"/>
                <w:sz w:val="22"/>
                <w:szCs w:val="22"/>
              </w:rPr>
              <w:t>7. Monitor (nome, fone e e-mail):</w:t>
            </w:r>
          </w:p>
          <w:p w14:paraId="5C51982E" w14:textId="77777777" w:rsidR="005A7C04" w:rsidRPr="00EA70BB" w:rsidRDefault="005A7C04" w:rsidP="00E62744">
            <w:pPr>
              <w:spacing w:line="200" w:lineRule="atLeast"/>
              <w:jc w:val="both"/>
              <w:rPr>
                <w:rFonts w:ascii="Arial Nova" w:hAnsi="Arial Nova" w:cs="Arial"/>
                <w:sz w:val="22"/>
                <w:szCs w:val="22"/>
              </w:rPr>
            </w:pPr>
          </w:p>
        </w:tc>
      </w:tr>
      <w:tr w:rsidR="005A7C04" w:rsidRPr="00EA70BB" w14:paraId="6E943BC0" w14:textId="77777777" w:rsidTr="00E62744">
        <w:tc>
          <w:tcPr>
            <w:tcW w:w="965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76F4A6" w14:textId="77777777" w:rsidR="005A7C04" w:rsidRPr="00EA70BB" w:rsidRDefault="005A7C04" w:rsidP="00E62744">
            <w:pPr>
              <w:snapToGrid w:val="0"/>
              <w:spacing w:line="200" w:lineRule="atLeast"/>
              <w:jc w:val="both"/>
              <w:rPr>
                <w:rFonts w:ascii="Arial Nova" w:hAnsi="Arial Nova" w:cs="Arial"/>
                <w:sz w:val="22"/>
                <w:szCs w:val="22"/>
              </w:rPr>
            </w:pPr>
            <w:r w:rsidRPr="00EA70BB">
              <w:rPr>
                <w:rFonts w:ascii="Arial Nova" w:hAnsi="Arial Nova" w:cs="Arial"/>
                <w:sz w:val="22"/>
                <w:szCs w:val="22"/>
              </w:rPr>
              <w:t>BLOCO II - CRONOGRAMA DE EXECUÇÃO ADAPTADO</w:t>
            </w:r>
          </w:p>
        </w:tc>
      </w:tr>
      <w:tr w:rsidR="005A7C04" w:rsidRPr="00EA70BB" w14:paraId="5D0473BA" w14:textId="77777777" w:rsidTr="00E62744">
        <w:tc>
          <w:tcPr>
            <w:tcW w:w="965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C51E7A" w14:textId="77777777" w:rsidR="005A7C04" w:rsidRPr="00EA70BB" w:rsidRDefault="005A7C04" w:rsidP="00E62744">
            <w:pPr>
              <w:snapToGrid w:val="0"/>
              <w:spacing w:line="200" w:lineRule="atLeast"/>
              <w:jc w:val="both"/>
              <w:rPr>
                <w:rFonts w:ascii="Arial Nova" w:hAnsi="Arial Nova" w:cs="Arial"/>
                <w:sz w:val="22"/>
                <w:szCs w:val="22"/>
              </w:rPr>
            </w:pPr>
          </w:p>
          <w:p w14:paraId="702EF8B9" w14:textId="77777777" w:rsidR="005A7C04" w:rsidRPr="00EA70BB" w:rsidRDefault="005A7C04" w:rsidP="00E62744">
            <w:pPr>
              <w:snapToGrid w:val="0"/>
              <w:spacing w:line="200" w:lineRule="atLeast"/>
              <w:jc w:val="both"/>
              <w:rPr>
                <w:rFonts w:ascii="Arial Nova" w:hAnsi="Arial Nova" w:cs="Arial"/>
                <w:sz w:val="22"/>
                <w:szCs w:val="22"/>
              </w:rPr>
            </w:pPr>
          </w:p>
          <w:p w14:paraId="5508B935" w14:textId="77777777" w:rsidR="005A7C04" w:rsidRPr="00EA70BB" w:rsidRDefault="005A7C04" w:rsidP="00E62744">
            <w:pPr>
              <w:snapToGrid w:val="0"/>
              <w:spacing w:line="200" w:lineRule="atLeast"/>
              <w:jc w:val="both"/>
              <w:rPr>
                <w:rFonts w:ascii="Arial Nova" w:hAnsi="Arial Nova" w:cs="Arial"/>
                <w:sz w:val="22"/>
                <w:szCs w:val="22"/>
              </w:rPr>
            </w:pPr>
          </w:p>
          <w:p w14:paraId="4AB60497" w14:textId="77777777" w:rsidR="005A7C04" w:rsidRPr="00EA70BB" w:rsidRDefault="005A7C04" w:rsidP="00E62744">
            <w:pPr>
              <w:snapToGrid w:val="0"/>
              <w:spacing w:line="200" w:lineRule="atLeast"/>
              <w:jc w:val="both"/>
              <w:rPr>
                <w:rFonts w:ascii="Arial Nova" w:hAnsi="Arial Nova" w:cs="Arial"/>
                <w:sz w:val="22"/>
                <w:szCs w:val="22"/>
              </w:rPr>
            </w:pPr>
          </w:p>
          <w:p w14:paraId="43DAE2A2" w14:textId="77777777" w:rsidR="005A7C04" w:rsidRPr="00EA70BB" w:rsidRDefault="005A7C04" w:rsidP="00E62744">
            <w:pPr>
              <w:snapToGrid w:val="0"/>
              <w:spacing w:line="200" w:lineRule="atLeast"/>
              <w:jc w:val="both"/>
              <w:rPr>
                <w:rFonts w:ascii="Arial Nova" w:hAnsi="Arial Nova" w:cs="Arial"/>
                <w:sz w:val="22"/>
                <w:szCs w:val="22"/>
              </w:rPr>
            </w:pPr>
          </w:p>
          <w:p w14:paraId="3F352928" w14:textId="77777777" w:rsidR="005A7C04" w:rsidRPr="00EA70BB" w:rsidRDefault="005A7C04" w:rsidP="00E62744">
            <w:pPr>
              <w:snapToGrid w:val="0"/>
              <w:spacing w:line="200" w:lineRule="atLeast"/>
              <w:jc w:val="both"/>
              <w:rPr>
                <w:rFonts w:ascii="Arial Nova" w:hAnsi="Arial Nova" w:cs="Arial"/>
                <w:sz w:val="22"/>
                <w:szCs w:val="22"/>
              </w:rPr>
            </w:pPr>
          </w:p>
          <w:p w14:paraId="7578C83B" w14:textId="77777777" w:rsidR="005A7C04" w:rsidRPr="00EA70BB" w:rsidRDefault="005A7C04" w:rsidP="00E62744">
            <w:pPr>
              <w:snapToGrid w:val="0"/>
              <w:spacing w:line="200" w:lineRule="atLeast"/>
              <w:jc w:val="both"/>
              <w:rPr>
                <w:rFonts w:ascii="Arial Nova" w:hAnsi="Arial Nova" w:cs="Arial"/>
                <w:sz w:val="22"/>
                <w:szCs w:val="22"/>
              </w:rPr>
            </w:pPr>
          </w:p>
          <w:p w14:paraId="35A6846F" w14:textId="77777777" w:rsidR="005A7C04" w:rsidRPr="00EA70BB" w:rsidRDefault="005A7C04" w:rsidP="00E62744">
            <w:pPr>
              <w:snapToGrid w:val="0"/>
              <w:spacing w:line="200" w:lineRule="atLeast"/>
              <w:jc w:val="both"/>
              <w:rPr>
                <w:rFonts w:ascii="Arial Nova" w:hAnsi="Arial Nova" w:cs="Arial"/>
                <w:sz w:val="22"/>
                <w:szCs w:val="22"/>
              </w:rPr>
            </w:pPr>
          </w:p>
          <w:p w14:paraId="503359AF" w14:textId="77777777" w:rsidR="005A7C04" w:rsidRPr="00EA70BB" w:rsidRDefault="005A7C04" w:rsidP="00E62744">
            <w:pPr>
              <w:snapToGrid w:val="0"/>
              <w:spacing w:line="200" w:lineRule="atLeast"/>
              <w:jc w:val="both"/>
              <w:rPr>
                <w:rFonts w:ascii="Arial Nova" w:hAnsi="Arial Nova" w:cs="Arial"/>
                <w:sz w:val="22"/>
                <w:szCs w:val="22"/>
              </w:rPr>
            </w:pPr>
          </w:p>
        </w:tc>
      </w:tr>
      <w:tr w:rsidR="005A7C04" w:rsidRPr="00EA70BB" w14:paraId="23FF3F98" w14:textId="77777777" w:rsidTr="00E62744">
        <w:tc>
          <w:tcPr>
            <w:tcW w:w="965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D888A8" w14:textId="77777777" w:rsidR="005A7C04" w:rsidRPr="00EA70BB" w:rsidRDefault="005A7C04" w:rsidP="00E62744">
            <w:pPr>
              <w:pStyle w:val="Corpodetexto"/>
              <w:snapToGrid w:val="0"/>
              <w:spacing w:before="57" w:after="57" w:line="200" w:lineRule="atLeast"/>
              <w:rPr>
                <w:rFonts w:ascii="Arial Nova" w:hAnsi="Arial Nova" w:cs="Arial"/>
                <w:sz w:val="22"/>
                <w:szCs w:val="22"/>
              </w:rPr>
            </w:pPr>
            <w:r w:rsidRPr="00EA70BB">
              <w:rPr>
                <w:rFonts w:ascii="Arial Nova" w:hAnsi="Arial Nova" w:cs="Arial"/>
                <w:sz w:val="22"/>
                <w:szCs w:val="22"/>
              </w:rPr>
              <w:t>BLOCO III – ASSINATURAS</w:t>
            </w:r>
          </w:p>
        </w:tc>
      </w:tr>
      <w:tr w:rsidR="005A7C04" w:rsidRPr="00EA70BB" w14:paraId="5DDF4DCB" w14:textId="77777777" w:rsidTr="00E62744">
        <w:tc>
          <w:tcPr>
            <w:tcW w:w="965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37644B" w14:textId="77777777" w:rsidR="005A7C04" w:rsidRPr="00EA70BB" w:rsidRDefault="005A7C04" w:rsidP="00E62744">
            <w:pPr>
              <w:snapToGrid w:val="0"/>
              <w:spacing w:line="200" w:lineRule="atLeast"/>
              <w:rPr>
                <w:rFonts w:ascii="Arial Nova" w:hAnsi="Arial Nova" w:cs="Arial"/>
                <w:sz w:val="22"/>
                <w:szCs w:val="22"/>
              </w:rPr>
            </w:pPr>
          </w:p>
          <w:p w14:paraId="720F3BF4" w14:textId="77777777" w:rsidR="005A7C04" w:rsidRPr="00EA70BB" w:rsidRDefault="005A7C04" w:rsidP="00E62744">
            <w:pPr>
              <w:snapToGrid w:val="0"/>
              <w:spacing w:line="200" w:lineRule="atLeast"/>
              <w:rPr>
                <w:rFonts w:ascii="Arial Nova" w:hAnsi="Arial Nova" w:cs="Arial"/>
                <w:sz w:val="22"/>
                <w:szCs w:val="22"/>
              </w:rPr>
            </w:pPr>
          </w:p>
          <w:p w14:paraId="4D7BEE02" w14:textId="77777777" w:rsidR="005A7C04" w:rsidRPr="00EA70BB" w:rsidRDefault="005A7C04" w:rsidP="00E62744">
            <w:pPr>
              <w:spacing w:line="200" w:lineRule="atLeast"/>
              <w:rPr>
                <w:rFonts w:ascii="Arial Nova" w:hAnsi="Arial Nova" w:cs="Arial"/>
                <w:sz w:val="22"/>
                <w:szCs w:val="22"/>
              </w:rPr>
            </w:pPr>
          </w:p>
          <w:p w14:paraId="2666B1FF" w14:textId="77777777" w:rsidR="005A7C04" w:rsidRPr="00EA70BB" w:rsidRDefault="005A7C04" w:rsidP="00E62744">
            <w:pPr>
              <w:spacing w:line="200" w:lineRule="atLeast"/>
              <w:rPr>
                <w:rFonts w:ascii="Arial Nova" w:hAnsi="Arial Nova" w:cs="Arial"/>
                <w:sz w:val="22"/>
                <w:szCs w:val="22"/>
              </w:rPr>
            </w:pPr>
          </w:p>
          <w:p w14:paraId="4CC7535C" w14:textId="77777777" w:rsidR="005A7C04" w:rsidRPr="00EA70BB" w:rsidRDefault="005A7C04" w:rsidP="00E62744">
            <w:pPr>
              <w:spacing w:line="200" w:lineRule="atLeast"/>
              <w:rPr>
                <w:rFonts w:ascii="Arial Nova" w:hAnsi="Arial Nova" w:cs="Arial"/>
                <w:sz w:val="22"/>
                <w:szCs w:val="22"/>
              </w:rPr>
            </w:pPr>
          </w:p>
          <w:p w14:paraId="15D5D474" w14:textId="77777777" w:rsidR="005A7C04" w:rsidRPr="00EA70BB" w:rsidRDefault="005A7C04" w:rsidP="00E62744">
            <w:pPr>
              <w:spacing w:line="200" w:lineRule="atLeast"/>
              <w:jc w:val="center"/>
              <w:rPr>
                <w:rFonts w:ascii="Arial Nova" w:hAnsi="Arial Nova" w:cs="Arial"/>
                <w:sz w:val="22"/>
                <w:szCs w:val="22"/>
              </w:rPr>
            </w:pPr>
            <w:r w:rsidRPr="00EA70BB">
              <w:rPr>
                <w:rFonts w:ascii="Arial Nova" w:hAnsi="Arial Nova" w:cs="Arial"/>
                <w:sz w:val="22"/>
                <w:szCs w:val="22"/>
              </w:rPr>
              <w:t xml:space="preserve">  __________________________        ___________________________</w:t>
            </w:r>
          </w:p>
          <w:p w14:paraId="47442C6C" w14:textId="77777777" w:rsidR="005A7C04" w:rsidRPr="00EA70BB" w:rsidRDefault="005A7C04" w:rsidP="00E62744">
            <w:pPr>
              <w:spacing w:line="200" w:lineRule="atLeast"/>
              <w:rPr>
                <w:rFonts w:ascii="Arial Nova" w:hAnsi="Arial Nova" w:cs="Arial"/>
                <w:sz w:val="22"/>
                <w:szCs w:val="22"/>
              </w:rPr>
            </w:pPr>
            <w:r w:rsidRPr="00EA70BB">
              <w:rPr>
                <w:rFonts w:ascii="Arial Nova" w:hAnsi="Arial Nova" w:cs="Arial"/>
                <w:sz w:val="22"/>
                <w:szCs w:val="22"/>
              </w:rPr>
              <w:t xml:space="preserve">                                 Docente-orientador                                     Monitor</w:t>
            </w:r>
          </w:p>
          <w:p w14:paraId="1D69139D" w14:textId="77777777" w:rsidR="005A7C04" w:rsidRPr="00EA70BB" w:rsidRDefault="005A7C04" w:rsidP="00E62744">
            <w:pPr>
              <w:spacing w:line="200" w:lineRule="atLeast"/>
              <w:rPr>
                <w:rFonts w:ascii="Arial Nova" w:hAnsi="Arial Nova" w:cs="Arial"/>
                <w:sz w:val="22"/>
                <w:szCs w:val="22"/>
              </w:rPr>
            </w:pPr>
          </w:p>
          <w:p w14:paraId="6322227C" w14:textId="77777777" w:rsidR="005A7C04" w:rsidRPr="00EA70BB" w:rsidRDefault="005A7C04" w:rsidP="00E62744">
            <w:pPr>
              <w:spacing w:line="200" w:lineRule="atLeast"/>
              <w:rPr>
                <w:rFonts w:ascii="Arial Nova" w:hAnsi="Arial Nova" w:cs="Arial"/>
                <w:sz w:val="22"/>
                <w:szCs w:val="22"/>
              </w:rPr>
            </w:pPr>
          </w:p>
          <w:p w14:paraId="2F91CE95" w14:textId="77777777" w:rsidR="005A7C04" w:rsidRPr="00EA70BB" w:rsidRDefault="005A7C04" w:rsidP="00E62744">
            <w:pPr>
              <w:spacing w:line="200" w:lineRule="atLeast"/>
              <w:rPr>
                <w:rFonts w:ascii="Arial Nova" w:hAnsi="Arial Nova" w:cs="Arial"/>
                <w:sz w:val="22"/>
                <w:szCs w:val="22"/>
              </w:rPr>
            </w:pPr>
          </w:p>
          <w:p w14:paraId="07AEF450" w14:textId="77777777" w:rsidR="005A7C04" w:rsidRPr="00EA70BB" w:rsidRDefault="005A7C04" w:rsidP="00E62744">
            <w:pPr>
              <w:snapToGrid w:val="0"/>
              <w:spacing w:before="57" w:after="57" w:line="200" w:lineRule="atLeast"/>
              <w:jc w:val="both"/>
              <w:rPr>
                <w:rFonts w:ascii="Arial Nova" w:hAnsi="Arial Nova" w:cs="Arial"/>
                <w:sz w:val="22"/>
                <w:szCs w:val="22"/>
              </w:rPr>
            </w:pPr>
          </w:p>
        </w:tc>
      </w:tr>
      <w:tr w:rsidR="005A7C04" w:rsidRPr="00EA70BB" w14:paraId="6BCC9510" w14:textId="77777777" w:rsidTr="00E62744">
        <w:trPr>
          <w:gridAfter w:val="1"/>
          <w:wAfter w:w="12" w:type="dxa"/>
        </w:trPr>
        <w:tc>
          <w:tcPr>
            <w:tcW w:w="9638" w:type="dxa"/>
          </w:tcPr>
          <w:p w14:paraId="5AB84F71" w14:textId="77777777" w:rsidR="005A7C04" w:rsidRPr="00EA70BB" w:rsidRDefault="005A7C04" w:rsidP="00E62744">
            <w:pPr>
              <w:snapToGrid w:val="0"/>
              <w:spacing w:line="200" w:lineRule="atLeast"/>
              <w:ind w:left="360"/>
              <w:rPr>
                <w:rFonts w:ascii="Arial Nova" w:hAnsi="Arial Nova" w:cs="Arial"/>
                <w:sz w:val="22"/>
                <w:szCs w:val="22"/>
              </w:rPr>
            </w:pPr>
          </w:p>
        </w:tc>
      </w:tr>
    </w:tbl>
    <w:p w14:paraId="227F800C" w14:textId="77777777" w:rsidR="005A7C04" w:rsidRPr="00EA70BB" w:rsidRDefault="005A7C04" w:rsidP="005A7C04">
      <w:pPr>
        <w:rPr>
          <w:rFonts w:ascii="Arial Nova" w:hAnsi="Arial Nova" w:cs="Arial"/>
          <w:sz w:val="22"/>
          <w:szCs w:val="22"/>
        </w:rPr>
      </w:pPr>
      <w:r w:rsidRPr="00EA70BB">
        <w:rPr>
          <w:rFonts w:ascii="Arial Nova" w:hAnsi="Arial Nova" w:cs="Arial"/>
          <w:sz w:val="22"/>
          <w:szCs w:val="22"/>
        </w:rPr>
        <w:t xml:space="preserve">          </w:t>
      </w:r>
    </w:p>
    <w:p w14:paraId="1060224E" w14:textId="77777777" w:rsidR="005A7C04" w:rsidRPr="00EA70BB" w:rsidRDefault="005A7C04" w:rsidP="005A7C04">
      <w:pPr>
        <w:pStyle w:val="Legenda1"/>
        <w:spacing w:before="0" w:after="0" w:line="200" w:lineRule="atLeast"/>
        <w:rPr>
          <w:rFonts w:ascii="Arial Nova" w:hAnsi="Arial Nova" w:cs="Arial"/>
          <w:i w:val="0"/>
          <w:iCs w:val="0"/>
          <w:sz w:val="22"/>
          <w:szCs w:val="22"/>
        </w:rPr>
      </w:pPr>
      <w:r w:rsidRPr="00EA70BB">
        <w:rPr>
          <w:rFonts w:ascii="Arial Nova" w:eastAsia="Arial Unicode MS" w:hAnsi="Arial Nova" w:cs="Arial"/>
          <w:b/>
          <w:i w:val="0"/>
          <w:iCs w:val="0"/>
          <w:noProof/>
          <w:sz w:val="22"/>
          <w:szCs w:val="22"/>
        </w:rPr>
        <w:lastRenderedPageBreak/>
        <w:drawing>
          <wp:inline distT="0" distB="0" distL="0" distR="0" wp14:anchorId="02EF31BC" wp14:editId="2D53AF8C">
            <wp:extent cx="2533650" cy="1085850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10858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70BB">
        <w:rPr>
          <w:rFonts w:ascii="Arial Nova" w:eastAsia="Arial Unicode MS" w:hAnsi="Arial Nova" w:cs="Arial"/>
          <w:b/>
          <w:bCs/>
          <w:i w:val="0"/>
          <w:iCs w:val="0"/>
          <w:sz w:val="22"/>
          <w:szCs w:val="22"/>
        </w:rPr>
        <w:t xml:space="preserve"> </w:t>
      </w:r>
      <w:r w:rsidRPr="00EA70BB">
        <w:rPr>
          <w:rFonts w:ascii="Arial Nova" w:hAnsi="Arial Nova"/>
          <w:i w:val="0"/>
          <w:iCs w:val="0"/>
          <w:noProof/>
        </w:rPr>
        <w:drawing>
          <wp:anchor distT="0" distB="0" distL="0" distR="0" simplePos="0" relativeHeight="251658242" behindDoc="0" locked="0" layoutInCell="1" allowOverlap="0" wp14:anchorId="7E8254D1" wp14:editId="68FCC74A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1514475" cy="1028700"/>
            <wp:effectExtent l="0" t="0" r="0" b="0"/>
            <wp:wrapSquare wrapText="bothSides"/>
            <wp:docPr id="6" name="Imagem 6" descr="Logomarca do progra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4" descr="Logomarca do programa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10CAEC" w14:textId="77777777" w:rsidR="005A7C04" w:rsidRPr="00EA70BB" w:rsidRDefault="005A7C04" w:rsidP="005A7C04">
      <w:pPr>
        <w:spacing w:line="200" w:lineRule="atLeast"/>
        <w:jc w:val="center"/>
        <w:rPr>
          <w:rFonts w:ascii="Arial Nova" w:hAnsi="Arial Nova" w:cs="Arial"/>
          <w:sz w:val="22"/>
          <w:szCs w:val="22"/>
        </w:rPr>
      </w:pPr>
    </w:p>
    <w:p w14:paraId="4645AF9A" w14:textId="77777777" w:rsidR="005A7C04" w:rsidRPr="00EA70BB" w:rsidRDefault="005A7C04" w:rsidP="005A7C04">
      <w:pPr>
        <w:spacing w:line="200" w:lineRule="atLeast"/>
        <w:jc w:val="center"/>
        <w:rPr>
          <w:rFonts w:ascii="Arial Nova" w:hAnsi="Arial Nova" w:cs="Arial"/>
          <w:b/>
          <w:bCs/>
          <w:sz w:val="22"/>
          <w:szCs w:val="22"/>
          <w:lang w:eastAsia="ar-SA"/>
        </w:rPr>
      </w:pPr>
      <w:r w:rsidRPr="00EA70BB">
        <w:rPr>
          <w:rFonts w:ascii="Arial Nova" w:hAnsi="Arial Nova" w:cs="Arial"/>
          <w:b/>
          <w:bCs/>
          <w:sz w:val="22"/>
          <w:szCs w:val="22"/>
          <w:lang w:eastAsia="ar-SA"/>
        </w:rPr>
        <w:t>PRÓ-REITORIA DE GRADUAÇÃO</w:t>
      </w:r>
    </w:p>
    <w:p w14:paraId="7A6E880D" w14:textId="77777777" w:rsidR="005A7C04" w:rsidRPr="00EA70BB" w:rsidRDefault="005A7C04" w:rsidP="005A7C04">
      <w:pPr>
        <w:pStyle w:val="Ttulo"/>
        <w:spacing w:line="200" w:lineRule="atLeast"/>
        <w:rPr>
          <w:rFonts w:ascii="Arial Nova" w:hAnsi="Arial Nova" w:cs="Arial"/>
          <w:sz w:val="22"/>
          <w:szCs w:val="22"/>
          <w:lang w:eastAsia="ar-SA"/>
        </w:rPr>
      </w:pPr>
      <w:r w:rsidRPr="00EA70BB">
        <w:rPr>
          <w:rFonts w:ascii="Arial Nova" w:hAnsi="Arial Nova" w:cs="Arial"/>
          <w:sz w:val="22"/>
          <w:szCs w:val="22"/>
          <w:lang w:eastAsia="ar-SA"/>
        </w:rPr>
        <w:t>DIRETORIA DE ENSINO</w:t>
      </w:r>
    </w:p>
    <w:p w14:paraId="7D664425" w14:textId="77777777" w:rsidR="005A7C04" w:rsidRPr="00EA70BB" w:rsidRDefault="005A7C04" w:rsidP="005A7C04">
      <w:pPr>
        <w:pStyle w:val="Ttulo6"/>
        <w:numPr>
          <w:ilvl w:val="5"/>
          <w:numId w:val="2"/>
        </w:numPr>
        <w:spacing w:line="200" w:lineRule="atLeast"/>
        <w:rPr>
          <w:rFonts w:ascii="Arial Nova" w:hAnsi="Arial Nova"/>
          <w:sz w:val="22"/>
          <w:szCs w:val="22"/>
          <w:lang w:eastAsia="ar-SA"/>
        </w:rPr>
      </w:pPr>
      <w:r w:rsidRPr="00EA70BB">
        <w:rPr>
          <w:rFonts w:ascii="Arial Nova" w:hAnsi="Arial Nova"/>
          <w:sz w:val="22"/>
          <w:szCs w:val="22"/>
          <w:lang w:eastAsia="ar-SA"/>
        </w:rPr>
        <w:t>DIVISÃO DE PROJETOS, ESTÁGIOS E MONITORIAS</w:t>
      </w:r>
    </w:p>
    <w:p w14:paraId="57512F29" w14:textId="77777777" w:rsidR="005A7C04" w:rsidRPr="00EA70BB" w:rsidRDefault="005A7C04" w:rsidP="005A7C04">
      <w:pPr>
        <w:rPr>
          <w:rFonts w:ascii="Arial Nova" w:hAnsi="Arial Nova" w:cs="Arial"/>
          <w:sz w:val="22"/>
          <w:szCs w:val="22"/>
        </w:rPr>
      </w:pPr>
    </w:p>
    <w:p w14:paraId="608B0B23" w14:textId="77777777" w:rsidR="005A7C04" w:rsidRPr="00EA70BB" w:rsidRDefault="005A7C04" w:rsidP="005A7C04">
      <w:pPr>
        <w:spacing w:line="200" w:lineRule="atLeast"/>
        <w:rPr>
          <w:rFonts w:ascii="Arial Nova" w:hAnsi="Arial Nova" w:cs="Arial"/>
          <w:b/>
          <w:bCs/>
          <w:sz w:val="22"/>
          <w:szCs w:val="22"/>
        </w:rPr>
      </w:pPr>
      <w:r w:rsidRPr="00EA70BB">
        <w:rPr>
          <w:rFonts w:ascii="Arial Nova" w:hAnsi="Arial Nova" w:cs="Arial"/>
          <w:b/>
          <w:bCs/>
          <w:sz w:val="22"/>
          <w:szCs w:val="22"/>
        </w:rPr>
        <w:t xml:space="preserve"> COMISSÃO DE MONITORIAS</w:t>
      </w:r>
    </w:p>
    <w:p w14:paraId="51373659" w14:textId="77777777" w:rsidR="005A7C04" w:rsidRPr="00EA70BB" w:rsidRDefault="005A7C04" w:rsidP="005A7C04">
      <w:pPr>
        <w:pStyle w:val="Ttulo6"/>
        <w:tabs>
          <w:tab w:val="num" w:pos="0"/>
        </w:tabs>
        <w:spacing w:line="200" w:lineRule="atLeast"/>
        <w:rPr>
          <w:rFonts w:ascii="Arial Nova" w:hAnsi="Arial Nova"/>
          <w:sz w:val="22"/>
          <w:szCs w:val="22"/>
        </w:rPr>
      </w:pPr>
    </w:p>
    <w:p w14:paraId="4E2CDF1B" w14:textId="77777777" w:rsidR="005A7C04" w:rsidRPr="00EA70BB" w:rsidRDefault="005A7C04" w:rsidP="005A7C04">
      <w:pPr>
        <w:pStyle w:val="Ttulo6"/>
        <w:tabs>
          <w:tab w:val="num" w:pos="0"/>
        </w:tabs>
        <w:spacing w:line="200" w:lineRule="atLeast"/>
        <w:rPr>
          <w:rFonts w:ascii="Arial Nova" w:hAnsi="Arial Nova"/>
          <w:sz w:val="22"/>
          <w:szCs w:val="22"/>
        </w:rPr>
      </w:pPr>
      <w:r w:rsidRPr="00EA70BB">
        <w:rPr>
          <w:rFonts w:ascii="Arial Nova" w:hAnsi="Arial Nova"/>
          <w:sz w:val="22"/>
          <w:szCs w:val="22"/>
        </w:rPr>
        <w:t xml:space="preserve">FORMULÁRIO 02 </w:t>
      </w:r>
    </w:p>
    <w:p w14:paraId="2A77E26E" w14:textId="77777777" w:rsidR="005A7C04" w:rsidRPr="00EA70BB" w:rsidRDefault="005A7C04" w:rsidP="005A7C04">
      <w:pPr>
        <w:rPr>
          <w:rFonts w:ascii="Arial Nova" w:hAnsi="Arial Nova"/>
        </w:rPr>
      </w:pPr>
    </w:p>
    <w:p w14:paraId="543664B6" w14:textId="77777777" w:rsidR="005A7C04" w:rsidRPr="00EA70BB" w:rsidRDefault="005A7C04" w:rsidP="005A7C04">
      <w:pPr>
        <w:pStyle w:val="Ttulo6"/>
        <w:numPr>
          <w:ilvl w:val="5"/>
          <w:numId w:val="2"/>
        </w:numPr>
        <w:spacing w:line="200" w:lineRule="atLeast"/>
        <w:rPr>
          <w:rFonts w:ascii="Arial Nova" w:hAnsi="Arial Nova"/>
          <w:sz w:val="22"/>
          <w:szCs w:val="22"/>
        </w:rPr>
      </w:pPr>
      <w:r w:rsidRPr="00EA70BB">
        <w:rPr>
          <w:rFonts w:ascii="Arial Nova" w:hAnsi="Arial Nova"/>
          <w:sz w:val="22"/>
          <w:szCs w:val="22"/>
        </w:rPr>
        <w:t>INDICADORES DE QUALIFICAÇÃO DO MONITOR CANDIDATO À BOLSA</w:t>
      </w:r>
    </w:p>
    <w:p w14:paraId="45C27049" w14:textId="77777777" w:rsidR="005A7C04" w:rsidRPr="00EA70BB" w:rsidRDefault="005A7C04" w:rsidP="005A7C04">
      <w:pPr>
        <w:pStyle w:val="Cabealho"/>
        <w:spacing w:line="200" w:lineRule="atLeast"/>
        <w:jc w:val="center"/>
        <w:rPr>
          <w:rFonts w:ascii="Arial Nova" w:hAnsi="Arial Nova" w:cs="Arial"/>
          <w:bCs/>
          <w:sz w:val="22"/>
          <w:szCs w:val="22"/>
        </w:rPr>
      </w:pPr>
      <w:r w:rsidRPr="00EA70BB">
        <w:rPr>
          <w:rFonts w:ascii="Arial Nova" w:hAnsi="Arial Nova" w:cs="Arial"/>
          <w:bCs/>
          <w:sz w:val="22"/>
          <w:szCs w:val="22"/>
        </w:rPr>
        <w:t xml:space="preserve">Quantificar estas informações </w:t>
      </w:r>
      <w:proofErr w:type="gramStart"/>
      <w:r w:rsidRPr="00EA70BB">
        <w:rPr>
          <w:rFonts w:ascii="Arial Nova" w:hAnsi="Arial Nova" w:cs="Arial"/>
          <w:bCs/>
          <w:sz w:val="22"/>
          <w:szCs w:val="22"/>
        </w:rPr>
        <w:t>e Anexar</w:t>
      </w:r>
      <w:proofErr w:type="gramEnd"/>
      <w:r w:rsidRPr="00EA70BB">
        <w:rPr>
          <w:rFonts w:ascii="Arial Nova" w:hAnsi="Arial Nova" w:cs="Arial"/>
          <w:bCs/>
          <w:sz w:val="22"/>
          <w:szCs w:val="22"/>
        </w:rPr>
        <w:t xml:space="preserve"> os comprovantes na sequência numérica abaixo, identificando cada item pontuado.</w:t>
      </w:r>
    </w:p>
    <w:p w14:paraId="4F5A7603" w14:textId="77777777" w:rsidR="005A7C04" w:rsidRPr="00EA70BB" w:rsidRDefault="005A7C04" w:rsidP="005A7C04">
      <w:pPr>
        <w:pStyle w:val="Cabealho"/>
        <w:spacing w:line="200" w:lineRule="atLeast"/>
        <w:jc w:val="center"/>
        <w:rPr>
          <w:rFonts w:ascii="Arial Nova" w:hAnsi="Arial Nova" w:cs="Arial"/>
          <w:b/>
          <w:bCs/>
          <w:sz w:val="22"/>
          <w:szCs w:val="22"/>
        </w:rPr>
      </w:pPr>
    </w:p>
    <w:tbl>
      <w:tblPr>
        <w:tblW w:w="10325" w:type="dxa"/>
        <w:tblInd w:w="31" w:type="dxa"/>
        <w:tblLayout w:type="fixed"/>
        <w:tblCellMar>
          <w:top w:w="108" w:type="dxa"/>
          <w:bottom w:w="108" w:type="dxa"/>
        </w:tblCellMar>
        <w:tblLook w:val="0000" w:firstRow="0" w:lastRow="0" w:firstColumn="0" w:lastColumn="0" w:noHBand="0" w:noVBand="0"/>
      </w:tblPr>
      <w:tblGrid>
        <w:gridCol w:w="6456"/>
        <w:gridCol w:w="1134"/>
        <w:gridCol w:w="925"/>
        <w:gridCol w:w="1810"/>
      </w:tblGrid>
      <w:tr w:rsidR="005A7C04" w:rsidRPr="00EA70BB" w14:paraId="22321D19" w14:textId="77777777" w:rsidTr="00E62744">
        <w:tc>
          <w:tcPr>
            <w:tcW w:w="6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C6E3498" w14:textId="77777777" w:rsidR="005A7C04" w:rsidRPr="00EA70BB" w:rsidRDefault="005A7C04" w:rsidP="00E62744">
            <w:pPr>
              <w:snapToGrid w:val="0"/>
              <w:spacing w:line="200" w:lineRule="atLeast"/>
              <w:jc w:val="center"/>
              <w:rPr>
                <w:rFonts w:ascii="Arial Nova" w:hAnsi="Arial Nova" w:cs="Arial"/>
                <w:b/>
                <w:bCs/>
                <w:sz w:val="22"/>
                <w:szCs w:val="22"/>
              </w:rPr>
            </w:pPr>
          </w:p>
          <w:p w14:paraId="0AE48D74" w14:textId="77777777" w:rsidR="005A7C04" w:rsidRPr="00EA70BB" w:rsidRDefault="005A7C04" w:rsidP="00E62744">
            <w:pPr>
              <w:spacing w:line="200" w:lineRule="atLeast"/>
              <w:jc w:val="center"/>
              <w:rPr>
                <w:rFonts w:ascii="Arial Nova" w:hAnsi="Arial Nova" w:cs="Arial"/>
                <w:b/>
                <w:bCs/>
                <w:sz w:val="22"/>
                <w:szCs w:val="22"/>
              </w:rPr>
            </w:pPr>
            <w:r w:rsidRPr="00EA70BB">
              <w:rPr>
                <w:rFonts w:ascii="Arial Nova" w:hAnsi="Arial Nova" w:cs="Arial"/>
                <w:b/>
                <w:bCs/>
                <w:sz w:val="22"/>
                <w:szCs w:val="22"/>
              </w:rPr>
              <w:t xml:space="preserve"> </w:t>
            </w:r>
          </w:p>
          <w:p w14:paraId="7D1353A2" w14:textId="77777777" w:rsidR="005A7C04" w:rsidRPr="00EA70BB" w:rsidRDefault="005A7C04" w:rsidP="005A7C04">
            <w:pPr>
              <w:pStyle w:val="Ttulo1"/>
              <w:numPr>
                <w:ilvl w:val="0"/>
                <w:numId w:val="2"/>
              </w:numPr>
              <w:spacing w:line="200" w:lineRule="atLeast"/>
              <w:rPr>
                <w:rFonts w:ascii="Arial Nova" w:hAnsi="Arial Nova" w:cs="Arial"/>
                <w:sz w:val="22"/>
                <w:szCs w:val="22"/>
              </w:rPr>
            </w:pPr>
            <w:r w:rsidRPr="00EA70BB">
              <w:rPr>
                <w:rFonts w:ascii="Arial Nova" w:hAnsi="Arial Nova" w:cs="Arial"/>
                <w:sz w:val="22"/>
                <w:szCs w:val="22"/>
              </w:rPr>
              <w:t>ITENS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97C6C67" w14:textId="77777777" w:rsidR="005A7C04" w:rsidRPr="00EA70BB" w:rsidRDefault="005A7C04" w:rsidP="00E62744">
            <w:pPr>
              <w:snapToGrid w:val="0"/>
              <w:spacing w:line="200" w:lineRule="atLeast"/>
              <w:jc w:val="center"/>
              <w:rPr>
                <w:rFonts w:ascii="Arial Nova" w:hAnsi="Arial Nova" w:cs="Arial"/>
                <w:b/>
                <w:bCs/>
                <w:sz w:val="22"/>
                <w:szCs w:val="22"/>
              </w:rPr>
            </w:pPr>
          </w:p>
          <w:p w14:paraId="6557A3AD" w14:textId="77777777" w:rsidR="005A7C04" w:rsidRPr="00EA70BB" w:rsidRDefault="005A7C04" w:rsidP="00E62744">
            <w:pPr>
              <w:spacing w:line="200" w:lineRule="atLeast"/>
              <w:jc w:val="center"/>
              <w:rPr>
                <w:rFonts w:ascii="Arial Nova" w:hAnsi="Arial Nova" w:cs="Arial"/>
                <w:b/>
                <w:bCs/>
                <w:sz w:val="22"/>
                <w:szCs w:val="22"/>
              </w:rPr>
            </w:pPr>
          </w:p>
          <w:p w14:paraId="6E2F1224" w14:textId="77777777" w:rsidR="005A7C04" w:rsidRPr="00EA70BB" w:rsidRDefault="005A7C04" w:rsidP="00E62744">
            <w:pPr>
              <w:spacing w:line="200" w:lineRule="atLeast"/>
              <w:jc w:val="center"/>
              <w:rPr>
                <w:rFonts w:ascii="Arial Nova" w:hAnsi="Arial Nova" w:cs="Arial"/>
                <w:b/>
                <w:bCs/>
                <w:sz w:val="22"/>
                <w:szCs w:val="22"/>
              </w:rPr>
            </w:pPr>
          </w:p>
          <w:p w14:paraId="1ED7D74E" w14:textId="77777777" w:rsidR="005A7C04" w:rsidRPr="00EA70BB" w:rsidRDefault="005A7C04" w:rsidP="00E62744">
            <w:pPr>
              <w:spacing w:line="200" w:lineRule="atLeast"/>
              <w:jc w:val="center"/>
              <w:rPr>
                <w:rFonts w:ascii="Arial Nova" w:hAnsi="Arial Nova" w:cs="Arial"/>
                <w:b/>
                <w:bCs/>
                <w:sz w:val="22"/>
                <w:szCs w:val="22"/>
              </w:rPr>
            </w:pPr>
            <w:r w:rsidRPr="00EA70BB">
              <w:rPr>
                <w:rFonts w:ascii="Arial Nova" w:hAnsi="Arial Nova" w:cs="Arial"/>
                <w:b/>
                <w:bCs/>
                <w:sz w:val="22"/>
                <w:szCs w:val="22"/>
              </w:rPr>
              <w:t>QUANT</w:t>
            </w:r>
          </w:p>
          <w:p w14:paraId="596B9849" w14:textId="77777777" w:rsidR="005A7C04" w:rsidRPr="00EA70BB" w:rsidRDefault="005A7C04" w:rsidP="00E62744">
            <w:pPr>
              <w:spacing w:line="200" w:lineRule="atLeast"/>
              <w:jc w:val="center"/>
              <w:rPr>
                <w:rFonts w:ascii="Arial Nova" w:hAnsi="Arial Nova" w:cs="Arial"/>
                <w:b/>
                <w:bCs/>
                <w:sz w:val="22"/>
                <w:szCs w:val="22"/>
              </w:rPr>
            </w:pPr>
            <w:r w:rsidRPr="00EA70BB">
              <w:rPr>
                <w:rFonts w:ascii="Arial Nova" w:hAnsi="Arial Nova" w:cs="Arial"/>
                <w:b/>
                <w:bCs/>
                <w:sz w:val="22"/>
                <w:szCs w:val="22"/>
              </w:rPr>
              <w:t>(A)</w:t>
            </w:r>
          </w:p>
        </w:tc>
        <w:tc>
          <w:tcPr>
            <w:tcW w:w="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0FBE1744" w14:textId="77777777" w:rsidR="005A7C04" w:rsidRPr="00EA70BB" w:rsidRDefault="005A7C04" w:rsidP="00E62744">
            <w:pPr>
              <w:snapToGrid w:val="0"/>
              <w:spacing w:line="200" w:lineRule="atLeast"/>
              <w:jc w:val="center"/>
              <w:rPr>
                <w:rFonts w:ascii="Arial Nova" w:hAnsi="Arial Nova" w:cs="Arial"/>
                <w:b/>
                <w:bCs/>
                <w:sz w:val="22"/>
                <w:szCs w:val="22"/>
              </w:rPr>
            </w:pPr>
          </w:p>
          <w:p w14:paraId="0A8F5104" w14:textId="77777777" w:rsidR="005A7C04" w:rsidRPr="00EA70BB" w:rsidRDefault="005A7C04" w:rsidP="005A7C04">
            <w:pPr>
              <w:pStyle w:val="Ttulo7"/>
              <w:numPr>
                <w:ilvl w:val="0"/>
                <w:numId w:val="2"/>
              </w:numPr>
              <w:spacing w:line="200" w:lineRule="atLeast"/>
              <w:rPr>
                <w:rFonts w:ascii="Arial Nova" w:hAnsi="Arial Nova" w:cs="Arial"/>
                <w:sz w:val="22"/>
                <w:szCs w:val="22"/>
              </w:rPr>
            </w:pPr>
          </w:p>
          <w:p w14:paraId="3723BA9B" w14:textId="77777777" w:rsidR="005A7C04" w:rsidRPr="00EA70BB" w:rsidRDefault="005A7C04" w:rsidP="005A7C04">
            <w:pPr>
              <w:pStyle w:val="Ttulo7"/>
              <w:numPr>
                <w:ilvl w:val="0"/>
                <w:numId w:val="2"/>
              </w:numPr>
              <w:spacing w:line="200" w:lineRule="atLeast"/>
              <w:rPr>
                <w:rFonts w:ascii="Arial Nova" w:hAnsi="Arial Nova" w:cs="Arial"/>
                <w:sz w:val="22"/>
                <w:szCs w:val="22"/>
              </w:rPr>
            </w:pPr>
          </w:p>
          <w:p w14:paraId="70BA8FF7" w14:textId="77777777" w:rsidR="005A7C04" w:rsidRPr="00EA70BB" w:rsidRDefault="005A7C04" w:rsidP="005A7C04">
            <w:pPr>
              <w:pStyle w:val="Ttulo7"/>
              <w:numPr>
                <w:ilvl w:val="0"/>
                <w:numId w:val="2"/>
              </w:numPr>
              <w:spacing w:line="200" w:lineRule="atLeast"/>
              <w:rPr>
                <w:rFonts w:ascii="Arial Nova" w:hAnsi="Arial Nova" w:cs="Arial"/>
                <w:sz w:val="22"/>
                <w:szCs w:val="22"/>
              </w:rPr>
            </w:pPr>
            <w:r w:rsidRPr="00EA70BB">
              <w:rPr>
                <w:rFonts w:ascii="Arial Nova" w:hAnsi="Arial Nova" w:cs="Arial"/>
                <w:sz w:val="22"/>
                <w:szCs w:val="22"/>
              </w:rPr>
              <w:t>PESO</w:t>
            </w:r>
          </w:p>
          <w:p w14:paraId="4031F7C2" w14:textId="77777777" w:rsidR="005A7C04" w:rsidRPr="00EA70BB" w:rsidRDefault="005A7C04" w:rsidP="00E62744">
            <w:pPr>
              <w:spacing w:line="200" w:lineRule="atLeast"/>
              <w:jc w:val="center"/>
              <w:rPr>
                <w:rFonts w:ascii="Arial Nova" w:hAnsi="Arial Nova" w:cs="Arial"/>
                <w:b/>
                <w:bCs/>
                <w:sz w:val="22"/>
                <w:szCs w:val="22"/>
              </w:rPr>
            </w:pPr>
            <w:r w:rsidRPr="00EA70BB">
              <w:rPr>
                <w:rFonts w:ascii="Arial Nova" w:hAnsi="Arial Nova" w:cs="Arial"/>
                <w:b/>
                <w:bCs/>
                <w:sz w:val="22"/>
                <w:szCs w:val="22"/>
              </w:rPr>
              <w:t>(B)</w:t>
            </w:r>
          </w:p>
        </w:tc>
        <w:tc>
          <w:tcPr>
            <w:tcW w:w="1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14:paraId="57FA9F39" w14:textId="77777777" w:rsidR="005A7C04" w:rsidRPr="00EA70BB" w:rsidRDefault="005A7C04" w:rsidP="005A7C04">
            <w:pPr>
              <w:pStyle w:val="Ttulo7"/>
              <w:numPr>
                <w:ilvl w:val="0"/>
                <w:numId w:val="2"/>
              </w:numPr>
              <w:snapToGrid w:val="0"/>
              <w:spacing w:line="200" w:lineRule="atLeast"/>
              <w:rPr>
                <w:rFonts w:ascii="Arial Nova" w:hAnsi="Arial Nova" w:cs="Arial"/>
                <w:sz w:val="22"/>
                <w:szCs w:val="22"/>
              </w:rPr>
            </w:pPr>
            <w:r w:rsidRPr="00EA70BB">
              <w:rPr>
                <w:rFonts w:ascii="Arial Nova" w:hAnsi="Arial Nova" w:cs="Arial"/>
                <w:sz w:val="22"/>
                <w:szCs w:val="22"/>
              </w:rPr>
              <w:t>NÃO PREENCHER</w:t>
            </w:r>
          </w:p>
          <w:p w14:paraId="44BB2E11" w14:textId="77777777" w:rsidR="005A7C04" w:rsidRPr="00EA70BB" w:rsidRDefault="005A7C04" w:rsidP="005A7C04">
            <w:pPr>
              <w:pStyle w:val="Ttulo7"/>
              <w:numPr>
                <w:ilvl w:val="0"/>
                <w:numId w:val="2"/>
              </w:numPr>
              <w:spacing w:line="200" w:lineRule="atLeast"/>
              <w:rPr>
                <w:rFonts w:ascii="Arial Nova" w:hAnsi="Arial Nova" w:cs="Arial"/>
                <w:sz w:val="22"/>
                <w:szCs w:val="22"/>
              </w:rPr>
            </w:pPr>
            <w:r w:rsidRPr="00EA70BB">
              <w:rPr>
                <w:rFonts w:ascii="Arial Nova" w:hAnsi="Arial Nova" w:cs="Arial"/>
                <w:sz w:val="22"/>
                <w:szCs w:val="22"/>
              </w:rPr>
              <w:t>USO DA PROGRAD</w:t>
            </w:r>
          </w:p>
          <w:p w14:paraId="5BE30C47" w14:textId="77777777" w:rsidR="005A7C04" w:rsidRPr="00EA70BB" w:rsidRDefault="005A7C04" w:rsidP="005A7C04">
            <w:pPr>
              <w:pStyle w:val="Ttulo7"/>
              <w:numPr>
                <w:ilvl w:val="0"/>
                <w:numId w:val="2"/>
              </w:numPr>
              <w:spacing w:line="200" w:lineRule="atLeast"/>
              <w:rPr>
                <w:rFonts w:ascii="Arial Nova" w:hAnsi="Arial Nova" w:cs="Arial"/>
                <w:sz w:val="22"/>
                <w:szCs w:val="22"/>
              </w:rPr>
            </w:pPr>
          </w:p>
          <w:p w14:paraId="305AF249" w14:textId="77777777" w:rsidR="005A7C04" w:rsidRPr="00EA70BB" w:rsidRDefault="005A7C04" w:rsidP="005A7C04">
            <w:pPr>
              <w:pStyle w:val="Ttulo8"/>
              <w:numPr>
                <w:ilvl w:val="0"/>
                <w:numId w:val="2"/>
              </w:numPr>
              <w:spacing w:line="200" w:lineRule="atLeast"/>
              <w:rPr>
                <w:rFonts w:ascii="Arial Nova" w:hAnsi="Arial Nova" w:cs="Arial"/>
                <w:sz w:val="22"/>
                <w:szCs w:val="22"/>
              </w:rPr>
            </w:pPr>
            <w:r w:rsidRPr="00EA70BB">
              <w:rPr>
                <w:rFonts w:ascii="Arial Nova" w:hAnsi="Arial Nova" w:cs="Arial"/>
                <w:sz w:val="22"/>
                <w:szCs w:val="22"/>
              </w:rPr>
              <w:t>PONTUAÇÃO</w:t>
            </w:r>
          </w:p>
          <w:p w14:paraId="2C0DA2FA" w14:textId="77777777" w:rsidR="005A7C04" w:rsidRPr="00EA70BB" w:rsidRDefault="005A7C04" w:rsidP="00E62744">
            <w:pPr>
              <w:spacing w:line="200" w:lineRule="atLeast"/>
              <w:jc w:val="center"/>
              <w:rPr>
                <w:rFonts w:ascii="Arial Nova" w:hAnsi="Arial Nova" w:cs="Arial"/>
                <w:bCs/>
                <w:sz w:val="22"/>
                <w:szCs w:val="22"/>
              </w:rPr>
            </w:pPr>
            <w:r w:rsidRPr="00EA70BB">
              <w:rPr>
                <w:rFonts w:ascii="Arial Nova" w:hAnsi="Arial Nova" w:cs="Arial"/>
                <w:bCs/>
                <w:sz w:val="22"/>
                <w:szCs w:val="22"/>
              </w:rPr>
              <w:t>(A X B)</w:t>
            </w:r>
          </w:p>
        </w:tc>
      </w:tr>
      <w:tr w:rsidR="005A7C04" w:rsidRPr="00EA70BB" w14:paraId="7E8BCCDA" w14:textId="77777777" w:rsidTr="00E62744">
        <w:tc>
          <w:tcPr>
            <w:tcW w:w="6456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bottom w:w="0" w:type="dxa"/>
            </w:tcMar>
          </w:tcPr>
          <w:p w14:paraId="77931E79" w14:textId="77777777" w:rsidR="005A7C04" w:rsidRPr="00EA70BB" w:rsidRDefault="005A7C04" w:rsidP="00E62744">
            <w:pPr>
              <w:spacing w:line="200" w:lineRule="atLeast"/>
              <w:ind w:left="360"/>
              <w:jc w:val="both"/>
              <w:rPr>
                <w:rFonts w:ascii="Arial Nova" w:hAnsi="Arial Nova" w:cs="Arial"/>
                <w:sz w:val="22"/>
                <w:szCs w:val="22"/>
              </w:rPr>
            </w:pPr>
          </w:p>
          <w:p w14:paraId="6204F25A" w14:textId="77777777" w:rsidR="005A7C04" w:rsidRPr="00EA70BB" w:rsidRDefault="005A7C04" w:rsidP="005A7C04">
            <w:pPr>
              <w:numPr>
                <w:ilvl w:val="0"/>
                <w:numId w:val="9"/>
              </w:numPr>
              <w:spacing w:line="200" w:lineRule="atLeast"/>
              <w:ind w:left="253" w:hanging="253"/>
              <w:jc w:val="both"/>
              <w:rPr>
                <w:rFonts w:ascii="Arial Nova" w:hAnsi="Arial Nova" w:cs="Arial"/>
                <w:sz w:val="22"/>
                <w:szCs w:val="22"/>
              </w:rPr>
            </w:pPr>
            <w:r w:rsidRPr="00EA70BB">
              <w:rPr>
                <w:rFonts w:ascii="Arial Nova" w:hAnsi="Arial Nova" w:cs="Arial"/>
                <w:sz w:val="22"/>
                <w:szCs w:val="22"/>
              </w:rPr>
              <w:t>Média das disciplinas já cursadas (MÁXIMO 90 PONTOS)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bottom w:w="0" w:type="dxa"/>
            </w:tcMar>
          </w:tcPr>
          <w:p w14:paraId="72D26433" w14:textId="77777777" w:rsidR="005A7C04" w:rsidRPr="00EA70BB" w:rsidRDefault="005A7C04" w:rsidP="00E62744">
            <w:pPr>
              <w:snapToGrid w:val="0"/>
              <w:spacing w:line="200" w:lineRule="atLeast"/>
              <w:jc w:val="both"/>
              <w:rPr>
                <w:rFonts w:ascii="Arial Nova" w:hAnsi="Arial Nova" w:cs="Arial"/>
                <w:sz w:val="22"/>
                <w:szCs w:val="22"/>
              </w:rPr>
            </w:pPr>
          </w:p>
          <w:p w14:paraId="0C5ADBE3" w14:textId="77777777" w:rsidR="005A7C04" w:rsidRPr="00EA70BB" w:rsidRDefault="005A7C04" w:rsidP="00E62744">
            <w:pPr>
              <w:snapToGrid w:val="0"/>
              <w:spacing w:line="200" w:lineRule="atLeast"/>
              <w:jc w:val="both"/>
              <w:rPr>
                <w:rFonts w:ascii="Arial Nova" w:hAnsi="Arial Nova" w:cs="Arial"/>
                <w:sz w:val="22"/>
                <w:szCs w:val="22"/>
              </w:rPr>
            </w:pPr>
            <w:r w:rsidRPr="00EA70BB">
              <w:rPr>
                <w:rFonts w:ascii="Arial Nova" w:hAnsi="Arial Nova" w:cs="Arial"/>
                <w:sz w:val="22"/>
                <w:szCs w:val="22"/>
              </w:rPr>
              <w:t>...........</w:t>
            </w:r>
          </w:p>
          <w:p w14:paraId="14B2418C" w14:textId="77777777" w:rsidR="005A7C04" w:rsidRPr="00EA70BB" w:rsidRDefault="005A7C04" w:rsidP="00E62744">
            <w:pPr>
              <w:snapToGrid w:val="0"/>
              <w:spacing w:line="200" w:lineRule="atLeast"/>
              <w:jc w:val="both"/>
              <w:rPr>
                <w:rFonts w:ascii="Arial Nova" w:hAnsi="Arial Nova" w:cs="Arial"/>
                <w:sz w:val="22"/>
                <w:szCs w:val="22"/>
              </w:rPr>
            </w:pPr>
          </w:p>
        </w:tc>
        <w:tc>
          <w:tcPr>
            <w:tcW w:w="92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bottom w:w="0" w:type="dxa"/>
            </w:tcMar>
          </w:tcPr>
          <w:p w14:paraId="15896689" w14:textId="77777777" w:rsidR="005A7C04" w:rsidRPr="00EA70BB" w:rsidRDefault="005A7C04" w:rsidP="00E62744">
            <w:pPr>
              <w:snapToGrid w:val="0"/>
              <w:spacing w:line="200" w:lineRule="atLeast"/>
              <w:jc w:val="center"/>
              <w:rPr>
                <w:rFonts w:ascii="Arial Nova" w:hAnsi="Arial Nova" w:cs="Arial"/>
                <w:b/>
                <w:bCs/>
                <w:sz w:val="22"/>
                <w:szCs w:val="22"/>
              </w:rPr>
            </w:pPr>
          </w:p>
          <w:p w14:paraId="532F64F8" w14:textId="77777777" w:rsidR="005A7C04" w:rsidRPr="00EA70BB" w:rsidRDefault="005A7C04" w:rsidP="00E62744">
            <w:pPr>
              <w:snapToGrid w:val="0"/>
              <w:spacing w:line="200" w:lineRule="atLeast"/>
              <w:jc w:val="center"/>
              <w:rPr>
                <w:rFonts w:ascii="Arial Nova" w:hAnsi="Arial Nova" w:cs="Arial"/>
                <w:b/>
                <w:bCs/>
                <w:sz w:val="22"/>
                <w:szCs w:val="22"/>
              </w:rPr>
            </w:pPr>
            <w:r w:rsidRPr="00EA70BB">
              <w:rPr>
                <w:rFonts w:ascii="Arial Nova" w:hAnsi="Arial Nova" w:cs="Arial"/>
                <w:b/>
                <w:bCs/>
                <w:sz w:val="22"/>
                <w:szCs w:val="22"/>
              </w:rPr>
              <w:t>0,9</w:t>
            </w:r>
          </w:p>
        </w:tc>
        <w:tc>
          <w:tcPr>
            <w:tcW w:w="18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14:paraId="5C4157B5" w14:textId="77777777" w:rsidR="005A7C04" w:rsidRPr="00EA70BB" w:rsidRDefault="005A7C04" w:rsidP="00E62744">
            <w:pPr>
              <w:snapToGrid w:val="0"/>
              <w:spacing w:line="200" w:lineRule="atLeast"/>
              <w:jc w:val="both"/>
              <w:rPr>
                <w:rFonts w:ascii="Arial Nova" w:hAnsi="Arial Nova" w:cs="Arial"/>
                <w:sz w:val="22"/>
                <w:szCs w:val="22"/>
              </w:rPr>
            </w:pPr>
          </w:p>
          <w:p w14:paraId="51CE9DE2" w14:textId="77777777" w:rsidR="005A7C04" w:rsidRPr="00EA70BB" w:rsidRDefault="005A7C04" w:rsidP="00E62744">
            <w:pPr>
              <w:snapToGrid w:val="0"/>
              <w:spacing w:line="200" w:lineRule="atLeast"/>
              <w:jc w:val="both"/>
              <w:rPr>
                <w:rFonts w:ascii="Arial Nova" w:hAnsi="Arial Nova" w:cs="Arial"/>
                <w:sz w:val="22"/>
                <w:szCs w:val="22"/>
              </w:rPr>
            </w:pPr>
            <w:r w:rsidRPr="00EA70BB">
              <w:rPr>
                <w:rFonts w:ascii="Arial Nova" w:hAnsi="Arial Nova" w:cs="Arial"/>
                <w:sz w:val="22"/>
                <w:szCs w:val="22"/>
              </w:rPr>
              <w:t>.........................</w:t>
            </w:r>
          </w:p>
        </w:tc>
      </w:tr>
      <w:tr w:rsidR="005A7C04" w:rsidRPr="00EA70BB" w14:paraId="307C46A5" w14:textId="77777777" w:rsidTr="00E62744">
        <w:tc>
          <w:tcPr>
            <w:tcW w:w="6456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bottom w:w="0" w:type="dxa"/>
            </w:tcMar>
          </w:tcPr>
          <w:p w14:paraId="543EBAA9" w14:textId="77777777" w:rsidR="005A7C04" w:rsidRPr="00EA70BB" w:rsidRDefault="005A7C04" w:rsidP="00E62744">
            <w:pPr>
              <w:pStyle w:val="Corpodetexto2"/>
              <w:snapToGrid w:val="0"/>
              <w:spacing w:line="200" w:lineRule="atLeast"/>
              <w:jc w:val="both"/>
              <w:rPr>
                <w:rFonts w:ascii="Arial Nova" w:hAnsi="Arial Nova" w:cs="Arial"/>
                <w:b/>
                <w:bCs/>
                <w:sz w:val="22"/>
                <w:szCs w:val="22"/>
              </w:rPr>
            </w:pPr>
            <w:r w:rsidRPr="00EA70BB">
              <w:rPr>
                <w:rFonts w:ascii="Arial Nova" w:hAnsi="Arial Nova" w:cs="Arial"/>
                <w:sz w:val="22"/>
                <w:szCs w:val="22"/>
              </w:rPr>
              <w:t>2. Experiência: (MÁXIMO DE 10 PONTOS)</w:t>
            </w:r>
          </w:p>
          <w:p w14:paraId="058BBBCA" w14:textId="77777777" w:rsidR="005A7C04" w:rsidRPr="00EA70BB" w:rsidRDefault="005A7C04" w:rsidP="00E62744">
            <w:pPr>
              <w:spacing w:line="200" w:lineRule="atLeast"/>
              <w:jc w:val="both"/>
              <w:rPr>
                <w:rFonts w:ascii="Arial Nova" w:hAnsi="Arial Nova" w:cs="Arial"/>
                <w:bCs/>
                <w:sz w:val="22"/>
                <w:szCs w:val="22"/>
              </w:rPr>
            </w:pPr>
            <w:r w:rsidRPr="00EA70BB">
              <w:rPr>
                <w:rFonts w:ascii="Arial Nova" w:hAnsi="Arial Nova" w:cs="Arial"/>
                <w:bCs/>
                <w:sz w:val="22"/>
                <w:szCs w:val="22"/>
              </w:rPr>
              <w:t>2.1 Monitoria aprovada no Centro afeto e concluída............</w:t>
            </w:r>
          </w:p>
          <w:p w14:paraId="5CAFF86B" w14:textId="77777777" w:rsidR="005A7C04" w:rsidRPr="00EA70BB" w:rsidRDefault="005A7C04" w:rsidP="00E62744">
            <w:pPr>
              <w:spacing w:line="200" w:lineRule="atLeast"/>
              <w:ind w:left="459" w:hanging="459"/>
              <w:jc w:val="both"/>
              <w:rPr>
                <w:rFonts w:ascii="Arial Nova" w:hAnsi="Arial Nova" w:cs="Arial"/>
                <w:sz w:val="22"/>
                <w:szCs w:val="22"/>
              </w:rPr>
            </w:pPr>
            <w:r w:rsidRPr="00EA70BB">
              <w:rPr>
                <w:rFonts w:ascii="Arial Nova" w:hAnsi="Arial Nova" w:cs="Arial"/>
                <w:sz w:val="22"/>
                <w:szCs w:val="22"/>
              </w:rPr>
              <w:t>2.2 Atividade de pesquisa (colaborador) concluída ou em andamento.....................................................................</w:t>
            </w:r>
          </w:p>
          <w:p w14:paraId="65D9F803" w14:textId="77777777" w:rsidR="005A7C04" w:rsidRPr="00EA70BB" w:rsidRDefault="005A7C04" w:rsidP="00E62744">
            <w:pPr>
              <w:spacing w:line="200" w:lineRule="atLeast"/>
              <w:ind w:left="459" w:hanging="459"/>
              <w:jc w:val="both"/>
              <w:rPr>
                <w:rFonts w:ascii="Arial Nova" w:hAnsi="Arial Nova" w:cs="Arial"/>
                <w:sz w:val="22"/>
                <w:szCs w:val="22"/>
              </w:rPr>
            </w:pPr>
            <w:r w:rsidRPr="00EA70BB">
              <w:rPr>
                <w:rFonts w:ascii="Arial Nova" w:hAnsi="Arial Nova" w:cs="Arial"/>
                <w:sz w:val="22"/>
                <w:szCs w:val="22"/>
              </w:rPr>
              <w:t>2.3 Atividade de extensão (colaborador) concluída ou em andamento.....................................................................</w:t>
            </w:r>
          </w:p>
          <w:p w14:paraId="760C6E71" w14:textId="77777777" w:rsidR="005A7C04" w:rsidRPr="00EA70BB" w:rsidRDefault="005A7C04" w:rsidP="00E62744">
            <w:pPr>
              <w:spacing w:line="200" w:lineRule="atLeast"/>
              <w:ind w:left="395" w:hanging="395"/>
              <w:jc w:val="both"/>
              <w:rPr>
                <w:rFonts w:ascii="Arial Nova" w:hAnsi="Arial Nova" w:cs="Arial"/>
                <w:sz w:val="22"/>
                <w:szCs w:val="22"/>
              </w:rPr>
            </w:pPr>
            <w:r w:rsidRPr="00EA70BB">
              <w:rPr>
                <w:rFonts w:ascii="Arial Nova" w:hAnsi="Arial Nova" w:cs="Arial"/>
                <w:sz w:val="22"/>
                <w:szCs w:val="22"/>
              </w:rPr>
              <w:t>2.4 Projeto de ensino (colaborador) concluído ou em andamento......................................................................</w:t>
            </w:r>
          </w:p>
          <w:p w14:paraId="55F5DFB5" w14:textId="77777777" w:rsidR="005A7C04" w:rsidRPr="00EA70BB" w:rsidRDefault="005A7C04" w:rsidP="00E62744">
            <w:pPr>
              <w:spacing w:line="200" w:lineRule="atLeast"/>
              <w:jc w:val="both"/>
              <w:rPr>
                <w:rFonts w:ascii="Arial Nova" w:hAnsi="Arial Nova" w:cs="Arial"/>
                <w:sz w:val="22"/>
                <w:szCs w:val="22"/>
              </w:rPr>
            </w:pPr>
            <w:r w:rsidRPr="00EA70BB">
              <w:rPr>
                <w:rFonts w:ascii="Arial Nova" w:hAnsi="Arial Nova" w:cs="Arial"/>
                <w:sz w:val="22"/>
                <w:szCs w:val="22"/>
              </w:rPr>
              <w:t xml:space="preserve">2.5 Apresentação de trabalho em evento (oral ou </w:t>
            </w:r>
            <w:proofErr w:type="gramStart"/>
            <w:r w:rsidRPr="00EA70BB">
              <w:rPr>
                <w:rFonts w:ascii="Arial Nova" w:hAnsi="Arial Nova" w:cs="Arial"/>
                <w:sz w:val="22"/>
                <w:szCs w:val="22"/>
              </w:rPr>
              <w:t>painel)...</w:t>
            </w:r>
            <w:proofErr w:type="gramEnd"/>
            <w:r w:rsidRPr="00EA70BB">
              <w:rPr>
                <w:rFonts w:ascii="Arial Nova" w:hAnsi="Arial Nova" w:cs="Arial"/>
                <w:sz w:val="22"/>
                <w:szCs w:val="22"/>
              </w:rPr>
              <w:t>.</w:t>
            </w:r>
          </w:p>
          <w:p w14:paraId="549409EE" w14:textId="77777777" w:rsidR="005A7C04" w:rsidRPr="00EA70BB" w:rsidRDefault="005A7C04" w:rsidP="00E62744">
            <w:pPr>
              <w:spacing w:line="200" w:lineRule="atLeast"/>
              <w:jc w:val="both"/>
              <w:rPr>
                <w:rFonts w:ascii="Arial Nova" w:hAnsi="Arial Nova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bottom w:w="0" w:type="dxa"/>
            </w:tcMar>
          </w:tcPr>
          <w:p w14:paraId="4E4DCDDF" w14:textId="77777777" w:rsidR="005A7C04" w:rsidRPr="00EA70BB" w:rsidRDefault="005A7C04" w:rsidP="00E62744">
            <w:pPr>
              <w:snapToGrid w:val="0"/>
              <w:spacing w:line="200" w:lineRule="atLeast"/>
              <w:jc w:val="both"/>
              <w:rPr>
                <w:rFonts w:ascii="Arial Nova" w:hAnsi="Arial Nova" w:cs="Arial"/>
                <w:sz w:val="22"/>
                <w:szCs w:val="22"/>
              </w:rPr>
            </w:pPr>
          </w:p>
          <w:p w14:paraId="19DFB8C2" w14:textId="77777777" w:rsidR="005A7C04" w:rsidRPr="00EA70BB" w:rsidRDefault="005A7C04" w:rsidP="00E62744">
            <w:pPr>
              <w:spacing w:line="200" w:lineRule="atLeast"/>
              <w:jc w:val="both"/>
              <w:rPr>
                <w:rFonts w:ascii="Arial Nova" w:hAnsi="Arial Nova" w:cs="Arial"/>
                <w:sz w:val="22"/>
                <w:szCs w:val="22"/>
              </w:rPr>
            </w:pPr>
            <w:r w:rsidRPr="00EA70BB">
              <w:rPr>
                <w:rFonts w:ascii="Arial Nova" w:hAnsi="Arial Nova" w:cs="Arial"/>
                <w:sz w:val="22"/>
                <w:szCs w:val="22"/>
              </w:rPr>
              <w:t>............</w:t>
            </w:r>
          </w:p>
          <w:p w14:paraId="36BFAEAA" w14:textId="77777777" w:rsidR="005A7C04" w:rsidRPr="00EA70BB" w:rsidRDefault="005A7C04" w:rsidP="00E62744">
            <w:pPr>
              <w:spacing w:line="200" w:lineRule="atLeast"/>
              <w:jc w:val="both"/>
              <w:rPr>
                <w:rFonts w:ascii="Arial Nova" w:hAnsi="Arial Nova" w:cs="Arial"/>
                <w:sz w:val="22"/>
                <w:szCs w:val="22"/>
              </w:rPr>
            </w:pPr>
          </w:p>
          <w:p w14:paraId="729C6E78" w14:textId="77777777" w:rsidR="005A7C04" w:rsidRPr="00EA70BB" w:rsidRDefault="005A7C04" w:rsidP="00E62744">
            <w:pPr>
              <w:spacing w:line="200" w:lineRule="atLeast"/>
              <w:jc w:val="both"/>
              <w:rPr>
                <w:rFonts w:ascii="Arial Nova" w:hAnsi="Arial Nova" w:cs="Arial"/>
                <w:sz w:val="22"/>
                <w:szCs w:val="22"/>
              </w:rPr>
            </w:pPr>
            <w:r w:rsidRPr="00EA70BB">
              <w:rPr>
                <w:rFonts w:ascii="Arial Nova" w:hAnsi="Arial Nova" w:cs="Arial"/>
                <w:sz w:val="22"/>
                <w:szCs w:val="22"/>
              </w:rPr>
              <w:t>............</w:t>
            </w:r>
          </w:p>
          <w:p w14:paraId="7646F311" w14:textId="77777777" w:rsidR="005A7C04" w:rsidRPr="00EA70BB" w:rsidRDefault="005A7C04" w:rsidP="00E62744">
            <w:pPr>
              <w:spacing w:line="200" w:lineRule="atLeast"/>
              <w:jc w:val="both"/>
              <w:rPr>
                <w:rFonts w:ascii="Arial Nova" w:hAnsi="Arial Nova" w:cs="Arial"/>
                <w:sz w:val="22"/>
                <w:szCs w:val="22"/>
              </w:rPr>
            </w:pPr>
          </w:p>
          <w:p w14:paraId="1AE7CE96" w14:textId="77777777" w:rsidR="005A7C04" w:rsidRPr="00EA70BB" w:rsidRDefault="005A7C04" w:rsidP="00E62744">
            <w:pPr>
              <w:spacing w:line="200" w:lineRule="atLeast"/>
              <w:jc w:val="both"/>
              <w:rPr>
                <w:rFonts w:ascii="Arial Nova" w:hAnsi="Arial Nova" w:cs="Arial"/>
                <w:sz w:val="22"/>
                <w:szCs w:val="22"/>
              </w:rPr>
            </w:pPr>
            <w:r w:rsidRPr="00EA70BB">
              <w:rPr>
                <w:rFonts w:ascii="Arial Nova" w:hAnsi="Arial Nova" w:cs="Arial"/>
                <w:sz w:val="22"/>
                <w:szCs w:val="22"/>
              </w:rPr>
              <w:t>............</w:t>
            </w:r>
          </w:p>
          <w:p w14:paraId="49ED0A43" w14:textId="77777777" w:rsidR="005A7C04" w:rsidRPr="00EA70BB" w:rsidRDefault="005A7C04" w:rsidP="00E62744">
            <w:pPr>
              <w:spacing w:line="200" w:lineRule="atLeast"/>
              <w:jc w:val="both"/>
              <w:rPr>
                <w:rFonts w:ascii="Arial Nova" w:hAnsi="Arial Nova" w:cs="Arial"/>
                <w:sz w:val="22"/>
                <w:szCs w:val="22"/>
              </w:rPr>
            </w:pPr>
          </w:p>
          <w:p w14:paraId="25AF87E7" w14:textId="77777777" w:rsidR="005A7C04" w:rsidRPr="00EA70BB" w:rsidRDefault="005A7C04" w:rsidP="00E62744">
            <w:pPr>
              <w:spacing w:line="200" w:lineRule="atLeast"/>
              <w:jc w:val="both"/>
              <w:rPr>
                <w:rFonts w:ascii="Arial Nova" w:hAnsi="Arial Nova" w:cs="Arial"/>
                <w:sz w:val="22"/>
                <w:szCs w:val="22"/>
              </w:rPr>
            </w:pPr>
            <w:r w:rsidRPr="00EA70BB">
              <w:rPr>
                <w:rFonts w:ascii="Arial Nova" w:hAnsi="Arial Nova" w:cs="Arial"/>
                <w:sz w:val="22"/>
                <w:szCs w:val="22"/>
              </w:rPr>
              <w:t>............</w:t>
            </w:r>
          </w:p>
          <w:p w14:paraId="59FD8168" w14:textId="77777777" w:rsidR="005A7C04" w:rsidRPr="00EA70BB" w:rsidRDefault="005A7C04" w:rsidP="00E62744">
            <w:pPr>
              <w:spacing w:line="200" w:lineRule="atLeast"/>
              <w:jc w:val="both"/>
              <w:rPr>
                <w:rFonts w:ascii="Arial Nova" w:hAnsi="Arial Nova" w:cs="Arial"/>
                <w:sz w:val="22"/>
                <w:szCs w:val="22"/>
              </w:rPr>
            </w:pPr>
            <w:r w:rsidRPr="00EA70BB">
              <w:rPr>
                <w:rFonts w:ascii="Arial Nova" w:hAnsi="Arial Nova" w:cs="Arial"/>
                <w:sz w:val="22"/>
                <w:szCs w:val="22"/>
              </w:rPr>
              <w:t>............</w:t>
            </w:r>
          </w:p>
        </w:tc>
        <w:tc>
          <w:tcPr>
            <w:tcW w:w="92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bottom w:w="0" w:type="dxa"/>
            </w:tcMar>
          </w:tcPr>
          <w:p w14:paraId="6D5A6079" w14:textId="77777777" w:rsidR="005A7C04" w:rsidRPr="00EA70BB" w:rsidRDefault="005A7C04" w:rsidP="00E62744">
            <w:pPr>
              <w:snapToGrid w:val="0"/>
              <w:spacing w:line="200" w:lineRule="atLeast"/>
              <w:jc w:val="center"/>
              <w:rPr>
                <w:rFonts w:ascii="Arial Nova" w:hAnsi="Arial Nova" w:cs="Arial"/>
                <w:b/>
                <w:bCs/>
                <w:sz w:val="22"/>
                <w:szCs w:val="22"/>
              </w:rPr>
            </w:pPr>
          </w:p>
          <w:p w14:paraId="3F33FF2A" w14:textId="77777777" w:rsidR="005A7C04" w:rsidRPr="00EA70BB" w:rsidRDefault="005A7C04" w:rsidP="00E62744">
            <w:pPr>
              <w:spacing w:line="200" w:lineRule="atLeast"/>
              <w:jc w:val="center"/>
              <w:rPr>
                <w:rFonts w:ascii="Arial Nova" w:hAnsi="Arial Nova" w:cs="Arial"/>
                <w:b/>
                <w:bCs/>
                <w:sz w:val="22"/>
                <w:szCs w:val="22"/>
              </w:rPr>
            </w:pPr>
            <w:r w:rsidRPr="00EA70BB">
              <w:rPr>
                <w:rFonts w:ascii="Arial Nova" w:hAnsi="Arial Nova" w:cs="Arial"/>
                <w:b/>
                <w:bCs/>
                <w:sz w:val="22"/>
                <w:szCs w:val="22"/>
              </w:rPr>
              <w:t>6</w:t>
            </w:r>
          </w:p>
          <w:p w14:paraId="48D0B5D0" w14:textId="77777777" w:rsidR="005A7C04" w:rsidRPr="00EA70BB" w:rsidRDefault="005A7C04" w:rsidP="00E62744">
            <w:pPr>
              <w:spacing w:line="200" w:lineRule="atLeast"/>
              <w:jc w:val="center"/>
              <w:rPr>
                <w:rFonts w:ascii="Arial Nova" w:hAnsi="Arial Nova" w:cs="Arial"/>
                <w:b/>
                <w:bCs/>
                <w:sz w:val="22"/>
                <w:szCs w:val="22"/>
              </w:rPr>
            </w:pPr>
          </w:p>
          <w:p w14:paraId="09DBD850" w14:textId="77777777" w:rsidR="005A7C04" w:rsidRPr="00EA70BB" w:rsidRDefault="005A7C04" w:rsidP="00E62744">
            <w:pPr>
              <w:spacing w:line="200" w:lineRule="atLeast"/>
              <w:jc w:val="center"/>
              <w:rPr>
                <w:rFonts w:ascii="Arial Nova" w:hAnsi="Arial Nova" w:cs="Arial"/>
                <w:b/>
                <w:bCs/>
                <w:sz w:val="22"/>
                <w:szCs w:val="22"/>
              </w:rPr>
            </w:pPr>
            <w:r w:rsidRPr="00EA70BB">
              <w:rPr>
                <w:rFonts w:ascii="Arial Nova" w:hAnsi="Arial Nova" w:cs="Arial"/>
                <w:b/>
                <w:bCs/>
                <w:sz w:val="22"/>
                <w:szCs w:val="22"/>
              </w:rPr>
              <w:t>2</w:t>
            </w:r>
          </w:p>
          <w:p w14:paraId="5206302E" w14:textId="77777777" w:rsidR="005A7C04" w:rsidRPr="00EA70BB" w:rsidRDefault="005A7C04" w:rsidP="00E62744">
            <w:pPr>
              <w:spacing w:line="200" w:lineRule="atLeast"/>
              <w:jc w:val="center"/>
              <w:rPr>
                <w:rFonts w:ascii="Arial Nova" w:hAnsi="Arial Nova" w:cs="Arial"/>
                <w:b/>
                <w:bCs/>
                <w:sz w:val="22"/>
                <w:szCs w:val="22"/>
              </w:rPr>
            </w:pPr>
          </w:p>
          <w:p w14:paraId="52733A9D" w14:textId="77777777" w:rsidR="005A7C04" w:rsidRPr="00EA70BB" w:rsidRDefault="005A7C04" w:rsidP="00E62744">
            <w:pPr>
              <w:spacing w:line="200" w:lineRule="atLeast"/>
              <w:jc w:val="center"/>
              <w:rPr>
                <w:rFonts w:ascii="Arial Nova" w:hAnsi="Arial Nova" w:cs="Arial"/>
                <w:b/>
                <w:bCs/>
                <w:sz w:val="22"/>
                <w:szCs w:val="22"/>
              </w:rPr>
            </w:pPr>
            <w:r w:rsidRPr="00EA70BB">
              <w:rPr>
                <w:rFonts w:ascii="Arial Nova" w:hAnsi="Arial Nova" w:cs="Arial"/>
                <w:b/>
                <w:bCs/>
                <w:sz w:val="22"/>
                <w:szCs w:val="22"/>
              </w:rPr>
              <w:t>2</w:t>
            </w:r>
          </w:p>
          <w:p w14:paraId="299C7413" w14:textId="77777777" w:rsidR="005A7C04" w:rsidRPr="00EA70BB" w:rsidRDefault="005A7C04" w:rsidP="00E62744">
            <w:pPr>
              <w:spacing w:line="200" w:lineRule="atLeast"/>
              <w:jc w:val="center"/>
              <w:rPr>
                <w:rFonts w:ascii="Arial Nova" w:hAnsi="Arial Nova" w:cs="Arial"/>
                <w:b/>
                <w:bCs/>
                <w:sz w:val="22"/>
                <w:szCs w:val="22"/>
              </w:rPr>
            </w:pPr>
          </w:p>
          <w:p w14:paraId="721DCAFA" w14:textId="77777777" w:rsidR="005A7C04" w:rsidRPr="00EA70BB" w:rsidRDefault="005A7C04" w:rsidP="00E62744">
            <w:pPr>
              <w:spacing w:line="200" w:lineRule="atLeast"/>
              <w:jc w:val="center"/>
              <w:rPr>
                <w:rFonts w:ascii="Arial Nova" w:hAnsi="Arial Nova" w:cs="Arial"/>
                <w:b/>
                <w:bCs/>
                <w:sz w:val="22"/>
                <w:szCs w:val="22"/>
              </w:rPr>
            </w:pPr>
            <w:r w:rsidRPr="00EA70BB">
              <w:rPr>
                <w:rFonts w:ascii="Arial Nova" w:hAnsi="Arial Nova" w:cs="Arial"/>
                <w:b/>
                <w:bCs/>
                <w:sz w:val="22"/>
                <w:szCs w:val="22"/>
              </w:rPr>
              <w:t>2</w:t>
            </w:r>
          </w:p>
          <w:p w14:paraId="7C00BCFF" w14:textId="77777777" w:rsidR="005A7C04" w:rsidRPr="00EA70BB" w:rsidRDefault="005A7C04" w:rsidP="00E62744">
            <w:pPr>
              <w:spacing w:line="200" w:lineRule="atLeast"/>
              <w:jc w:val="center"/>
              <w:rPr>
                <w:rFonts w:ascii="Arial Nova" w:hAnsi="Arial Nova" w:cs="Arial"/>
                <w:b/>
                <w:bCs/>
                <w:sz w:val="22"/>
                <w:szCs w:val="22"/>
              </w:rPr>
            </w:pPr>
            <w:r w:rsidRPr="00EA70BB">
              <w:rPr>
                <w:rFonts w:ascii="Arial Nova" w:hAnsi="Arial Nova" w:cs="Arial"/>
                <w:b/>
                <w:bCs/>
                <w:sz w:val="22"/>
                <w:szCs w:val="22"/>
              </w:rPr>
              <w:t>1</w:t>
            </w:r>
          </w:p>
          <w:p w14:paraId="435F7D4B" w14:textId="77777777" w:rsidR="005A7C04" w:rsidRPr="00EA70BB" w:rsidRDefault="005A7C04" w:rsidP="00E62744">
            <w:pPr>
              <w:spacing w:line="200" w:lineRule="atLeast"/>
              <w:jc w:val="center"/>
              <w:rPr>
                <w:rFonts w:ascii="Arial Nova" w:hAnsi="Arial Nova" w:cs="Arial"/>
                <w:b/>
                <w:bCs/>
                <w:sz w:val="22"/>
                <w:szCs w:val="22"/>
              </w:rPr>
            </w:pPr>
          </w:p>
        </w:tc>
        <w:tc>
          <w:tcPr>
            <w:tcW w:w="18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14:paraId="41568D6C" w14:textId="77777777" w:rsidR="005A7C04" w:rsidRPr="00EA70BB" w:rsidRDefault="005A7C04" w:rsidP="00E62744">
            <w:pPr>
              <w:spacing w:line="200" w:lineRule="atLeast"/>
              <w:jc w:val="both"/>
              <w:rPr>
                <w:rFonts w:ascii="Arial Nova" w:hAnsi="Arial Nova" w:cs="Arial"/>
                <w:sz w:val="22"/>
                <w:szCs w:val="22"/>
              </w:rPr>
            </w:pPr>
          </w:p>
        </w:tc>
      </w:tr>
      <w:tr w:rsidR="005A7C04" w:rsidRPr="00EA70BB" w14:paraId="2975B586" w14:textId="77777777" w:rsidTr="00E62744">
        <w:tc>
          <w:tcPr>
            <w:tcW w:w="6456" w:type="dxa"/>
            <w:tcMar>
              <w:top w:w="0" w:type="dxa"/>
              <w:bottom w:w="0" w:type="dxa"/>
            </w:tcMar>
          </w:tcPr>
          <w:p w14:paraId="2AAEFCB0" w14:textId="77777777" w:rsidR="005A7C04" w:rsidRPr="00EA70BB" w:rsidRDefault="005A7C04" w:rsidP="00E62744">
            <w:pPr>
              <w:pStyle w:val="Corpodetexto2"/>
              <w:snapToGrid w:val="0"/>
              <w:spacing w:line="200" w:lineRule="atLeast"/>
              <w:jc w:val="both"/>
              <w:rPr>
                <w:rFonts w:ascii="Arial Nova" w:hAnsi="Arial Nova" w:cs="Arial"/>
                <w:sz w:val="22"/>
                <w:szCs w:val="22"/>
              </w:rPr>
            </w:pPr>
            <w:r w:rsidRPr="00EA70BB">
              <w:rPr>
                <w:rFonts w:ascii="Arial Nova" w:hAnsi="Arial Nova" w:cs="Arial"/>
                <w:sz w:val="22"/>
                <w:szCs w:val="22"/>
              </w:rPr>
              <w:t>TOTAL (MÁXIMO 100 PONTOS)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14:paraId="1620B020" w14:textId="77777777" w:rsidR="005A7C04" w:rsidRPr="00EA70BB" w:rsidRDefault="005A7C04" w:rsidP="00E62744">
            <w:pPr>
              <w:snapToGrid w:val="0"/>
              <w:spacing w:line="200" w:lineRule="atLeast"/>
              <w:jc w:val="center"/>
              <w:rPr>
                <w:rFonts w:ascii="Arial Nova" w:hAnsi="Arial Nova" w:cs="Arial"/>
                <w:sz w:val="22"/>
                <w:szCs w:val="22"/>
              </w:rPr>
            </w:pPr>
          </w:p>
        </w:tc>
        <w:tc>
          <w:tcPr>
            <w:tcW w:w="925" w:type="dxa"/>
            <w:tcMar>
              <w:top w:w="0" w:type="dxa"/>
              <w:bottom w:w="0" w:type="dxa"/>
            </w:tcMar>
          </w:tcPr>
          <w:p w14:paraId="7F117A56" w14:textId="77777777" w:rsidR="005A7C04" w:rsidRPr="00EA70BB" w:rsidRDefault="005A7C04" w:rsidP="00E62744">
            <w:pPr>
              <w:snapToGrid w:val="0"/>
              <w:spacing w:line="200" w:lineRule="atLeast"/>
              <w:jc w:val="center"/>
              <w:rPr>
                <w:rFonts w:ascii="Arial Nova" w:hAnsi="Arial Nova" w:cs="Arial"/>
                <w:b/>
                <w:bCs/>
                <w:sz w:val="22"/>
                <w:szCs w:val="22"/>
              </w:rPr>
            </w:pPr>
          </w:p>
        </w:tc>
        <w:tc>
          <w:tcPr>
            <w:tcW w:w="18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14:paraId="5C8F36B8" w14:textId="77777777" w:rsidR="005A7C04" w:rsidRPr="00EA70BB" w:rsidRDefault="005A7C04" w:rsidP="00E62744">
            <w:pPr>
              <w:snapToGrid w:val="0"/>
              <w:spacing w:line="200" w:lineRule="atLeast"/>
              <w:jc w:val="center"/>
              <w:rPr>
                <w:rFonts w:ascii="Arial Nova" w:hAnsi="Arial Nova" w:cs="Arial"/>
                <w:b/>
                <w:bCs/>
                <w:sz w:val="22"/>
                <w:szCs w:val="22"/>
              </w:rPr>
            </w:pPr>
            <w:r w:rsidRPr="00EA70BB">
              <w:rPr>
                <w:rFonts w:ascii="Arial Nova" w:hAnsi="Arial Nova" w:cs="Arial"/>
                <w:b/>
                <w:bCs/>
                <w:sz w:val="22"/>
                <w:szCs w:val="22"/>
              </w:rPr>
              <w:t>..........................</w:t>
            </w:r>
          </w:p>
          <w:p w14:paraId="7D3305E2" w14:textId="77777777" w:rsidR="005A7C04" w:rsidRPr="00EA70BB" w:rsidRDefault="005A7C04" w:rsidP="00E62744">
            <w:pPr>
              <w:snapToGrid w:val="0"/>
              <w:spacing w:line="200" w:lineRule="atLeast"/>
              <w:jc w:val="center"/>
              <w:rPr>
                <w:rFonts w:ascii="Arial Nova" w:hAnsi="Arial Nova" w:cs="Arial"/>
                <w:b/>
                <w:bCs/>
                <w:sz w:val="22"/>
                <w:szCs w:val="22"/>
              </w:rPr>
            </w:pPr>
          </w:p>
        </w:tc>
      </w:tr>
    </w:tbl>
    <w:p w14:paraId="23C1AA6D" w14:textId="77777777" w:rsidR="005A7C04" w:rsidRPr="00EA70BB" w:rsidRDefault="005A7C04" w:rsidP="005A7C04">
      <w:pPr>
        <w:spacing w:line="200" w:lineRule="atLeast"/>
        <w:jc w:val="center"/>
        <w:rPr>
          <w:rFonts w:ascii="Arial Nova" w:hAnsi="Arial Nova" w:cs="Arial"/>
          <w:sz w:val="22"/>
          <w:szCs w:val="22"/>
        </w:rPr>
      </w:pPr>
    </w:p>
    <w:p w14:paraId="57B3DBC8" w14:textId="77777777" w:rsidR="005A7C04" w:rsidRPr="00EA70BB" w:rsidRDefault="005A7C04" w:rsidP="005A7C04">
      <w:pPr>
        <w:tabs>
          <w:tab w:val="left" w:pos="0"/>
        </w:tabs>
        <w:spacing w:line="200" w:lineRule="atLeast"/>
        <w:ind w:firstLine="4820"/>
        <w:jc w:val="both"/>
        <w:rPr>
          <w:rFonts w:ascii="Arial Nova" w:hAnsi="Arial Nova" w:cs="Arial"/>
          <w:color w:val="000000"/>
          <w:sz w:val="20"/>
          <w:szCs w:val="20"/>
        </w:rPr>
      </w:pPr>
    </w:p>
    <w:p w14:paraId="09E5FAF4" w14:textId="77777777" w:rsidR="005E2598" w:rsidRPr="00EA70BB" w:rsidRDefault="005E2598" w:rsidP="005A7C04">
      <w:pPr>
        <w:spacing w:line="200" w:lineRule="atLeast"/>
        <w:ind w:left="375"/>
        <w:jc w:val="both"/>
        <w:rPr>
          <w:rFonts w:ascii="Arial Nova" w:hAnsi="Arial Nova" w:cs="Arial"/>
          <w:sz w:val="22"/>
          <w:szCs w:val="22"/>
        </w:rPr>
      </w:pPr>
    </w:p>
    <w:sectPr w:rsidR="005E2598" w:rsidRPr="00EA70BB" w:rsidSect="009D6D0C">
      <w:headerReference w:type="default" r:id="rId12"/>
      <w:footnotePr>
        <w:pos w:val="beneathText"/>
      </w:footnotePr>
      <w:pgSz w:w="11905" w:h="16836" w:code="9"/>
      <w:pgMar w:top="1134" w:right="992" w:bottom="992" w:left="1134" w:header="720" w:footer="720" w:gutter="0"/>
      <w:paperSrc w:first="257" w:other="25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1A8276" w14:textId="77777777" w:rsidR="007B53C1" w:rsidRDefault="007B53C1" w:rsidP="0043617D">
      <w:r>
        <w:separator/>
      </w:r>
    </w:p>
  </w:endnote>
  <w:endnote w:type="continuationSeparator" w:id="0">
    <w:p w14:paraId="50F87EF8" w14:textId="77777777" w:rsidR="007B53C1" w:rsidRDefault="007B53C1" w:rsidP="0043617D">
      <w:r>
        <w:continuationSeparator/>
      </w:r>
    </w:p>
  </w:endnote>
  <w:endnote w:type="continuationNotice" w:id="1">
    <w:p w14:paraId="75220E25" w14:textId="77777777" w:rsidR="007B53C1" w:rsidRDefault="007B53C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tarSymbol">
    <w:altName w:val="Arial Unicode MS"/>
    <w:charset w:val="8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ova">
    <w:altName w:val="Arial Nova"/>
    <w:charset w:val="00"/>
    <w:family w:val="swiss"/>
    <w:pitch w:val="variable"/>
    <w:sig w:usb0="2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FFADF0" w14:textId="77777777" w:rsidR="007B53C1" w:rsidRDefault="007B53C1" w:rsidP="0043617D">
      <w:r>
        <w:separator/>
      </w:r>
    </w:p>
  </w:footnote>
  <w:footnote w:type="continuationSeparator" w:id="0">
    <w:p w14:paraId="2C301EB9" w14:textId="77777777" w:rsidR="007B53C1" w:rsidRDefault="007B53C1" w:rsidP="0043617D">
      <w:r>
        <w:continuationSeparator/>
      </w:r>
    </w:p>
  </w:footnote>
  <w:footnote w:type="continuationNotice" w:id="1">
    <w:p w14:paraId="13C30A21" w14:textId="77777777" w:rsidR="007B53C1" w:rsidRDefault="007B53C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C369B7" w14:textId="77777777" w:rsidR="00E62744" w:rsidRPr="0043617D" w:rsidRDefault="00E62744">
    <w:pPr>
      <w:pStyle w:val="Cabealho"/>
      <w:jc w:val="right"/>
      <w:rPr>
        <w:rFonts w:ascii="Arial" w:hAnsi="Arial"/>
      </w:rPr>
    </w:pPr>
    <w:r w:rsidRPr="0043617D">
      <w:rPr>
        <w:rFonts w:ascii="Arial" w:hAnsi="Arial"/>
      </w:rPr>
      <w:fldChar w:fldCharType="begin"/>
    </w:r>
    <w:r w:rsidRPr="0043617D">
      <w:rPr>
        <w:rFonts w:ascii="Arial" w:hAnsi="Arial"/>
      </w:rPr>
      <w:instrText>PAGE   \* MERGEFORMAT</w:instrText>
    </w:r>
    <w:r w:rsidRPr="0043617D">
      <w:rPr>
        <w:rFonts w:ascii="Arial" w:hAnsi="Arial"/>
      </w:rPr>
      <w:fldChar w:fldCharType="separate"/>
    </w:r>
    <w:r>
      <w:rPr>
        <w:rFonts w:ascii="Arial" w:hAnsi="Arial"/>
        <w:noProof/>
      </w:rPr>
      <w:t>1</w:t>
    </w:r>
    <w:r w:rsidRPr="0043617D">
      <w:rPr>
        <w:rFonts w:ascii="Arial" w:hAnsi="Arial"/>
      </w:rPr>
      <w:fldChar w:fldCharType="end"/>
    </w:r>
  </w:p>
  <w:p w14:paraId="51BB7835" w14:textId="77777777" w:rsidR="00E62744" w:rsidRDefault="00E6274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1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Ttulo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cs="Arial"/>
      </w:rPr>
    </w:lvl>
  </w:abstractNum>
  <w:abstractNum w:abstractNumId="3" w15:restartNumberingAfterBreak="0">
    <w:nsid w:val="1D7F48B5"/>
    <w:multiLevelType w:val="multilevel"/>
    <w:tmpl w:val="3A483858"/>
    <w:lvl w:ilvl="0">
      <w:start w:val="4"/>
      <w:numFmt w:val="decimal"/>
      <w:lvlText w:val="%1"/>
      <w:lvlJc w:val="left"/>
      <w:pPr>
        <w:ind w:left="360" w:hanging="360"/>
      </w:pPr>
      <w:rPr>
        <w:b/>
      </w:rPr>
    </w:lvl>
    <w:lvl w:ilvl="1">
      <w:start w:val="3"/>
      <w:numFmt w:val="decimal"/>
      <w:lvlText w:val="%1.%2"/>
      <w:lvlJc w:val="left"/>
      <w:pPr>
        <w:ind w:left="786" w:hanging="360"/>
      </w:pPr>
      <w:rPr>
        <w:b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b/>
      </w:rPr>
    </w:lvl>
  </w:abstractNum>
  <w:abstractNum w:abstractNumId="4" w15:restartNumberingAfterBreak="0">
    <w:nsid w:val="2BA93C2D"/>
    <w:multiLevelType w:val="multilevel"/>
    <w:tmpl w:val="5EDC8ACE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ind w:left="943" w:hanging="375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b/>
      </w:rPr>
    </w:lvl>
  </w:abstractNum>
  <w:abstractNum w:abstractNumId="5" w15:restartNumberingAfterBreak="0">
    <w:nsid w:val="3EAB5CFE"/>
    <w:multiLevelType w:val="multilevel"/>
    <w:tmpl w:val="4AE818C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816" w:hanging="39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hint="default"/>
        <w:b w:val="0"/>
      </w:rPr>
    </w:lvl>
  </w:abstractNum>
  <w:abstractNum w:abstractNumId="6" w15:restartNumberingAfterBreak="0">
    <w:nsid w:val="4D9C2B28"/>
    <w:multiLevelType w:val="hybridMultilevel"/>
    <w:tmpl w:val="8C063A3E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E56053E"/>
    <w:multiLevelType w:val="multilevel"/>
    <w:tmpl w:val="BEC65BD4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8" w15:restartNumberingAfterBreak="0">
    <w:nsid w:val="63AD245E"/>
    <w:multiLevelType w:val="hybridMultilevel"/>
    <w:tmpl w:val="32707988"/>
    <w:lvl w:ilvl="0" w:tplc="7674CAF2">
      <w:start w:val="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Lucida Sans Unicode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C87D43"/>
    <w:multiLevelType w:val="multilevel"/>
    <w:tmpl w:val="78FAA6B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8"/>
  </w:num>
  <w:num w:numId="5">
    <w:abstractNumId w:val="7"/>
  </w:num>
  <w:num w:numId="6">
    <w:abstractNumId w:val="9"/>
  </w:num>
  <w:num w:numId="7">
    <w:abstractNumId w:val="4"/>
  </w:num>
  <w:num w:numId="8">
    <w:abstractNumId w:val="5"/>
  </w:num>
  <w:num w:numId="9">
    <w:abstractNumId w:val="6"/>
  </w:num>
  <w:num w:numId="10">
    <w:abstractNumId w:val="3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8193"/>
  </w:hdrShapeDefaults>
  <w:footnotePr>
    <w:pos w:val="beneathTex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331"/>
    <w:rsid w:val="00001DC1"/>
    <w:rsid w:val="000020F1"/>
    <w:rsid w:val="00003C94"/>
    <w:rsid w:val="0000633E"/>
    <w:rsid w:val="00017F20"/>
    <w:rsid w:val="0002217A"/>
    <w:rsid w:val="0003163A"/>
    <w:rsid w:val="00036222"/>
    <w:rsid w:val="00041774"/>
    <w:rsid w:val="000443CD"/>
    <w:rsid w:val="00051175"/>
    <w:rsid w:val="00053D06"/>
    <w:rsid w:val="00055527"/>
    <w:rsid w:val="000726C3"/>
    <w:rsid w:val="00081D69"/>
    <w:rsid w:val="00083331"/>
    <w:rsid w:val="00090748"/>
    <w:rsid w:val="00093846"/>
    <w:rsid w:val="00095D2E"/>
    <w:rsid w:val="000A1AA4"/>
    <w:rsid w:val="000A442C"/>
    <w:rsid w:val="000A47F1"/>
    <w:rsid w:val="000B7E0D"/>
    <w:rsid w:val="000C3B98"/>
    <w:rsid w:val="000D06C8"/>
    <w:rsid w:val="000D30E0"/>
    <w:rsid w:val="000E0E3E"/>
    <w:rsid w:val="000E1B24"/>
    <w:rsid w:val="000E5D9D"/>
    <w:rsid w:val="000F7C03"/>
    <w:rsid w:val="00112392"/>
    <w:rsid w:val="00113DAD"/>
    <w:rsid w:val="00114145"/>
    <w:rsid w:val="00116519"/>
    <w:rsid w:val="00130BB3"/>
    <w:rsid w:val="001314B0"/>
    <w:rsid w:val="001330BE"/>
    <w:rsid w:val="0014125A"/>
    <w:rsid w:val="00152038"/>
    <w:rsid w:val="00156192"/>
    <w:rsid w:val="001563A0"/>
    <w:rsid w:val="001573DC"/>
    <w:rsid w:val="00160DC3"/>
    <w:rsid w:val="00160DE2"/>
    <w:rsid w:val="00166605"/>
    <w:rsid w:val="001701DD"/>
    <w:rsid w:val="001728F5"/>
    <w:rsid w:val="00172BD6"/>
    <w:rsid w:val="00173A43"/>
    <w:rsid w:val="001B4B49"/>
    <w:rsid w:val="001C5A01"/>
    <w:rsid w:val="001D1B28"/>
    <w:rsid w:val="001D3DFA"/>
    <w:rsid w:val="001D66B0"/>
    <w:rsid w:val="001E0757"/>
    <w:rsid w:val="001E70D0"/>
    <w:rsid w:val="001F51DA"/>
    <w:rsid w:val="00205275"/>
    <w:rsid w:val="002113D5"/>
    <w:rsid w:val="00213668"/>
    <w:rsid w:val="002161D3"/>
    <w:rsid w:val="00220BEA"/>
    <w:rsid w:val="002229D4"/>
    <w:rsid w:val="002272DD"/>
    <w:rsid w:val="00234117"/>
    <w:rsid w:val="002355C3"/>
    <w:rsid w:val="00245058"/>
    <w:rsid w:val="00245887"/>
    <w:rsid w:val="00253E01"/>
    <w:rsid w:val="00256BAC"/>
    <w:rsid w:val="00261198"/>
    <w:rsid w:val="00261A52"/>
    <w:rsid w:val="00265ABF"/>
    <w:rsid w:val="002726FA"/>
    <w:rsid w:val="00291E4F"/>
    <w:rsid w:val="002952D1"/>
    <w:rsid w:val="00295B81"/>
    <w:rsid w:val="002A1923"/>
    <w:rsid w:val="002A3CFE"/>
    <w:rsid w:val="002B2CC1"/>
    <w:rsid w:val="002C2E64"/>
    <w:rsid w:val="002C3637"/>
    <w:rsid w:val="002C4258"/>
    <w:rsid w:val="002C65B3"/>
    <w:rsid w:val="002D2EEC"/>
    <w:rsid w:val="002E469B"/>
    <w:rsid w:val="002E4933"/>
    <w:rsid w:val="002E5125"/>
    <w:rsid w:val="002E7BEA"/>
    <w:rsid w:val="00300696"/>
    <w:rsid w:val="00301A54"/>
    <w:rsid w:val="00303377"/>
    <w:rsid w:val="0030797D"/>
    <w:rsid w:val="003214A5"/>
    <w:rsid w:val="00322474"/>
    <w:rsid w:val="003250DE"/>
    <w:rsid w:val="00327AD4"/>
    <w:rsid w:val="00332B32"/>
    <w:rsid w:val="003616A8"/>
    <w:rsid w:val="00365B5E"/>
    <w:rsid w:val="003868A9"/>
    <w:rsid w:val="00395CAC"/>
    <w:rsid w:val="003960C3"/>
    <w:rsid w:val="003A2071"/>
    <w:rsid w:val="003A5C2B"/>
    <w:rsid w:val="003B6BB5"/>
    <w:rsid w:val="003C0FB7"/>
    <w:rsid w:val="003C13CE"/>
    <w:rsid w:val="003C2126"/>
    <w:rsid w:val="003E2F0B"/>
    <w:rsid w:val="003E4644"/>
    <w:rsid w:val="004114F6"/>
    <w:rsid w:val="00416386"/>
    <w:rsid w:val="004177FA"/>
    <w:rsid w:val="00417CC6"/>
    <w:rsid w:val="004232B0"/>
    <w:rsid w:val="00423860"/>
    <w:rsid w:val="00430AB2"/>
    <w:rsid w:val="00431D68"/>
    <w:rsid w:val="0043283F"/>
    <w:rsid w:val="0043617D"/>
    <w:rsid w:val="00456634"/>
    <w:rsid w:val="004905F2"/>
    <w:rsid w:val="00491A5E"/>
    <w:rsid w:val="00493DA4"/>
    <w:rsid w:val="004A004B"/>
    <w:rsid w:val="004B57E1"/>
    <w:rsid w:val="004C6AB8"/>
    <w:rsid w:val="004D1A88"/>
    <w:rsid w:val="004F41B2"/>
    <w:rsid w:val="004F64F9"/>
    <w:rsid w:val="004F6553"/>
    <w:rsid w:val="0050381F"/>
    <w:rsid w:val="0050481D"/>
    <w:rsid w:val="0051070B"/>
    <w:rsid w:val="00511569"/>
    <w:rsid w:val="00513ED7"/>
    <w:rsid w:val="0051475A"/>
    <w:rsid w:val="0051493F"/>
    <w:rsid w:val="005156B3"/>
    <w:rsid w:val="00517A20"/>
    <w:rsid w:val="00523C2D"/>
    <w:rsid w:val="005250B3"/>
    <w:rsid w:val="005400FE"/>
    <w:rsid w:val="00542CDD"/>
    <w:rsid w:val="00544F32"/>
    <w:rsid w:val="00550BE4"/>
    <w:rsid w:val="005571B3"/>
    <w:rsid w:val="00557A1D"/>
    <w:rsid w:val="00560236"/>
    <w:rsid w:val="005620BD"/>
    <w:rsid w:val="00565E07"/>
    <w:rsid w:val="00572B57"/>
    <w:rsid w:val="00573876"/>
    <w:rsid w:val="00576515"/>
    <w:rsid w:val="005865F8"/>
    <w:rsid w:val="005875A9"/>
    <w:rsid w:val="00587973"/>
    <w:rsid w:val="00596931"/>
    <w:rsid w:val="005A1A24"/>
    <w:rsid w:val="005A3BB7"/>
    <w:rsid w:val="005A7C04"/>
    <w:rsid w:val="005B264C"/>
    <w:rsid w:val="005B3512"/>
    <w:rsid w:val="005B6FCB"/>
    <w:rsid w:val="005C3893"/>
    <w:rsid w:val="005C3F9B"/>
    <w:rsid w:val="005C6315"/>
    <w:rsid w:val="005C7AF8"/>
    <w:rsid w:val="005C7F5F"/>
    <w:rsid w:val="005E2598"/>
    <w:rsid w:val="005E4F2E"/>
    <w:rsid w:val="005F14F1"/>
    <w:rsid w:val="00601C39"/>
    <w:rsid w:val="0061165B"/>
    <w:rsid w:val="006165E1"/>
    <w:rsid w:val="0062261C"/>
    <w:rsid w:val="006241EE"/>
    <w:rsid w:val="00626372"/>
    <w:rsid w:val="00627081"/>
    <w:rsid w:val="006407EA"/>
    <w:rsid w:val="0065025D"/>
    <w:rsid w:val="006516D0"/>
    <w:rsid w:val="00654D6A"/>
    <w:rsid w:val="0066056D"/>
    <w:rsid w:val="00663014"/>
    <w:rsid w:val="00666C61"/>
    <w:rsid w:val="00670820"/>
    <w:rsid w:val="00683C6C"/>
    <w:rsid w:val="006869F0"/>
    <w:rsid w:val="00687C3A"/>
    <w:rsid w:val="006906D4"/>
    <w:rsid w:val="0069427B"/>
    <w:rsid w:val="006B3CA9"/>
    <w:rsid w:val="006B7504"/>
    <w:rsid w:val="006C4789"/>
    <w:rsid w:val="006C576C"/>
    <w:rsid w:val="006D6F8C"/>
    <w:rsid w:val="006F2A10"/>
    <w:rsid w:val="006F7A6A"/>
    <w:rsid w:val="00700FAC"/>
    <w:rsid w:val="0070562A"/>
    <w:rsid w:val="00707DFD"/>
    <w:rsid w:val="0071763B"/>
    <w:rsid w:val="00717CC6"/>
    <w:rsid w:val="007222D5"/>
    <w:rsid w:val="007378D3"/>
    <w:rsid w:val="00744ED6"/>
    <w:rsid w:val="00746917"/>
    <w:rsid w:val="007519DF"/>
    <w:rsid w:val="0075627F"/>
    <w:rsid w:val="00763F1E"/>
    <w:rsid w:val="00764D52"/>
    <w:rsid w:val="00771AF1"/>
    <w:rsid w:val="00773803"/>
    <w:rsid w:val="00773E29"/>
    <w:rsid w:val="00785D62"/>
    <w:rsid w:val="007903AB"/>
    <w:rsid w:val="00791938"/>
    <w:rsid w:val="00793EC5"/>
    <w:rsid w:val="00795102"/>
    <w:rsid w:val="007A7141"/>
    <w:rsid w:val="007A75B2"/>
    <w:rsid w:val="007B4540"/>
    <w:rsid w:val="007B53C1"/>
    <w:rsid w:val="007C0F9C"/>
    <w:rsid w:val="007C40BF"/>
    <w:rsid w:val="007D39FF"/>
    <w:rsid w:val="007D4155"/>
    <w:rsid w:val="007D6A38"/>
    <w:rsid w:val="007F547D"/>
    <w:rsid w:val="007F6971"/>
    <w:rsid w:val="007F7B18"/>
    <w:rsid w:val="0080009E"/>
    <w:rsid w:val="00810039"/>
    <w:rsid w:val="00817012"/>
    <w:rsid w:val="008177BC"/>
    <w:rsid w:val="00827302"/>
    <w:rsid w:val="008273D6"/>
    <w:rsid w:val="008366A6"/>
    <w:rsid w:val="00842A4E"/>
    <w:rsid w:val="00847249"/>
    <w:rsid w:val="008533BC"/>
    <w:rsid w:val="00861220"/>
    <w:rsid w:val="00862A7F"/>
    <w:rsid w:val="00863E98"/>
    <w:rsid w:val="00872FA4"/>
    <w:rsid w:val="0087469E"/>
    <w:rsid w:val="008810E6"/>
    <w:rsid w:val="0089698D"/>
    <w:rsid w:val="0089759F"/>
    <w:rsid w:val="00897E4B"/>
    <w:rsid w:val="008A1F04"/>
    <w:rsid w:val="008A2207"/>
    <w:rsid w:val="008B0DF7"/>
    <w:rsid w:val="008B3398"/>
    <w:rsid w:val="008B781F"/>
    <w:rsid w:val="008C260B"/>
    <w:rsid w:val="008D0B9E"/>
    <w:rsid w:val="008E414A"/>
    <w:rsid w:val="008F60C9"/>
    <w:rsid w:val="009018EB"/>
    <w:rsid w:val="00901B6A"/>
    <w:rsid w:val="00906033"/>
    <w:rsid w:val="009133C0"/>
    <w:rsid w:val="009162BB"/>
    <w:rsid w:val="00916A3F"/>
    <w:rsid w:val="009174F1"/>
    <w:rsid w:val="00924980"/>
    <w:rsid w:val="009322D5"/>
    <w:rsid w:val="00947670"/>
    <w:rsid w:val="00947AE6"/>
    <w:rsid w:val="0095194D"/>
    <w:rsid w:val="009540A7"/>
    <w:rsid w:val="00961E39"/>
    <w:rsid w:val="009638F0"/>
    <w:rsid w:val="009643FC"/>
    <w:rsid w:val="00972C93"/>
    <w:rsid w:val="00975DF7"/>
    <w:rsid w:val="00990C4D"/>
    <w:rsid w:val="00994C25"/>
    <w:rsid w:val="009954D2"/>
    <w:rsid w:val="009A01BB"/>
    <w:rsid w:val="009A259C"/>
    <w:rsid w:val="009A3B45"/>
    <w:rsid w:val="009B0CF4"/>
    <w:rsid w:val="009B237B"/>
    <w:rsid w:val="009B5808"/>
    <w:rsid w:val="009C0B26"/>
    <w:rsid w:val="009C6815"/>
    <w:rsid w:val="009D1DA5"/>
    <w:rsid w:val="009D3CA8"/>
    <w:rsid w:val="009D6D0C"/>
    <w:rsid w:val="009F492C"/>
    <w:rsid w:val="00A107A6"/>
    <w:rsid w:val="00A120E3"/>
    <w:rsid w:val="00A124D8"/>
    <w:rsid w:val="00A3704E"/>
    <w:rsid w:val="00A437A3"/>
    <w:rsid w:val="00A45E8C"/>
    <w:rsid w:val="00A47F98"/>
    <w:rsid w:val="00A61560"/>
    <w:rsid w:val="00A61864"/>
    <w:rsid w:val="00A6596F"/>
    <w:rsid w:val="00A73CDE"/>
    <w:rsid w:val="00A762AC"/>
    <w:rsid w:val="00A86334"/>
    <w:rsid w:val="00A879AF"/>
    <w:rsid w:val="00A92981"/>
    <w:rsid w:val="00A957DB"/>
    <w:rsid w:val="00AB5D68"/>
    <w:rsid w:val="00AC5B58"/>
    <w:rsid w:val="00AD0808"/>
    <w:rsid w:val="00AD2653"/>
    <w:rsid w:val="00AD2DAC"/>
    <w:rsid w:val="00AD3FE9"/>
    <w:rsid w:val="00AD46B2"/>
    <w:rsid w:val="00AD730B"/>
    <w:rsid w:val="00AE1B80"/>
    <w:rsid w:val="00AE739C"/>
    <w:rsid w:val="00AE7BD3"/>
    <w:rsid w:val="00AF1BF2"/>
    <w:rsid w:val="00AF5595"/>
    <w:rsid w:val="00AF5EF6"/>
    <w:rsid w:val="00B074EC"/>
    <w:rsid w:val="00B155E0"/>
    <w:rsid w:val="00B20124"/>
    <w:rsid w:val="00B207E1"/>
    <w:rsid w:val="00B224DC"/>
    <w:rsid w:val="00B22693"/>
    <w:rsid w:val="00B25562"/>
    <w:rsid w:val="00B31935"/>
    <w:rsid w:val="00B32C7C"/>
    <w:rsid w:val="00B42BFD"/>
    <w:rsid w:val="00B4357E"/>
    <w:rsid w:val="00B43872"/>
    <w:rsid w:val="00B47EF4"/>
    <w:rsid w:val="00B5429A"/>
    <w:rsid w:val="00B636C3"/>
    <w:rsid w:val="00B73075"/>
    <w:rsid w:val="00B73B60"/>
    <w:rsid w:val="00B74B2C"/>
    <w:rsid w:val="00B772FE"/>
    <w:rsid w:val="00B876A9"/>
    <w:rsid w:val="00B87DEB"/>
    <w:rsid w:val="00B93E04"/>
    <w:rsid w:val="00B9768F"/>
    <w:rsid w:val="00BA01BB"/>
    <w:rsid w:val="00BB1918"/>
    <w:rsid w:val="00BB2921"/>
    <w:rsid w:val="00BB4184"/>
    <w:rsid w:val="00BB43DA"/>
    <w:rsid w:val="00BC41FA"/>
    <w:rsid w:val="00BD17D1"/>
    <w:rsid w:val="00BD3FA9"/>
    <w:rsid w:val="00BD6BF0"/>
    <w:rsid w:val="00BD768D"/>
    <w:rsid w:val="00BE1F50"/>
    <w:rsid w:val="00BE5253"/>
    <w:rsid w:val="00BE59C5"/>
    <w:rsid w:val="00BF3454"/>
    <w:rsid w:val="00BF595E"/>
    <w:rsid w:val="00C049C3"/>
    <w:rsid w:val="00C11824"/>
    <w:rsid w:val="00C16FA3"/>
    <w:rsid w:val="00C27268"/>
    <w:rsid w:val="00C376ED"/>
    <w:rsid w:val="00C37FFB"/>
    <w:rsid w:val="00C41AEC"/>
    <w:rsid w:val="00C43953"/>
    <w:rsid w:val="00C632F0"/>
    <w:rsid w:val="00C7080E"/>
    <w:rsid w:val="00C717BD"/>
    <w:rsid w:val="00CA6FEE"/>
    <w:rsid w:val="00CB03E4"/>
    <w:rsid w:val="00CB7173"/>
    <w:rsid w:val="00CC7D96"/>
    <w:rsid w:val="00CD2CF7"/>
    <w:rsid w:val="00CD4811"/>
    <w:rsid w:val="00CE0B6D"/>
    <w:rsid w:val="00D00E91"/>
    <w:rsid w:val="00D0136A"/>
    <w:rsid w:val="00D03BF2"/>
    <w:rsid w:val="00D07B41"/>
    <w:rsid w:val="00D1134A"/>
    <w:rsid w:val="00D21246"/>
    <w:rsid w:val="00D27C65"/>
    <w:rsid w:val="00D3399A"/>
    <w:rsid w:val="00D35080"/>
    <w:rsid w:val="00D46760"/>
    <w:rsid w:val="00D63314"/>
    <w:rsid w:val="00D70EE6"/>
    <w:rsid w:val="00D776D2"/>
    <w:rsid w:val="00D8064D"/>
    <w:rsid w:val="00D83952"/>
    <w:rsid w:val="00DA540A"/>
    <w:rsid w:val="00DA63DE"/>
    <w:rsid w:val="00DC0D06"/>
    <w:rsid w:val="00DD0DF0"/>
    <w:rsid w:val="00DE5EC3"/>
    <w:rsid w:val="00DF1986"/>
    <w:rsid w:val="00E03265"/>
    <w:rsid w:val="00E03A74"/>
    <w:rsid w:val="00E03BB9"/>
    <w:rsid w:val="00E1034C"/>
    <w:rsid w:val="00E12DD4"/>
    <w:rsid w:val="00E13A6F"/>
    <w:rsid w:val="00E14972"/>
    <w:rsid w:val="00E17FD3"/>
    <w:rsid w:val="00E212DB"/>
    <w:rsid w:val="00E2142D"/>
    <w:rsid w:val="00E2359B"/>
    <w:rsid w:val="00E35D6F"/>
    <w:rsid w:val="00E364C4"/>
    <w:rsid w:val="00E36B9E"/>
    <w:rsid w:val="00E466A4"/>
    <w:rsid w:val="00E52168"/>
    <w:rsid w:val="00E534A4"/>
    <w:rsid w:val="00E54DAE"/>
    <w:rsid w:val="00E62744"/>
    <w:rsid w:val="00E85011"/>
    <w:rsid w:val="00E905D0"/>
    <w:rsid w:val="00EA70BB"/>
    <w:rsid w:val="00EC0D21"/>
    <w:rsid w:val="00EC5776"/>
    <w:rsid w:val="00ED7A30"/>
    <w:rsid w:val="00EF629D"/>
    <w:rsid w:val="00F05313"/>
    <w:rsid w:val="00F06DA2"/>
    <w:rsid w:val="00F10F58"/>
    <w:rsid w:val="00F12AB9"/>
    <w:rsid w:val="00F16D1A"/>
    <w:rsid w:val="00F23297"/>
    <w:rsid w:val="00F328C8"/>
    <w:rsid w:val="00F32CFF"/>
    <w:rsid w:val="00F36D7E"/>
    <w:rsid w:val="00F40687"/>
    <w:rsid w:val="00F42F94"/>
    <w:rsid w:val="00F4387D"/>
    <w:rsid w:val="00F43964"/>
    <w:rsid w:val="00F46CBE"/>
    <w:rsid w:val="00F55DBC"/>
    <w:rsid w:val="00F57818"/>
    <w:rsid w:val="00F579BB"/>
    <w:rsid w:val="00F61073"/>
    <w:rsid w:val="00F64370"/>
    <w:rsid w:val="00F744D7"/>
    <w:rsid w:val="00F800F9"/>
    <w:rsid w:val="00F83F21"/>
    <w:rsid w:val="00F91E77"/>
    <w:rsid w:val="00FB0C97"/>
    <w:rsid w:val="00FB2667"/>
    <w:rsid w:val="00FB7479"/>
    <w:rsid w:val="00FB7D90"/>
    <w:rsid w:val="00FC10BF"/>
    <w:rsid w:val="00FE2DA4"/>
    <w:rsid w:val="00FE2FCE"/>
    <w:rsid w:val="00FE6E65"/>
    <w:rsid w:val="00FE7997"/>
    <w:rsid w:val="00FF0C2E"/>
    <w:rsid w:val="00FF2F52"/>
    <w:rsid w:val="00FF7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9D59E1B"/>
  <w15:docId w15:val="{ABB8EE5B-81E5-4A74-8BF3-78318D692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Lucida Sans Unicode"/>
      <w:sz w:val="24"/>
      <w:szCs w:val="24"/>
      <w:lang w:bidi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5E2598"/>
    <w:pPr>
      <w:keepNext/>
      <w:numPr>
        <w:numId w:val="1"/>
      </w:numPr>
      <w:tabs>
        <w:tab w:val="left" w:pos="0"/>
      </w:tabs>
      <w:jc w:val="center"/>
      <w:outlineLvl w:val="0"/>
    </w:pPr>
    <w:rPr>
      <w:rFonts w:ascii="Arial" w:eastAsia="Times New Roman" w:hAnsi="Arial"/>
      <w:b/>
      <w:bCs/>
      <w:lang w:bidi="ar-SA"/>
    </w:rPr>
  </w:style>
  <w:style w:type="paragraph" w:styleId="Ttulo2">
    <w:name w:val="heading 2"/>
    <w:basedOn w:val="Normal"/>
    <w:next w:val="Normal"/>
    <w:link w:val="Ttulo2Char"/>
    <w:qFormat/>
    <w:rsid w:val="005A7C04"/>
    <w:pPr>
      <w:keepNext/>
      <w:tabs>
        <w:tab w:val="num" w:pos="0"/>
      </w:tabs>
      <w:jc w:val="center"/>
      <w:outlineLvl w:val="1"/>
    </w:pPr>
    <w:rPr>
      <w:b/>
      <w:bCs/>
      <w:sz w:val="28"/>
      <w:lang w:bidi="ar-SA"/>
    </w:rPr>
  </w:style>
  <w:style w:type="paragraph" w:styleId="Ttulo3">
    <w:name w:val="heading 3"/>
    <w:basedOn w:val="Normal"/>
    <w:next w:val="Normal"/>
    <w:link w:val="Ttulo3Char"/>
    <w:uiPriority w:val="9"/>
    <w:qFormat/>
    <w:rsid w:val="005E2598"/>
    <w:pPr>
      <w:keepNext/>
      <w:numPr>
        <w:ilvl w:val="2"/>
        <w:numId w:val="1"/>
      </w:numPr>
      <w:tabs>
        <w:tab w:val="left" w:pos="0"/>
      </w:tabs>
      <w:spacing w:line="360" w:lineRule="auto"/>
      <w:jc w:val="center"/>
      <w:outlineLvl w:val="2"/>
    </w:pPr>
    <w:rPr>
      <w:rFonts w:ascii="Verdana" w:eastAsia="Times New Roman" w:hAnsi="Verdana"/>
      <w:b/>
      <w:bCs/>
      <w:color w:val="FF0000"/>
      <w:sz w:val="22"/>
      <w:szCs w:val="22"/>
      <w:lang w:bidi="ar-SA"/>
    </w:rPr>
  </w:style>
  <w:style w:type="paragraph" w:styleId="Ttulo6">
    <w:name w:val="heading 6"/>
    <w:basedOn w:val="Normal"/>
    <w:next w:val="Normal"/>
    <w:link w:val="Ttulo6Char"/>
    <w:uiPriority w:val="9"/>
    <w:qFormat/>
    <w:rsid w:val="005E2598"/>
    <w:pPr>
      <w:keepNext/>
      <w:numPr>
        <w:ilvl w:val="5"/>
        <w:numId w:val="1"/>
      </w:numPr>
      <w:tabs>
        <w:tab w:val="left" w:pos="0"/>
      </w:tabs>
      <w:spacing w:line="360" w:lineRule="auto"/>
      <w:jc w:val="center"/>
      <w:outlineLvl w:val="5"/>
    </w:pPr>
    <w:rPr>
      <w:rFonts w:ascii="Verdana" w:eastAsia="Times New Roman" w:hAnsi="Verdana"/>
      <w:b/>
      <w:bCs/>
      <w:lang w:bidi="ar-SA"/>
    </w:rPr>
  </w:style>
  <w:style w:type="paragraph" w:styleId="Ttulo7">
    <w:name w:val="heading 7"/>
    <w:basedOn w:val="Normal"/>
    <w:next w:val="Normal"/>
    <w:link w:val="Ttulo7Char"/>
    <w:uiPriority w:val="9"/>
    <w:qFormat/>
    <w:rsid w:val="005E2598"/>
    <w:pPr>
      <w:keepNext/>
      <w:numPr>
        <w:ilvl w:val="6"/>
        <w:numId w:val="1"/>
      </w:numPr>
      <w:tabs>
        <w:tab w:val="left" w:pos="0"/>
      </w:tabs>
      <w:spacing w:line="360" w:lineRule="auto"/>
      <w:jc w:val="center"/>
      <w:outlineLvl w:val="6"/>
    </w:pPr>
    <w:rPr>
      <w:rFonts w:ascii="Verdana" w:eastAsia="Times New Roman" w:hAnsi="Verdana"/>
      <w:b/>
      <w:bCs/>
      <w:sz w:val="16"/>
      <w:szCs w:val="16"/>
      <w:lang w:bidi="ar-SA"/>
    </w:rPr>
  </w:style>
  <w:style w:type="paragraph" w:styleId="Ttulo8">
    <w:name w:val="heading 8"/>
    <w:basedOn w:val="Normal"/>
    <w:next w:val="Normal"/>
    <w:link w:val="Ttulo8Char"/>
    <w:uiPriority w:val="9"/>
    <w:rsid w:val="005E2598"/>
    <w:pPr>
      <w:keepNext/>
      <w:numPr>
        <w:ilvl w:val="7"/>
        <w:numId w:val="1"/>
      </w:numPr>
      <w:tabs>
        <w:tab w:val="left" w:pos="0"/>
      </w:tabs>
      <w:spacing w:line="360" w:lineRule="auto"/>
      <w:jc w:val="center"/>
      <w:outlineLvl w:val="7"/>
    </w:pPr>
    <w:rPr>
      <w:rFonts w:ascii="Verdana" w:eastAsia="Times New Roman" w:hAnsi="Verdana"/>
      <w:lang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3z0">
    <w:name w:val="WW8Num3z0"/>
    <w:rPr>
      <w:rFonts w:ascii="Arial" w:eastAsia="Arial" w:hAnsi="Arial" w:cs="Aria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Fontepargpadro4">
    <w:name w:val="Fonte parág. padrão4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Fontepargpadro3">
    <w:name w:val="Fonte parág. padrão3"/>
  </w:style>
  <w:style w:type="character" w:customStyle="1" w:styleId="WW-Absatz-Standardschriftart111111111">
    <w:name w:val="WW-Absatz-Standardschriftart111111111"/>
  </w:style>
  <w:style w:type="character" w:customStyle="1" w:styleId="WW8Num4z0">
    <w:name w:val="WW8Num4z0"/>
    <w:rPr>
      <w:rFonts w:ascii="Arial" w:hAnsi="Arial" w:cs="Arial"/>
    </w:rPr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RTFNum21">
    <w:name w:val="RTF_Num 2 1"/>
  </w:style>
  <w:style w:type="character" w:customStyle="1" w:styleId="RTFNum22">
    <w:name w:val="RTF_Num 2 2"/>
  </w:style>
  <w:style w:type="character" w:customStyle="1" w:styleId="RTFNum23">
    <w:name w:val="RTF_Num 2 3"/>
  </w:style>
  <w:style w:type="character" w:customStyle="1" w:styleId="RTFNum24">
    <w:name w:val="RTF_Num 2 4"/>
  </w:style>
  <w:style w:type="character" w:customStyle="1" w:styleId="RTFNum25">
    <w:name w:val="RTF_Num 2 5"/>
  </w:style>
  <w:style w:type="character" w:customStyle="1" w:styleId="RTFNum26">
    <w:name w:val="RTF_Num 2 6"/>
  </w:style>
  <w:style w:type="character" w:customStyle="1" w:styleId="RTFNum27">
    <w:name w:val="RTF_Num 2 7"/>
  </w:style>
  <w:style w:type="character" w:customStyle="1" w:styleId="RTFNum28">
    <w:name w:val="RTF_Num 2 8"/>
  </w:style>
  <w:style w:type="character" w:customStyle="1" w:styleId="RTFNum29">
    <w:name w:val="RTF_Num 2 9"/>
  </w:style>
  <w:style w:type="character" w:customStyle="1" w:styleId="RTFNum31">
    <w:name w:val="RTF_Num 3 1"/>
  </w:style>
  <w:style w:type="character" w:customStyle="1" w:styleId="WW-RTFNum31">
    <w:name w:val="WW-RTF_Num 3 1"/>
    <w:rPr>
      <w:rFonts w:ascii="Arial" w:eastAsia="Arial" w:hAnsi="Arial" w:cs="Arial"/>
    </w:rPr>
  </w:style>
  <w:style w:type="character" w:customStyle="1" w:styleId="WW-RTFNum311">
    <w:name w:val="WW-RTF_Num 3 11"/>
  </w:style>
  <w:style w:type="character" w:customStyle="1" w:styleId="RTFNum32">
    <w:name w:val="RTF_Num 3 2"/>
  </w:style>
  <w:style w:type="character" w:customStyle="1" w:styleId="RTFNum33">
    <w:name w:val="RTF_Num 3 3"/>
  </w:style>
  <w:style w:type="character" w:customStyle="1" w:styleId="RTFNum34">
    <w:name w:val="RTF_Num 3 4"/>
  </w:style>
  <w:style w:type="character" w:customStyle="1" w:styleId="RTFNum35">
    <w:name w:val="RTF_Num 3 5"/>
  </w:style>
  <w:style w:type="character" w:customStyle="1" w:styleId="RTFNum36">
    <w:name w:val="RTF_Num 3 6"/>
  </w:style>
  <w:style w:type="character" w:customStyle="1" w:styleId="RTFNum37">
    <w:name w:val="RTF_Num 3 7"/>
  </w:style>
  <w:style w:type="character" w:customStyle="1" w:styleId="RTFNum38">
    <w:name w:val="RTF_Num 3 8"/>
  </w:style>
  <w:style w:type="character" w:customStyle="1" w:styleId="RTFNum39">
    <w:name w:val="RTF_Num 3 9"/>
  </w:style>
  <w:style w:type="character" w:customStyle="1" w:styleId="Fontepargpadro1">
    <w:name w:val="Fonte parág. padrão1"/>
  </w:style>
  <w:style w:type="character" w:customStyle="1" w:styleId="Fontepargpadro2">
    <w:name w:val="Fonte parág. padrão2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8Num2z0">
    <w:name w:val="WW8Num2z0"/>
    <w:rPr>
      <w:b/>
      <w:bCs/>
      <w:i w:val="0"/>
      <w:iCs w:val="0"/>
    </w:rPr>
  </w:style>
  <w:style w:type="character" w:customStyle="1" w:styleId="WW8Num6z0">
    <w:name w:val="WW8Num6z0"/>
    <w:rPr>
      <w:rFonts w:ascii="Arial" w:eastAsia="Arial" w:hAnsi="Arial" w:cs="Arial"/>
    </w:rPr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8Num7z0">
    <w:name w:val="WW8Num7z0"/>
    <w:rPr>
      <w:rFonts w:ascii="Arial" w:eastAsia="Arial" w:hAnsi="Arial" w:cs="Arial"/>
    </w:rPr>
  </w:style>
  <w:style w:type="character" w:customStyle="1" w:styleId="WW-Absatz-Standardschriftart111111111111111111111111">
    <w:name w:val="WW-Absatz-Standardschriftart111111111111111111111111"/>
  </w:style>
  <w:style w:type="character" w:customStyle="1" w:styleId="WW8Num11z0">
    <w:name w:val="WW8Num11z0"/>
    <w:rPr>
      <w:rFonts w:ascii="Arial" w:eastAsia="Arial" w:hAnsi="Arial" w:cs="Arial"/>
    </w:rPr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8Num22z0">
    <w:name w:val="WW8Num22z0"/>
    <w:rPr>
      <w:b/>
      <w:bCs/>
      <w:i w:val="0"/>
      <w:iCs w:val="0"/>
    </w:rPr>
  </w:style>
  <w:style w:type="character" w:customStyle="1" w:styleId="Fontepargpadro10">
    <w:name w:val="Fonte parág. padrão1"/>
  </w:style>
  <w:style w:type="character" w:styleId="Hyperlink">
    <w:name w:val="Hyperlink"/>
    <w:rPr>
      <w:color w:val="0000FF"/>
      <w:u w:val="single"/>
    </w:rPr>
  </w:style>
  <w:style w:type="character" w:customStyle="1" w:styleId="WW8Num9z0">
    <w:name w:val="WW8Num9z0"/>
    <w:rPr>
      <w:rFonts w:ascii="Arial" w:eastAsia="Times New Roman" w:hAnsi="Arial"/>
    </w:rPr>
  </w:style>
  <w:style w:type="character" w:customStyle="1" w:styleId="WW8Num9z1">
    <w:name w:val="WW8Num9z1"/>
    <w:rPr>
      <w:rFonts w:ascii="Courier New" w:eastAsia="Courier New" w:hAnsi="Courier New" w:cs="Courier New"/>
    </w:rPr>
  </w:style>
  <w:style w:type="character" w:customStyle="1" w:styleId="WW8Num9z2">
    <w:name w:val="WW8Num9z2"/>
    <w:rPr>
      <w:rFonts w:ascii="Wingdings" w:eastAsia="Wingdings" w:hAnsi="Wingdings" w:cs="Wingdings"/>
    </w:rPr>
  </w:style>
  <w:style w:type="character" w:customStyle="1" w:styleId="WW8Num9z3">
    <w:name w:val="WW8Num9z3"/>
    <w:rPr>
      <w:rFonts w:ascii="Symbol" w:eastAsia="Symbol" w:hAnsi="Symbol" w:cs="Symbol"/>
    </w:rPr>
  </w:style>
  <w:style w:type="character" w:customStyle="1" w:styleId="Smbolosdenumerao">
    <w:name w:val="Símbolos de numeração"/>
  </w:style>
  <w:style w:type="character" w:customStyle="1" w:styleId="HiperlinkVisitado1">
    <w:name w:val="HiperlinkVisitado1"/>
    <w:rPr>
      <w:color w:val="800000"/>
      <w:u w:val="single"/>
    </w:rPr>
  </w:style>
  <w:style w:type="character" w:customStyle="1" w:styleId="CaracteresdeNotadeRodap">
    <w:name w:val="Caracteres de Nota de Rodapé"/>
  </w:style>
  <w:style w:type="character" w:customStyle="1" w:styleId="Refdenotaderodap1">
    <w:name w:val="Ref. de nota de rodapé1"/>
    <w:rPr>
      <w:vertAlign w:val="superscript"/>
    </w:rPr>
  </w:style>
  <w:style w:type="character" w:customStyle="1" w:styleId="CaracteresdeNotadeFim">
    <w:name w:val="Caracteres de Nota de Fim"/>
    <w:rPr>
      <w:vertAlign w:val="superscript"/>
    </w:rPr>
  </w:style>
  <w:style w:type="character" w:customStyle="1" w:styleId="WW-CaracteresdeNotadeFim">
    <w:name w:val="WW- Caracteres de Nota de Fim"/>
  </w:style>
  <w:style w:type="character" w:customStyle="1" w:styleId="Refdenotadefim1">
    <w:name w:val="Ref. de nota de fim1"/>
    <w:rPr>
      <w:vertAlign w:val="superscript"/>
    </w:rPr>
  </w:style>
  <w:style w:type="character" w:customStyle="1" w:styleId="Refdenotaderodap2">
    <w:name w:val="Ref. de nota de rodapé2"/>
    <w:rPr>
      <w:vertAlign w:val="superscript"/>
    </w:rPr>
  </w:style>
  <w:style w:type="character" w:customStyle="1" w:styleId="Refdenotadefim2">
    <w:name w:val="Ref. de nota de fim2"/>
    <w:rPr>
      <w:vertAlign w:val="superscript"/>
    </w:rPr>
  </w:style>
  <w:style w:type="character" w:styleId="Refdenotaderodap">
    <w:name w:val="footnote reference"/>
    <w:semiHidden/>
    <w:rPr>
      <w:vertAlign w:val="superscript"/>
    </w:rPr>
  </w:style>
  <w:style w:type="character" w:styleId="Refdenotadefim">
    <w:name w:val="endnote reference"/>
    <w:semiHidden/>
    <w:rPr>
      <w:vertAlign w:val="superscript"/>
    </w:rPr>
  </w:style>
  <w:style w:type="character" w:customStyle="1" w:styleId="Marcadores">
    <w:name w:val="Marcadores"/>
    <w:rPr>
      <w:rFonts w:ascii="StarSymbol" w:eastAsia="StarSymbol" w:hAnsi="StarSymbol" w:cs="StarSymbol"/>
      <w:sz w:val="18"/>
      <w:szCs w:val="18"/>
    </w:rPr>
  </w:style>
  <w:style w:type="character" w:styleId="HiperlinkVisitado">
    <w:name w:val="FollowedHyperlink"/>
    <w:rPr>
      <w:color w:val="800000"/>
      <w:u w:val="single"/>
    </w:rPr>
  </w:style>
  <w:style w:type="paragraph" w:customStyle="1" w:styleId="Captulo">
    <w:name w:val="Capítulo"/>
    <w:basedOn w:val="Normal"/>
    <w:next w:val="Corpodetexto"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</w:style>
  <w:style w:type="paragraph" w:customStyle="1" w:styleId="Legenda5">
    <w:name w:val="Legenda5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</w:style>
  <w:style w:type="paragraph" w:customStyle="1" w:styleId="Legenda4">
    <w:name w:val="Legenda4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Legenda3">
    <w:name w:val="Legenda3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Ttulo11">
    <w:name w:val="Título 11"/>
    <w:basedOn w:val="Normal"/>
    <w:next w:val="Normal"/>
    <w:pPr>
      <w:keepNext/>
      <w:tabs>
        <w:tab w:val="left" w:pos="0"/>
      </w:tabs>
      <w:jc w:val="center"/>
      <w:outlineLvl w:val="0"/>
    </w:pPr>
    <w:rPr>
      <w:rFonts w:ascii="Arial" w:hAnsi="Arial"/>
      <w:b/>
      <w:bCs/>
    </w:rPr>
  </w:style>
  <w:style w:type="paragraph" w:customStyle="1" w:styleId="Ttulo31">
    <w:name w:val="Título 31"/>
    <w:basedOn w:val="Normal"/>
    <w:next w:val="Normal"/>
    <w:pPr>
      <w:keepNext/>
      <w:tabs>
        <w:tab w:val="left" w:pos="0"/>
      </w:tabs>
      <w:spacing w:line="360" w:lineRule="auto"/>
      <w:jc w:val="center"/>
      <w:outlineLvl w:val="2"/>
    </w:pPr>
    <w:rPr>
      <w:rFonts w:ascii="Verdana" w:hAnsi="Verdana"/>
      <w:b/>
      <w:bCs/>
      <w:color w:val="FF0000"/>
      <w:sz w:val="22"/>
      <w:szCs w:val="22"/>
    </w:rPr>
  </w:style>
  <w:style w:type="paragraph" w:customStyle="1" w:styleId="Ttulo51">
    <w:name w:val="Título 51"/>
    <w:basedOn w:val="Normal"/>
    <w:next w:val="Normal"/>
    <w:pPr>
      <w:keepNext/>
      <w:numPr>
        <w:ilvl w:val="4"/>
        <w:numId w:val="1"/>
      </w:numPr>
      <w:tabs>
        <w:tab w:val="left" w:pos="0"/>
      </w:tabs>
      <w:spacing w:line="360" w:lineRule="auto"/>
      <w:ind w:left="3828"/>
      <w:jc w:val="both"/>
      <w:outlineLvl w:val="4"/>
    </w:pPr>
    <w:rPr>
      <w:rFonts w:ascii="Arial" w:eastAsia="Arial Unicode MS" w:hAnsi="Arial"/>
      <w:b/>
      <w:bCs/>
      <w:sz w:val="20"/>
      <w:szCs w:val="20"/>
    </w:rPr>
  </w:style>
  <w:style w:type="paragraph" w:customStyle="1" w:styleId="Ttulo61">
    <w:name w:val="Título 61"/>
    <w:basedOn w:val="Normal"/>
    <w:next w:val="Normal"/>
    <w:pPr>
      <w:keepNext/>
      <w:tabs>
        <w:tab w:val="left" w:pos="0"/>
      </w:tabs>
      <w:spacing w:line="360" w:lineRule="auto"/>
      <w:jc w:val="center"/>
      <w:outlineLvl w:val="5"/>
    </w:pPr>
    <w:rPr>
      <w:rFonts w:ascii="Verdana" w:hAnsi="Verdana"/>
      <w:b/>
      <w:bCs/>
    </w:rPr>
  </w:style>
  <w:style w:type="paragraph" w:customStyle="1" w:styleId="Ttulo71">
    <w:name w:val="Título 71"/>
    <w:basedOn w:val="Normal"/>
    <w:next w:val="Normal"/>
    <w:pPr>
      <w:keepNext/>
      <w:tabs>
        <w:tab w:val="left" w:pos="0"/>
      </w:tabs>
      <w:spacing w:line="360" w:lineRule="auto"/>
      <w:jc w:val="center"/>
      <w:outlineLvl w:val="6"/>
    </w:pPr>
    <w:rPr>
      <w:rFonts w:ascii="Verdana" w:hAnsi="Verdana"/>
      <w:b/>
      <w:bCs/>
      <w:sz w:val="16"/>
      <w:szCs w:val="16"/>
    </w:rPr>
  </w:style>
  <w:style w:type="paragraph" w:customStyle="1" w:styleId="Ttulo81">
    <w:name w:val="Título 81"/>
    <w:basedOn w:val="Normal"/>
    <w:next w:val="Normal"/>
    <w:pPr>
      <w:keepNext/>
      <w:tabs>
        <w:tab w:val="left" w:pos="0"/>
      </w:tabs>
      <w:spacing w:line="360" w:lineRule="auto"/>
      <w:jc w:val="center"/>
      <w:outlineLvl w:val="7"/>
    </w:pPr>
    <w:rPr>
      <w:rFonts w:ascii="Verdana" w:hAnsi="Verdana"/>
    </w:rPr>
  </w:style>
  <w:style w:type="paragraph" w:customStyle="1" w:styleId="Legenda2">
    <w:name w:val="Legenda2"/>
    <w:basedOn w:val="Normal"/>
    <w:pPr>
      <w:spacing w:before="120" w:after="120"/>
    </w:pPr>
    <w:rPr>
      <w:i/>
      <w:iCs/>
    </w:rPr>
  </w:style>
  <w:style w:type="paragraph" w:customStyle="1" w:styleId="Legenda1">
    <w:name w:val="Legenda1"/>
    <w:basedOn w:val="Normal"/>
    <w:pPr>
      <w:spacing w:before="120" w:after="120"/>
    </w:pPr>
    <w:rPr>
      <w:i/>
      <w:iCs/>
    </w:rPr>
  </w:style>
  <w:style w:type="paragraph" w:customStyle="1" w:styleId="Cabealho1">
    <w:name w:val="Cabeçalho1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customStyle="1" w:styleId="Recuodecorpodetexto21">
    <w:name w:val="Recuo de corpo de texto 21"/>
    <w:basedOn w:val="Normal"/>
    <w:pPr>
      <w:spacing w:line="360" w:lineRule="auto"/>
      <w:ind w:firstLine="1701"/>
      <w:jc w:val="both"/>
    </w:pPr>
    <w:rPr>
      <w:rFonts w:ascii="Verdana" w:hAnsi="Verdana"/>
    </w:rPr>
  </w:style>
  <w:style w:type="paragraph" w:customStyle="1" w:styleId="Recuodecorpodetexto31">
    <w:name w:val="Recuo de corpo de texto 31"/>
    <w:basedOn w:val="Normal"/>
    <w:pPr>
      <w:spacing w:line="360" w:lineRule="auto"/>
      <w:ind w:left="981" w:firstLine="720"/>
    </w:pPr>
    <w:rPr>
      <w:rFonts w:ascii="Verdana" w:hAnsi="Verdana"/>
      <w:b/>
      <w:bCs/>
    </w:rPr>
  </w:style>
  <w:style w:type="paragraph" w:customStyle="1" w:styleId="Corpodetexto21">
    <w:name w:val="Corpo de texto 21"/>
    <w:basedOn w:val="Normal"/>
    <w:pPr>
      <w:jc w:val="center"/>
    </w:pPr>
    <w:rPr>
      <w:b/>
      <w:bCs/>
    </w:rPr>
  </w:style>
  <w:style w:type="paragraph" w:customStyle="1" w:styleId="Textoembloco1">
    <w:name w:val="Texto em bloco1"/>
    <w:basedOn w:val="Normal"/>
    <w:pPr>
      <w:spacing w:line="360" w:lineRule="auto"/>
      <w:ind w:left="640" w:right="356" w:firstLine="1275"/>
      <w:jc w:val="both"/>
    </w:pPr>
    <w:rPr>
      <w:rFonts w:ascii="Verdana" w:hAnsi="Verdana"/>
    </w:rPr>
  </w:style>
  <w:style w:type="paragraph" w:customStyle="1" w:styleId="Contedodatabela">
    <w:name w:val="Conteúdo da tabela"/>
    <w:basedOn w:val="Normal"/>
  </w:style>
  <w:style w:type="paragraph" w:customStyle="1" w:styleId="Ttulodatabela">
    <w:name w:val="Título da tabela"/>
    <w:basedOn w:val="Contedodatabela"/>
    <w:pPr>
      <w:jc w:val="center"/>
    </w:pPr>
    <w:rPr>
      <w:b/>
      <w:bCs/>
      <w:i/>
      <w:iCs/>
    </w:rPr>
  </w:style>
  <w:style w:type="paragraph" w:styleId="Ttulo">
    <w:name w:val="Title"/>
    <w:basedOn w:val="Normal"/>
    <w:next w:val="Subttulo"/>
    <w:link w:val="TtuloChar"/>
    <w:uiPriority w:val="10"/>
    <w:qFormat/>
    <w:pPr>
      <w:jc w:val="center"/>
    </w:pPr>
    <w:rPr>
      <w:b/>
      <w:szCs w:val="20"/>
    </w:rPr>
  </w:style>
  <w:style w:type="paragraph" w:styleId="Subttulo">
    <w:name w:val="Subtitle"/>
    <w:basedOn w:val="Normal"/>
    <w:next w:val="Corpodetexto"/>
    <w:link w:val="SubttuloChar"/>
    <w:uiPriority w:val="11"/>
    <w:qFormat/>
    <w:pPr>
      <w:jc w:val="center"/>
    </w:pPr>
    <w:rPr>
      <w:rFonts w:ascii="Palatino Linotype" w:hAnsi="Palatino Linotype"/>
      <w:b/>
      <w:bCs/>
      <w:sz w:val="20"/>
      <w:szCs w:val="20"/>
    </w:rPr>
  </w:style>
  <w:style w:type="paragraph" w:styleId="Textodenotaderodap">
    <w:name w:val="footnote text"/>
    <w:basedOn w:val="Normal"/>
    <w:semiHidden/>
    <w:pPr>
      <w:suppressLineNumbers/>
      <w:ind w:left="283" w:hanging="283"/>
    </w:pPr>
    <w:rPr>
      <w:sz w:val="20"/>
      <w:szCs w:val="20"/>
    </w:rPr>
  </w:style>
  <w:style w:type="paragraph" w:styleId="Corpodetexto2">
    <w:name w:val="Body Text 2"/>
    <w:basedOn w:val="Normal"/>
    <w:link w:val="Corpodetexto2Char"/>
    <w:uiPriority w:val="99"/>
    <w:unhideWhenUsed/>
    <w:rsid w:val="005E2598"/>
    <w:pPr>
      <w:spacing w:after="120" w:line="480" w:lineRule="auto"/>
    </w:pPr>
  </w:style>
  <w:style w:type="character" w:customStyle="1" w:styleId="Corpodetexto2Char">
    <w:name w:val="Corpo de texto 2 Char"/>
    <w:link w:val="Corpodetexto2"/>
    <w:uiPriority w:val="99"/>
    <w:rsid w:val="005E2598"/>
    <w:rPr>
      <w:rFonts w:eastAsia="Lucida Sans Unicode"/>
      <w:sz w:val="24"/>
      <w:szCs w:val="24"/>
      <w:lang w:bidi="pt-BR"/>
    </w:rPr>
  </w:style>
  <w:style w:type="character" w:customStyle="1" w:styleId="Ttulo1Char">
    <w:name w:val="Título 1 Char"/>
    <w:link w:val="Ttulo1"/>
    <w:uiPriority w:val="9"/>
    <w:rsid w:val="005E2598"/>
    <w:rPr>
      <w:rFonts w:ascii="Arial" w:hAnsi="Arial"/>
      <w:b/>
      <w:bCs/>
      <w:sz w:val="24"/>
      <w:szCs w:val="24"/>
    </w:rPr>
  </w:style>
  <w:style w:type="character" w:customStyle="1" w:styleId="Ttulo3Char">
    <w:name w:val="Título 3 Char"/>
    <w:link w:val="Ttulo3"/>
    <w:uiPriority w:val="9"/>
    <w:rsid w:val="005E2598"/>
    <w:rPr>
      <w:rFonts w:ascii="Verdana" w:hAnsi="Verdana"/>
      <w:b/>
      <w:bCs/>
      <w:color w:val="FF0000"/>
      <w:sz w:val="22"/>
      <w:szCs w:val="22"/>
    </w:rPr>
  </w:style>
  <w:style w:type="character" w:customStyle="1" w:styleId="Ttulo6Char">
    <w:name w:val="Título 6 Char"/>
    <w:link w:val="Ttulo6"/>
    <w:uiPriority w:val="9"/>
    <w:rsid w:val="005E2598"/>
    <w:rPr>
      <w:rFonts w:ascii="Verdana" w:hAnsi="Verdana"/>
      <w:b/>
      <w:bCs/>
      <w:sz w:val="24"/>
      <w:szCs w:val="24"/>
    </w:rPr>
  </w:style>
  <w:style w:type="character" w:customStyle="1" w:styleId="Ttulo7Char">
    <w:name w:val="Título 7 Char"/>
    <w:link w:val="Ttulo7"/>
    <w:uiPriority w:val="9"/>
    <w:rsid w:val="005E2598"/>
    <w:rPr>
      <w:rFonts w:ascii="Verdana" w:hAnsi="Verdana"/>
      <w:b/>
      <w:bCs/>
      <w:sz w:val="16"/>
      <w:szCs w:val="16"/>
    </w:rPr>
  </w:style>
  <w:style w:type="character" w:customStyle="1" w:styleId="Ttulo8Char">
    <w:name w:val="Título 8 Char"/>
    <w:link w:val="Ttulo8"/>
    <w:uiPriority w:val="9"/>
    <w:rsid w:val="005E2598"/>
    <w:rPr>
      <w:rFonts w:ascii="Verdana" w:hAnsi="Verdana"/>
      <w:sz w:val="24"/>
      <w:szCs w:val="24"/>
    </w:rPr>
  </w:style>
  <w:style w:type="paragraph" w:styleId="Cabealho">
    <w:name w:val="header"/>
    <w:basedOn w:val="Normal"/>
    <w:link w:val="CabealhoChar"/>
    <w:uiPriority w:val="99"/>
    <w:rsid w:val="005E2598"/>
    <w:pPr>
      <w:tabs>
        <w:tab w:val="center" w:pos="4320"/>
        <w:tab w:val="right" w:pos="8640"/>
      </w:tabs>
    </w:pPr>
    <w:rPr>
      <w:rFonts w:eastAsia="Times New Roman"/>
      <w:sz w:val="20"/>
      <w:szCs w:val="20"/>
      <w:lang w:bidi="ar-SA"/>
    </w:rPr>
  </w:style>
  <w:style w:type="character" w:customStyle="1" w:styleId="CabealhoChar">
    <w:name w:val="Cabeçalho Char"/>
    <w:basedOn w:val="Fontepargpadro"/>
    <w:link w:val="Cabealho"/>
    <w:uiPriority w:val="99"/>
    <w:rsid w:val="005E2598"/>
  </w:style>
  <w:style w:type="character" w:customStyle="1" w:styleId="TtuloChar">
    <w:name w:val="Título Char"/>
    <w:link w:val="Ttulo"/>
    <w:uiPriority w:val="10"/>
    <w:rsid w:val="005E2598"/>
    <w:rPr>
      <w:rFonts w:eastAsia="Lucida Sans Unicode"/>
      <w:b/>
      <w:sz w:val="24"/>
      <w:lang w:bidi="pt-BR"/>
    </w:rPr>
  </w:style>
  <w:style w:type="character" w:customStyle="1" w:styleId="SubttuloChar">
    <w:name w:val="Subtítulo Char"/>
    <w:link w:val="Subttulo"/>
    <w:uiPriority w:val="11"/>
    <w:rsid w:val="005E2598"/>
    <w:rPr>
      <w:rFonts w:ascii="Palatino Linotype" w:eastAsia="Lucida Sans Unicode" w:hAnsi="Palatino Linotype"/>
      <w:b/>
      <w:bCs/>
      <w:lang w:bidi="pt-BR"/>
    </w:rPr>
  </w:style>
  <w:style w:type="paragraph" w:styleId="Rodap">
    <w:name w:val="footer"/>
    <w:basedOn w:val="Normal"/>
    <w:link w:val="RodapChar"/>
    <w:uiPriority w:val="99"/>
    <w:unhideWhenUsed/>
    <w:rsid w:val="0043617D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43617D"/>
    <w:rPr>
      <w:rFonts w:eastAsia="Lucida Sans Unicode"/>
      <w:sz w:val="24"/>
      <w:szCs w:val="24"/>
      <w:lang w:bidi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020F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020F1"/>
    <w:rPr>
      <w:rFonts w:ascii="Segoe UI" w:eastAsia="Lucida Sans Unicode" w:hAnsi="Segoe UI" w:cs="Segoe UI"/>
      <w:sz w:val="18"/>
      <w:szCs w:val="18"/>
      <w:lang w:bidi="pt-BR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053D06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BD17D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BD17D1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BD17D1"/>
    <w:rPr>
      <w:rFonts w:eastAsia="Lucida Sans Unicode"/>
      <w:lang w:bidi="pt-BR"/>
    </w:rPr>
  </w:style>
  <w:style w:type="character" w:styleId="MenoPendente">
    <w:name w:val="Unresolved Mention"/>
    <w:basedOn w:val="Fontepargpadro"/>
    <w:uiPriority w:val="99"/>
    <w:semiHidden/>
    <w:unhideWhenUsed/>
    <w:rsid w:val="007519DF"/>
    <w:rPr>
      <w:color w:val="605E5C"/>
      <w:shd w:val="clear" w:color="auto" w:fill="E1DFDD"/>
    </w:rPr>
  </w:style>
  <w:style w:type="character" w:customStyle="1" w:styleId="Ttulo2Char">
    <w:name w:val="Título 2 Char"/>
    <w:basedOn w:val="Fontepargpadro"/>
    <w:link w:val="Ttulo2"/>
    <w:rsid w:val="005A7C04"/>
    <w:rPr>
      <w:rFonts w:eastAsia="Lucida Sans Unicode"/>
      <w:b/>
      <w:bCs/>
      <w:sz w:val="28"/>
      <w:szCs w:val="24"/>
    </w:rPr>
  </w:style>
  <w:style w:type="paragraph" w:styleId="PargrafodaLista">
    <w:name w:val="List Paragraph"/>
    <w:basedOn w:val="Normal"/>
    <w:uiPriority w:val="34"/>
    <w:qFormat/>
    <w:rsid w:val="005A7C04"/>
    <w:pPr>
      <w:ind w:left="708"/>
    </w:pPr>
    <w:rPr>
      <w:rFonts w:eastAsia="Times New Roman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24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D9C8ED37BAF734A8F16903E8D662CA4" ma:contentTypeVersion="13" ma:contentTypeDescription="Crie um novo documento." ma:contentTypeScope="" ma:versionID="4d4f99a51c3a15b47a46a43ffeacd8ad">
  <xsd:schema xmlns:xsd="http://www.w3.org/2001/XMLSchema" xmlns:xs="http://www.w3.org/2001/XMLSchema" xmlns:p="http://schemas.microsoft.com/office/2006/metadata/properties" xmlns:ns2="fb088af7-2961-4f99-aa72-92d305d9cd18" xmlns:ns3="7314426b-9029-4cbd-a2d6-91ee60c3fd99" targetNamespace="http://schemas.microsoft.com/office/2006/metadata/properties" ma:root="true" ma:fieldsID="7451ef701c76ee36686713697060353e" ns2:_="" ns3:_="">
    <xsd:import namespace="fb088af7-2961-4f99-aa72-92d305d9cd18"/>
    <xsd:import namespace="7314426b-9029-4cbd-a2d6-91ee60c3fd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88af7-2961-4f99-aa72-92d305d9cd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14426b-9029-4cbd-a2d6-91ee60c3fd9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5A9054-2454-4FCC-96C0-D2CCADEC15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088af7-2961-4f99-aa72-92d305d9cd18"/>
    <ds:schemaRef ds:uri="7314426b-9029-4cbd-a2d6-91ee60c3fd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8EBDF5A-FC07-4030-8EE2-8AD907384AE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615AB3F-950C-49F2-A632-CE1C0DAD2B0A}">
  <ds:schemaRefs>
    <ds:schemaRef ds:uri="http://purl.org/dc/elements/1.1/"/>
    <ds:schemaRef ds:uri="http://schemas.microsoft.com/office/2006/metadata/properties"/>
    <ds:schemaRef ds:uri="fb088af7-2961-4f99-aa72-92d305d9cd18"/>
    <ds:schemaRef ds:uri="7314426b-9029-4cbd-a2d6-91ee60c3fd99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291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1865</CharactersWithSpaces>
  <SharedDoc>false</SharedDoc>
  <HLinks>
    <vt:vector size="18" baseType="variant">
      <vt:variant>
        <vt:i4>3801099</vt:i4>
      </vt:variant>
      <vt:variant>
        <vt:i4>6</vt:i4>
      </vt:variant>
      <vt:variant>
        <vt:i4>0</vt:i4>
      </vt:variant>
      <vt:variant>
        <vt:i4>5</vt:i4>
      </vt:variant>
      <vt:variant>
        <vt:lpwstr>mailto:prograd@unioeste.br</vt:lpwstr>
      </vt:variant>
      <vt:variant>
        <vt:lpwstr/>
      </vt:variant>
      <vt:variant>
        <vt:i4>6422643</vt:i4>
      </vt:variant>
      <vt:variant>
        <vt:i4>3</vt:i4>
      </vt:variant>
      <vt:variant>
        <vt:i4>0</vt:i4>
      </vt:variant>
      <vt:variant>
        <vt:i4>5</vt:i4>
      </vt:variant>
      <vt:variant>
        <vt:lpwstr>http://www.unioeste.br/prg/editais.asp</vt:lpwstr>
      </vt:variant>
      <vt:variant>
        <vt:lpwstr/>
      </vt:variant>
      <vt:variant>
        <vt:i4>6422643</vt:i4>
      </vt:variant>
      <vt:variant>
        <vt:i4>0</vt:i4>
      </vt:variant>
      <vt:variant>
        <vt:i4>0</vt:i4>
      </vt:variant>
      <vt:variant>
        <vt:i4>5</vt:i4>
      </vt:variant>
      <vt:variant>
        <vt:lpwstr>http://www.unioeste.br/prg/editais.asp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Cliente</dc:creator>
  <cp:keywords/>
  <cp:lastModifiedBy>Elenise Lesczynski</cp:lastModifiedBy>
  <cp:revision>3</cp:revision>
  <cp:lastPrinted>2021-11-23T18:22:00Z</cp:lastPrinted>
  <dcterms:created xsi:type="dcterms:W3CDTF">2021-11-23T18:22:00Z</dcterms:created>
  <dcterms:modified xsi:type="dcterms:W3CDTF">2021-11-23T18:22:00Z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0x0101000D9C8ED37BAF734A8F16903E8D662CA4</vt:lpwstr>
  </property>
  <property fmtid="{D5CDD505-2E9C-101B-9397-08002B2CF9AE}" pid="3" name="Order">
    <vt:r8>4164400</vt:r8>
  </property>
</Properties>
</file>