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86135" w14:textId="7AE6F7C4" w:rsidR="005E2598" w:rsidRPr="0037006C" w:rsidRDefault="0081184E" w:rsidP="005E2598">
      <w:pPr>
        <w:spacing w:line="200" w:lineRule="atLeast"/>
        <w:rPr>
          <w:rFonts w:ascii="Arial" w:hAnsi="Arial" w:cs="Arial"/>
          <w:sz w:val="22"/>
          <w:szCs w:val="22"/>
        </w:rPr>
      </w:pPr>
      <w:r w:rsidRPr="006A0EA2">
        <w:rPr>
          <w:noProof/>
          <w:sz w:val="23"/>
          <w:szCs w:val="23"/>
        </w:rPr>
        <w:drawing>
          <wp:inline distT="0" distB="0" distL="0" distR="0" wp14:anchorId="09BC105E" wp14:editId="0ECCAADC">
            <wp:extent cx="5759449" cy="1384935"/>
            <wp:effectExtent l="0" t="0" r="0" b="5715"/>
            <wp:docPr id="456529516" name="Imagem 456529516" descr="Text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 com confiança mé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49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5D465" w14:textId="77777777" w:rsidR="005E2598" w:rsidRPr="0037006C" w:rsidRDefault="005E2598" w:rsidP="005E2598">
      <w:pPr>
        <w:spacing w:line="200" w:lineRule="atLeast"/>
        <w:ind w:left="17"/>
        <w:rPr>
          <w:rFonts w:ascii="Arial" w:hAnsi="Arial" w:cs="Arial"/>
          <w:sz w:val="22"/>
          <w:szCs w:val="22"/>
        </w:rPr>
      </w:pPr>
    </w:p>
    <w:p w14:paraId="60E1EBA0" w14:textId="77777777" w:rsidR="005E2598" w:rsidRPr="0037006C" w:rsidRDefault="005E2598" w:rsidP="005E2598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37006C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56193729" w14:textId="77777777" w:rsidR="005E2598" w:rsidRPr="0037006C" w:rsidRDefault="005E2598" w:rsidP="005E2598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37006C">
        <w:rPr>
          <w:rFonts w:ascii="Arial" w:hAnsi="Arial" w:cs="Arial"/>
          <w:sz w:val="22"/>
          <w:szCs w:val="22"/>
          <w:lang w:eastAsia="ar-SA"/>
        </w:rPr>
        <w:t xml:space="preserve">DIRETORIA DE </w:t>
      </w:r>
      <w:r w:rsidR="00C27268" w:rsidRPr="0037006C">
        <w:rPr>
          <w:rFonts w:ascii="Arial" w:hAnsi="Arial" w:cs="Arial"/>
          <w:sz w:val="22"/>
          <w:szCs w:val="22"/>
          <w:lang w:eastAsia="ar-SA"/>
        </w:rPr>
        <w:t>ENSINO</w:t>
      </w:r>
    </w:p>
    <w:p w14:paraId="2065F82A" w14:textId="7C02D431" w:rsidR="005E2598" w:rsidRPr="0037006C" w:rsidRDefault="005E2598" w:rsidP="005E2598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37006C">
        <w:rPr>
          <w:rFonts w:ascii="Arial" w:hAnsi="Arial" w:cs="Arial"/>
          <w:b/>
          <w:bCs/>
          <w:sz w:val="22"/>
          <w:szCs w:val="22"/>
          <w:lang w:eastAsia="ar-SA"/>
        </w:rPr>
        <w:t>DIVISÃO DE PROJETOS, ESTÁGIOS E MONITORIA</w:t>
      </w:r>
    </w:p>
    <w:p w14:paraId="02EE15B0" w14:textId="77777777" w:rsidR="005E2598" w:rsidRPr="0037006C" w:rsidRDefault="005E2598" w:rsidP="005E2598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02C2BDC9" w14:textId="77777777" w:rsidR="005E2598" w:rsidRPr="0037006C" w:rsidRDefault="005E2598" w:rsidP="005E2598">
      <w:pPr>
        <w:spacing w:line="200" w:lineRule="atLeast"/>
        <w:ind w:left="17"/>
        <w:rPr>
          <w:rFonts w:ascii="Arial" w:hAnsi="Arial" w:cs="Arial"/>
          <w:b/>
          <w:bCs/>
          <w:sz w:val="22"/>
          <w:szCs w:val="22"/>
        </w:rPr>
      </w:pPr>
      <w:r w:rsidRPr="0037006C">
        <w:rPr>
          <w:rFonts w:ascii="Arial" w:hAnsi="Arial" w:cs="Arial"/>
          <w:b/>
          <w:bCs/>
          <w:sz w:val="22"/>
          <w:szCs w:val="22"/>
        </w:rPr>
        <w:t>COMISSÃO DE MONITORIAS</w:t>
      </w:r>
    </w:p>
    <w:p w14:paraId="03F76805" w14:textId="77777777" w:rsidR="005E2598" w:rsidRPr="0037006C" w:rsidRDefault="005E2598" w:rsidP="005E2598">
      <w:pPr>
        <w:spacing w:line="200" w:lineRule="atLeast"/>
        <w:rPr>
          <w:rFonts w:ascii="Arial" w:hAnsi="Arial" w:cs="Arial"/>
          <w:sz w:val="22"/>
          <w:szCs w:val="22"/>
        </w:rPr>
      </w:pPr>
    </w:p>
    <w:p w14:paraId="455E416E" w14:textId="77777777" w:rsidR="005E2598" w:rsidRPr="0037006C" w:rsidRDefault="005E2598" w:rsidP="005E2598">
      <w:pPr>
        <w:spacing w:line="200" w:lineRule="atLeas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37006C">
        <w:rPr>
          <w:rFonts w:ascii="Arial" w:hAnsi="Arial" w:cs="Arial"/>
          <w:b/>
          <w:bCs/>
          <w:sz w:val="22"/>
          <w:szCs w:val="22"/>
        </w:rPr>
        <w:t>FORMULÁRIO 01*</w:t>
      </w:r>
    </w:p>
    <w:p w14:paraId="4C010552" w14:textId="77777777" w:rsidR="005E2598" w:rsidRPr="0037006C" w:rsidRDefault="005E2598" w:rsidP="005E2598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35FE24" w14:textId="77777777" w:rsidR="005E2598" w:rsidRPr="0037006C" w:rsidRDefault="005E2598" w:rsidP="005E2598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sz w:val="22"/>
          <w:szCs w:val="22"/>
        </w:rPr>
      </w:pPr>
      <w:r w:rsidRPr="0037006C">
        <w:rPr>
          <w:rFonts w:ascii="Arial" w:hAnsi="Arial" w:cs="Arial"/>
          <w:sz w:val="22"/>
          <w:szCs w:val="22"/>
        </w:rPr>
        <w:t>PROPOSTA DE SOLICITAÇÃO DE BOLSA DE MONITORIA</w:t>
      </w:r>
    </w:p>
    <w:p w14:paraId="5863A5BC" w14:textId="77777777" w:rsidR="005E2598" w:rsidRPr="0037006C" w:rsidRDefault="005E2598" w:rsidP="005E2598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E2598" w:rsidRPr="0037006C" w14:paraId="23E7947F" w14:textId="77777777" w:rsidTr="002A3CFE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0467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BLOCO I – IDENTIFICAÇÃO</w:t>
            </w:r>
          </w:p>
        </w:tc>
      </w:tr>
      <w:tr w:rsidR="005E2598" w:rsidRPr="0037006C" w14:paraId="06D00181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A502" w14:textId="4E045D1A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1.Docente-orientador</w:t>
            </w:r>
            <w:r w:rsidR="008A4BD0">
              <w:rPr>
                <w:rFonts w:ascii="Arial" w:hAnsi="Arial" w:cs="Arial"/>
                <w:sz w:val="22"/>
                <w:szCs w:val="22"/>
              </w:rPr>
              <w:t>(a)</w:t>
            </w:r>
            <w:r w:rsidRPr="0037006C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61EF22D" w14:textId="77777777" w:rsidR="005E2598" w:rsidRPr="0037006C" w:rsidRDefault="005E2598" w:rsidP="002A3CFE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 xml:space="preserve">2.Curso: </w:t>
            </w:r>
          </w:p>
          <w:p w14:paraId="2C3D87E2" w14:textId="77777777" w:rsidR="005E2598" w:rsidRPr="0037006C" w:rsidRDefault="005E2598" w:rsidP="002A3CFE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3.Centro:</w:t>
            </w:r>
          </w:p>
          <w:p w14:paraId="4F92B348" w14:textId="77777777" w:rsidR="005E2598" w:rsidRPr="0037006C" w:rsidRDefault="005E2598" w:rsidP="002A3CFE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4.Campus:</w:t>
            </w:r>
          </w:p>
          <w:p w14:paraId="49F4A440" w14:textId="77777777" w:rsidR="005E2598" w:rsidRPr="0037006C" w:rsidRDefault="00C43953" w:rsidP="002A3C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5. Disciplina e Código:</w:t>
            </w:r>
          </w:p>
          <w:p w14:paraId="494E15F3" w14:textId="77777777" w:rsidR="005E2598" w:rsidRPr="0037006C" w:rsidRDefault="007F6971" w:rsidP="002A3CFE">
            <w:pPr>
              <w:spacing w:line="200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 xml:space="preserve">6. Carga horária semanal: </w:t>
            </w:r>
            <w:r w:rsidRPr="0037006C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12 horas semanais</w:t>
            </w:r>
          </w:p>
          <w:p w14:paraId="53ACD7EE" w14:textId="2B63AE13" w:rsidR="00036222" w:rsidRPr="00DF3BE1" w:rsidRDefault="005E2598" w:rsidP="002A3CFE">
            <w:pPr>
              <w:spacing w:line="200" w:lineRule="atLeast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7</w:t>
            </w:r>
            <w:r w:rsidR="00F10F58" w:rsidRPr="0037006C">
              <w:rPr>
                <w:rFonts w:ascii="Arial" w:hAnsi="Arial" w:cs="Arial"/>
                <w:sz w:val="22"/>
                <w:szCs w:val="22"/>
              </w:rPr>
              <w:t>. Período de desenvolvimento:</w:t>
            </w:r>
            <w:r w:rsidR="00F05313" w:rsidRPr="003700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8E49855" w14:textId="1874933A" w:rsidR="005E2598" w:rsidRPr="0037006C" w:rsidRDefault="00C43953" w:rsidP="002A3C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8. Monitor</w:t>
            </w:r>
            <w:r w:rsidR="008A4BD0">
              <w:rPr>
                <w:rFonts w:ascii="Arial" w:hAnsi="Arial" w:cs="Arial"/>
                <w:sz w:val="22"/>
                <w:szCs w:val="22"/>
              </w:rPr>
              <w:t>(a)</w:t>
            </w:r>
            <w:r w:rsidRPr="0037006C">
              <w:rPr>
                <w:rFonts w:ascii="Arial" w:hAnsi="Arial" w:cs="Arial"/>
                <w:sz w:val="22"/>
                <w:szCs w:val="22"/>
              </w:rPr>
              <w:t>: (</w:t>
            </w:r>
            <w:r w:rsidRPr="003700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nome, </w:t>
            </w:r>
            <w:r w:rsidR="008A4B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de nascimento, </w:t>
            </w:r>
            <w:r w:rsidRPr="0037006C">
              <w:rPr>
                <w:rFonts w:ascii="Arial" w:hAnsi="Arial" w:cs="Arial"/>
                <w:b/>
                <w:bCs/>
                <w:sz w:val="22"/>
                <w:szCs w:val="22"/>
              </w:rPr>
              <w:t>telefone e e-mail</w:t>
            </w:r>
            <w:r w:rsidRPr="0037006C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4B4CAAB" w14:textId="77777777" w:rsidR="005E2598" w:rsidRPr="0037006C" w:rsidRDefault="005E2598" w:rsidP="002A3CFE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598" w:rsidRPr="0037006C" w14:paraId="5EC41A3E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65D3E" w14:textId="6E079E74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BLOCO II - CRONOGRAMA DE EXECUÇÃO</w:t>
            </w:r>
          </w:p>
        </w:tc>
      </w:tr>
      <w:tr w:rsidR="005E2598" w:rsidRPr="0037006C" w14:paraId="25F9F666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AD25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121824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3503A7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DA110E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CD3BCC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049FFB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77A32C0" w14:textId="77777777" w:rsidR="005E2598" w:rsidRPr="0037006C" w:rsidRDefault="005E2598" w:rsidP="002A3CFE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598" w:rsidRPr="0037006C" w14:paraId="03EF89EC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E6A45" w14:textId="77777777" w:rsidR="005E2598" w:rsidRPr="0037006C" w:rsidRDefault="005E2598" w:rsidP="002A3CFE">
            <w:pPr>
              <w:pStyle w:val="Corpodetexto"/>
              <w:snapToGrid w:val="0"/>
              <w:spacing w:before="57" w:after="57" w:line="200" w:lineRule="atLeast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>BLOCO III – ASSINATURAS</w:t>
            </w:r>
          </w:p>
        </w:tc>
      </w:tr>
      <w:tr w:rsidR="005E2598" w:rsidRPr="0037006C" w14:paraId="50D30E7B" w14:textId="77777777" w:rsidTr="002A3CFE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AE6B3" w14:textId="77777777" w:rsidR="005E2598" w:rsidRPr="0037006C" w:rsidRDefault="005E2598" w:rsidP="002A3CFE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6C11656" w14:textId="77777777" w:rsidR="005E2598" w:rsidRPr="0037006C" w:rsidRDefault="005E2598" w:rsidP="002A3CFE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7A8CCDF" w14:textId="77777777" w:rsidR="005E2598" w:rsidRPr="0037006C" w:rsidRDefault="005E2598" w:rsidP="002A3C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31C870BD" w14:textId="77777777" w:rsidR="005E2598" w:rsidRPr="0037006C" w:rsidRDefault="005E2598" w:rsidP="002A3C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199C173" w14:textId="77777777" w:rsidR="005E2598" w:rsidRPr="0037006C" w:rsidRDefault="005E2598" w:rsidP="002A3CFE">
            <w:pPr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329F3ADC" w14:textId="528C24AF" w:rsidR="005E2598" w:rsidRPr="0037006C" w:rsidRDefault="005E2598" w:rsidP="002A3C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37006C">
              <w:rPr>
                <w:rFonts w:ascii="Arial" w:hAnsi="Arial" w:cs="Arial"/>
                <w:sz w:val="22"/>
                <w:szCs w:val="22"/>
              </w:rPr>
              <w:t xml:space="preserve">                                 Docente-orientador</w:t>
            </w:r>
            <w:r w:rsidR="008A4BD0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8A4BD0">
              <w:rPr>
                <w:rFonts w:ascii="Arial" w:hAnsi="Arial" w:cs="Arial"/>
                <w:sz w:val="22"/>
                <w:szCs w:val="22"/>
              </w:rPr>
              <w:t>a)</w:t>
            </w:r>
            <w:r w:rsidRPr="0037006C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37006C">
              <w:rPr>
                <w:rFonts w:ascii="Arial" w:hAnsi="Arial" w:cs="Arial"/>
                <w:sz w:val="22"/>
                <w:szCs w:val="22"/>
              </w:rPr>
              <w:t xml:space="preserve">                            Monitor</w:t>
            </w:r>
            <w:r w:rsidR="008A4BD0">
              <w:rPr>
                <w:rFonts w:ascii="Arial" w:hAnsi="Arial" w:cs="Arial"/>
                <w:sz w:val="22"/>
                <w:szCs w:val="22"/>
              </w:rPr>
              <w:t>(a)</w:t>
            </w:r>
          </w:p>
          <w:p w14:paraId="21A1DAEC" w14:textId="77777777" w:rsidR="005E2598" w:rsidRPr="0037006C" w:rsidRDefault="005E2598" w:rsidP="002A3C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95850C5" w14:textId="77777777" w:rsidR="005E2598" w:rsidRPr="0037006C" w:rsidRDefault="005E2598" w:rsidP="002A3CFE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C1F88E2" w14:textId="77777777" w:rsidR="005E2598" w:rsidRPr="0037006C" w:rsidRDefault="005E2598" w:rsidP="002A3CFE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2598" w:rsidRPr="0037006C" w14:paraId="55E62D92" w14:textId="77777777" w:rsidTr="002A3CFE">
        <w:trPr>
          <w:gridAfter w:val="1"/>
          <w:wAfter w:w="12" w:type="dxa"/>
        </w:trPr>
        <w:tc>
          <w:tcPr>
            <w:tcW w:w="9638" w:type="dxa"/>
          </w:tcPr>
          <w:p w14:paraId="4BDF705B" w14:textId="77777777" w:rsidR="005E2598" w:rsidRPr="0037006C" w:rsidRDefault="005E2598" w:rsidP="007F6971">
            <w:pPr>
              <w:snapToGrid w:val="0"/>
              <w:spacing w:line="2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6F240F" w14:textId="77777777" w:rsidR="005E2598" w:rsidRPr="0037006C" w:rsidRDefault="005E2598" w:rsidP="005E2598">
      <w:pPr>
        <w:spacing w:line="200" w:lineRule="atLeast"/>
        <w:rPr>
          <w:rFonts w:ascii="Arial" w:hAnsi="Arial" w:cs="Arial"/>
          <w:strike/>
          <w:sz w:val="22"/>
          <w:szCs w:val="22"/>
        </w:rPr>
      </w:pPr>
    </w:p>
    <w:p w14:paraId="14C7547B" w14:textId="77777777" w:rsidR="005E2598" w:rsidRPr="0037006C" w:rsidRDefault="005E2598" w:rsidP="005E2598">
      <w:pPr>
        <w:spacing w:line="200" w:lineRule="atLeast"/>
        <w:rPr>
          <w:rFonts w:ascii="Arial" w:hAnsi="Arial" w:cs="Arial"/>
          <w:sz w:val="22"/>
          <w:szCs w:val="22"/>
        </w:rPr>
      </w:pPr>
      <w:r w:rsidRPr="0037006C">
        <w:rPr>
          <w:rFonts w:ascii="Arial" w:hAnsi="Arial" w:cs="Arial"/>
          <w:sz w:val="22"/>
          <w:szCs w:val="22"/>
        </w:rPr>
        <w:t xml:space="preserve"> </w:t>
      </w:r>
    </w:p>
    <w:p w14:paraId="3E009E11" w14:textId="5CBDEEEB" w:rsidR="005E2598" w:rsidRPr="0037006C" w:rsidRDefault="005E2598" w:rsidP="005E2598">
      <w:pPr>
        <w:rPr>
          <w:rFonts w:ascii="Arial" w:hAnsi="Arial" w:cs="Arial"/>
          <w:sz w:val="22"/>
          <w:szCs w:val="22"/>
        </w:rPr>
      </w:pPr>
      <w:r w:rsidRPr="0037006C">
        <w:rPr>
          <w:rFonts w:ascii="Arial" w:hAnsi="Arial" w:cs="Arial"/>
          <w:sz w:val="22"/>
          <w:szCs w:val="22"/>
        </w:rPr>
        <w:t xml:space="preserve">                     </w:t>
      </w:r>
    </w:p>
    <w:sectPr w:rsidR="005E2598" w:rsidRPr="0037006C" w:rsidSect="004B2C33">
      <w:headerReference w:type="default" r:id="rId12"/>
      <w:footnotePr>
        <w:pos w:val="beneathText"/>
      </w:footnotePr>
      <w:pgSz w:w="11905" w:h="16836" w:code="9"/>
      <w:pgMar w:top="1134" w:right="99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3B275" w14:textId="77777777" w:rsidR="005B4209" w:rsidRDefault="005B4209" w:rsidP="0043617D">
      <w:r>
        <w:separator/>
      </w:r>
    </w:p>
  </w:endnote>
  <w:endnote w:type="continuationSeparator" w:id="0">
    <w:p w14:paraId="6B24A3FE" w14:textId="77777777" w:rsidR="005B4209" w:rsidRDefault="005B4209" w:rsidP="0043617D">
      <w:r>
        <w:continuationSeparator/>
      </w:r>
    </w:p>
  </w:endnote>
  <w:endnote w:type="continuationNotice" w:id="1">
    <w:p w14:paraId="56DF8AD4" w14:textId="77777777" w:rsidR="005B4209" w:rsidRDefault="005B42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7E582" w14:textId="77777777" w:rsidR="005B4209" w:rsidRDefault="005B4209" w:rsidP="0043617D">
      <w:r>
        <w:separator/>
      </w:r>
    </w:p>
  </w:footnote>
  <w:footnote w:type="continuationSeparator" w:id="0">
    <w:p w14:paraId="240F193E" w14:textId="77777777" w:rsidR="005B4209" w:rsidRDefault="005B4209" w:rsidP="0043617D">
      <w:r>
        <w:continuationSeparator/>
      </w:r>
    </w:p>
  </w:footnote>
  <w:footnote w:type="continuationNotice" w:id="1">
    <w:p w14:paraId="560A2AC3" w14:textId="77777777" w:rsidR="005B4209" w:rsidRDefault="005B42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43617D" w:rsidRPr="0043617D" w:rsidRDefault="0043617D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 w:rsidR="001728F5"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43617D" w:rsidRDefault="004361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4AD16A6D"/>
    <w:multiLevelType w:val="multilevel"/>
    <w:tmpl w:val="4352084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4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819806590">
    <w:abstractNumId w:val="0"/>
  </w:num>
  <w:num w:numId="2" w16cid:durableId="921911684">
    <w:abstractNumId w:val="1"/>
  </w:num>
  <w:num w:numId="3" w16cid:durableId="2096436822">
    <w:abstractNumId w:val="2"/>
  </w:num>
  <w:num w:numId="4" w16cid:durableId="1060401785">
    <w:abstractNumId w:val="5"/>
  </w:num>
  <w:num w:numId="5" w16cid:durableId="906960362">
    <w:abstractNumId w:val="4"/>
  </w:num>
  <w:num w:numId="6" w16cid:durableId="939684980">
    <w:abstractNumId w:val="6"/>
  </w:num>
  <w:num w:numId="7" w16cid:durableId="354426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289"/>
    <w:rsid w:val="0000633E"/>
    <w:rsid w:val="0001016F"/>
    <w:rsid w:val="00011B66"/>
    <w:rsid w:val="00016DE6"/>
    <w:rsid w:val="00021076"/>
    <w:rsid w:val="0002217A"/>
    <w:rsid w:val="00022241"/>
    <w:rsid w:val="00024BB6"/>
    <w:rsid w:val="00026592"/>
    <w:rsid w:val="000277FA"/>
    <w:rsid w:val="0003163A"/>
    <w:rsid w:val="00036222"/>
    <w:rsid w:val="00041561"/>
    <w:rsid w:val="00041774"/>
    <w:rsid w:val="00041EAD"/>
    <w:rsid w:val="00044383"/>
    <w:rsid w:val="000443CD"/>
    <w:rsid w:val="00044EAE"/>
    <w:rsid w:val="00053D06"/>
    <w:rsid w:val="00054B18"/>
    <w:rsid w:val="00072441"/>
    <w:rsid w:val="000726C3"/>
    <w:rsid w:val="000766B4"/>
    <w:rsid w:val="00076CF7"/>
    <w:rsid w:val="00081D69"/>
    <w:rsid w:val="00083331"/>
    <w:rsid w:val="00090A9F"/>
    <w:rsid w:val="000954FE"/>
    <w:rsid w:val="00095D2E"/>
    <w:rsid w:val="00095E97"/>
    <w:rsid w:val="000B383D"/>
    <w:rsid w:val="000B43E7"/>
    <w:rsid w:val="000C6BF9"/>
    <w:rsid w:val="000C7AAE"/>
    <w:rsid w:val="000C7F26"/>
    <w:rsid w:val="000C7F39"/>
    <w:rsid w:val="000D06C8"/>
    <w:rsid w:val="000D1004"/>
    <w:rsid w:val="000D296B"/>
    <w:rsid w:val="000D3CB3"/>
    <w:rsid w:val="000D77D5"/>
    <w:rsid w:val="000D7D3E"/>
    <w:rsid w:val="000E0E3E"/>
    <w:rsid w:val="000E1B24"/>
    <w:rsid w:val="000E22B9"/>
    <w:rsid w:val="000E40AB"/>
    <w:rsid w:val="000E5D9D"/>
    <w:rsid w:val="000E6F20"/>
    <w:rsid w:val="000F4C80"/>
    <w:rsid w:val="000F7C03"/>
    <w:rsid w:val="001001B7"/>
    <w:rsid w:val="00105649"/>
    <w:rsid w:val="001062CA"/>
    <w:rsid w:val="001105BC"/>
    <w:rsid w:val="00111D66"/>
    <w:rsid w:val="00112392"/>
    <w:rsid w:val="00113D75"/>
    <w:rsid w:val="00114145"/>
    <w:rsid w:val="0011644A"/>
    <w:rsid w:val="00116519"/>
    <w:rsid w:val="0012207F"/>
    <w:rsid w:val="00130BB3"/>
    <w:rsid w:val="001314B0"/>
    <w:rsid w:val="00136761"/>
    <w:rsid w:val="0013679B"/>
    <w:rsid w:val="00136D1B"/>
    <w:rsid w:val="001405E3"/>
    <w:rsid w:val="00140824"/>
    <w:rsid w:val="00140E7D"/>
    <w:rsid w:val="0014125A"/>
    <w:rsid w:val="00143749"/>
    <w:rsid w:val="0014602E"/>
    <w:rsid w:val="00152038"/>
    <w:rsid w:val="001573DC"/>
    <w:rsid w:val="00160DC3"/>
    <w:rsid w:val="00160DE2"/>
    <w:rsid w:val="00162EE2"/>
    <w:rsid w:val="0016340A"/>
    <w:rsid w:val="00165340"/>
    <w:rsid w:val="00166605"/>
    <w:rsid w:val="00167414"/>
    <w:rsid w:val="001701DD"/>
    <w:rsid w:val="001728F5"/>
    <w:rsid w:val="0017331C"/>
    <w:rsid w:val="001762C3"/>
    <w:rsid w:val="001779DB"/>
    <w:rsid w:val="00185F88"/>
    <w:rsid w:val="001902AE"/>
    <w:rsid w:val="00191B75"/>
    <w:rsid w:val="00191EDB"/>
    <w:rsid w:val="00194717"/>
    <w:rsid w:val="001A5FB4"/>
    <w:rsid w:val="001B0880"/>
    <w:rsid w:val="001B4B49"/>
    <w:rsid w:val="001B7A04"/>
    <w:rsid w:val="001C279B"/>
    <w:rsid w:val="001C5A01"/>
    <w:rsid w:val="001D0C43"/>
    <w:rsid w:val="001D1B28"/>
    <w:rsid w:val="001D3DFA"/>
    <w:rsid w:val="001D40A5"/>
    <w:rsid w:val="001D5CF2"/>
    <w:rsid w:val="001D66B0"/>
    <w:rsid w:val="001E0757"/>
    <w:rsid w:val="001E61F2"/>
    <w:rsid w:val="001F2C23"/>
    <w:rsid w:val="001F51DA"/>
    <w:rsid w:val="00202BBD"/>
    <w:rsid w:val="00202FED"/>
    <w:rsid w:val="00204680"/>
    <w:rsid w:val="00205275"/>
    <w:rsid w:val="002079F5"/>
    <w:rsid w:val="00212A81"/>
    <w:rsid w:val="00213668"/>
    <w:rsid w:val="00214200"/>
    <w:rsid w:val="00214E43"/>
    <w:rsid w:val="002161D3"/>
    <w:rsid w:val="00220BEA"/>
    <w:rsid w:val="0022198F"/>
    <w:rsid w:val="002229D4"/>
    <w:rsid w:val="00224439"/>
    <w:rsid w:val="00226196"/>
    <w:rsid w:val="002272DD"/>
    <w:rsid w:val="00232DBF"/>
    <w:rsid w:val="00234117"/>
    <w:rsid w:val="002355C3"/>
    <w:rsid w:val="00240732"/>
    <w:rsid w:val="00245058"/>
    <w:rsid w:val="00245887"/>
    <w:rsid w:val="00245956"/>
    <w:rsid w:val="002461ED"/>
    <w:rsid w:val="002469AF"/>
    <w:rsid w:val="00247555"/>
    <w:rsid w:val="00250682"/>
    <w:rsid w:val="002526FD"/>
    <w:rsid w:val="00253E01"/>
    <w:rsid w:val="00256BAC"/>
    <w:rsid w:val="00261198"/>
    <w:rsid w:val="00261A52"/>
    <w:rsid w:val="00265D70"/>
    <w:rsid w:val="002726FA"/>
    <w:rsid w:val="0027407D"/>
    <w:rsid w:val="002757DE"/>
    <w:rsid w:val="002762BC"/>
    <w:rsid w:val="0027789C"/>
    <w:rsid w:val="00291605"/>
    <w:rsid w:val="00291E4F"/>
    <w:rsid w:val="00292CA7"/>
    <w:rsid w:val="002952D1"/>
    <w:rsid w:val="00295B81"/>
    <w:rsid w:val="002972FF"/>
    <w:rsid w:val="002A07FA"/>
    <w:rsid w:val="002A0DAC"/>
    <w:rsid w:val="002A1923"/>
    <w:rsid w:val="002A2801"/>
    <w:rsid w:val="002A3CFE"/>
    <w:rsid w:val="002B2CC1"/>
    <w:rsid w:val="002B4E42"/>
    <w:rsid w:val="002B6D99"/>
    <w:rsid w:val="002B7C65"/>
    <w:rsid w:val="002C2674"/>
    <w:rsid w:val="002C2E64"/>
    <w:rsid w:val="002C3637"/>
    <w:rsid w:val="002C4258"/>
    <w:rsid w:val="002C4E79"/>
    <w:rsid w:val="002C65B3"/>
    <w:rsid w:val="002D2EEC"/>
    <w:rsid w:val="002E22F0"/>
    <w:rsid w:val="002E2E23"/>
    <w:rsid w:val="002E469B"/>
    <w:rsid w:val="002E4933"/>
    <w:rsid w:val="002E5125"/>
    <w:rsid w:val="002E5952"/>
    <w:rsid w:val="002E7BEA"/>
    <w:rsid w:val="002F3639"/>
    <w:rsid w:val="00300696"/>
    <w:rsid w:val="00301A54"/>
    <w:rsid w:val="00303377"/>
    <w:rsid w:val="00303B68"/>
    <w:rsid w:val="00304BC5"/>
    <w:rsid w:val="00305F2E"/>
    <w:rsid w:val="0030797D"/>
    <w:rsid w:val="00310F6E"/>
    <w:rsid w:val="00311DA9"/>
    <w:rsid w:val="003214A5"/>
    <w:rsid w:val="00322474"/>
    <w:rsid w:val="00322D19"/>
    <w:rsid w:val="00323D5C"/>
    <w:rsid w:val="003250DE"/>
    <w:rsid w:val="00327AD4"/>
    <w:rsid w:val="003333DB"/>
    <w:rsid w:val="00335A92"/>
    <w:rsid w:val="0033633C"/>
    <w:rsid w:val="00340D8E"/>
    <w:rsid w:val="00341935"/>
    <w:rsid w:val="003428B4"/>
    <w:rsid w:val="0034334E"/>
    <w:rsid w:val="003500E4"/>
    <w:rsid w:val="003502A6"/>
    <w:rsid w:val="0035076D"/>
    <w:rsid w:val="00353C25"/>
    <w:rsid w:val="00354919"/>
    <w:rsid w:val="00355A05"/>
    <w:rsid w:val="00356274"/>
    <w:rsid w:val="003616A8"/>
    <w:rsid w:val="00363FE9"/>
    <w:rsid w:val="00364FB8"/>
    <w:rsid w:val="00365B5E"/>
    <w:rsid w:val="0037006C"/>
    <w:rsid w:val="003724C1"/>
    <w:rsid w:val="0037271F"/>
    <w:rsid w:val="003838C8"/>
    <w:rsid w:val="0038525E"/>
    <w:rsid w:val="003960C3"/>
    <w:rsid w:val="003A2071"/>
    <w:rsid w:val="003A3E15"/>
    <w:rsid w:val="003A5342"/>
    <w:rsid w:val="003A5C2B"/>
    <w:rsid w:val="003A6126"/>
    <w:rsid w:val="003B03F6"/>
    <w:rsid w:val="003B5443"/>
    <w:rsid w:val="003B6BB5"/>
    <w:rsid w:val="003B6E79"/>
    <w:rsid w:val="003C045E"/>
    <w:rsid w:val="003C13CE"/>
    <w:rsid w:val="003C169A"/>
    <w:rsid w:val="003C2A20"/>
    <w:rsid w:val="003D196F"/>
    <w:rsid w:val="003D4CA5"/>
    <w:rsid w:val="003D7290"/>
    <w:rsid w:val="003D7D57"/>
    <w:rsid w:val="003E01F4"/>
    <w:rsid w:val="003E2F0B"/>
    <w:rsid w:val="003E31E9"/>
    <w:rsid w:val="003E39B2"/>
    <w:rsid w:val="003E4644"/>
    <w:rsid w:val="003E68F0"/>
    <w:rsid w:val="003F73AD"/>
    <w:rsid w:val="00401312"/>
    <w:rsid w:val="00401D3F"/>
    <w:rsid w:val="00405348"/>
    <w:rsid w:val="004077C9"/>
    <w:rsid w:val="004114F6"/>
    <w:rsid w:val="00411B8F"/>
    <w:rsid w:val="004177FA"/>
    <w:rsid w:val="00417C4A"/>
    <w:rsid w:val="00417CC6"/>
    <w:rsid w:val="00421006"/>
    <w:rsid w:val="00423860"/>
    <w:rsid w:val="00424A69"/>
    <w:rsid w:val="0043068A"/>
    <w:rsid w:val="00430AB2"/>
    <w:rsid w:val="0043283F"/>
    <w:rsid w:val="00432FBE"/>
    <w:rsid w:val="00434F12"/>
    <w:rsid w:val="00435EC7"/>
    <w:rsid w:val="0043617D"/>
    <w:rsid w:val="00456634"/>
    <w:rsid w:val="00460E23"/>
    <w:rsid w:val="004614EA"/>
    <w:rsid w:val="004637D7"/>
    <w:rsid w:val="0046566C"/>
    <w:rsid w:val="0046799B"/>
    <w:rsid w:val="004732EE"/>
    <w:rsid w:val="004753C8"/>
    <w:rsid w:val="00477261"/>
    <w:rsid w:val="00481AD8"/>
    <w:rsid w:val="00482953"/>
    <w:rsid w:val="00484A17"/>
    <w:rsid w:val="00484CFE"/>
    <w:rsid w:val="00485062"/>
    <w:rsid w:val="00486BA0"/>
    <w:rsid w:val="00487308"/>
    <w:rsid w:val="004905F2"/>
    <w:rsid w:val="004909CB"/>
    <w:rsid w:val="00491A5E"/>
    <w:rsid w:val="00492FB5"/>
    <w:rsid w:val="00493DA4"/>
    <w:rsid w:val="00496590"/>
    <w:rsid w:val="00496C3F"/>
    <w:rsid w:val="004A004B"/>
    <w:rsid w:val="004A1A39"/>
    <w:rsid w:val="004A42DF"/>
    <w:rsid w:val="004A669D"/>
    <w:rsid w:val="004A6EE1"/>
    <w:rsid w:val="004B067F"/>
    <w:rsid w:val="004B2C33"/>
    <w:rsid w:val="004B45EF"/>
    <w:rsid w:val="004B57E1"/>
    <w:rsid w:val="004C063E"/>
    <w:rsid w:val="004C1CF6"/>
    <w:rsid w:val="004C2B2E"/>
    <w:rsid w:val="004C6AB8"/>
    <w:rsid w:val="004C6CAF"/>
    <w:rsid w:val="004D0487"/>
    <w:rsid w:val="004D3E8B"/>
    <w:rsid w:val="004D59D9"/>
    <w:rsid w:val="004D5FA2"/>
    <w:rsid w:val="004E33D0"/>
    <w:rsid w:val="004F039B"/>
    <w:rsid w:val="004F0741"/>
    <w:rsid w:val="004F0982"/>
    <w:rsid w:val="004F1B9C"/>
    <w:rsid w:val="004F357A"/>
    <w:rsid w:val="004F41B2"/>
    <w:rsid w:val="004F6553"/>
    <w:rsid w:val="005022B7"/>
    <w:rsid w:val="0050381F"/>
    <w:rsid w:val="0050481D"/>
    <w:rsid w:val="0051070B"/>
    <w:rsid w:val="00513ED7"/>
    <w:rsid w:val="0051493F"/>
    <w:rsid w:val="005156B3"/>
    <w:rsid w:val="005169F6"/>
    <w:rsid w:val="00523C2D"/>
    <w:rsid w:val="00526E67"/>
    <w:rsid w:val="00530AAB"/>
    <w:rsid w:val="00530C1D"/>
    <w:rsid w:val="00532CC7"/>
    <w:rsid w:val="00533864"/>
    <w:rsid w:val="0053717A"/>
    <w:rsid w:val="00542074"/>
    <w:rsid w:val="00544F32"/>
    <w:rsid w:val="00552205"/>
    <w:rsid w:val="00552872"/>
    <w:rsid w:val="00554DEA"/>
    <w:rsid w:val="00555055"/>
    <w:rsid w:val="005571B3"/>
    <w:rsid w:val="00557C69"/>
    <w:rsid w:val="00560236"/>
    <w:rsid w:val="005620BD"/>
    <w:rsid w:val="00565E07"/>
    <w:rsid w:val="00572B57"/>
    <w:rsid w:val="005761A5"/>
    <w:rsid w:val="00576A23"/>
    <w:rsid w:val="00584D98"/>
    <w:rsid w:val="0058589E"/>
    <w:rsid w:val="005873EE"/>
    <w:rsid w:val="0058748F"/>
    <w:rsid w:val="005875A9"/>
    <w:rsid w:val="00596931"/>
    <w:rsid w:val="005A113C"/>
    <w:rsid w:val="005A3BB7"/>
    <w:rsid w:val="005B264C"/>
    <w:rsid w:val="005B3512"/>
    <w:rsid w:val="005B4209"/>
    <w:rsid w:val="005B5147"/>
    <w:rsid w:val="005B6FCB"/>
    <w:rsid w:val="005C071A"/>
    <w:rsid w:val="005C077D"/>
    <w:rsid w:val="005C3561"/>
    <w:rsid w:val="005C3893"/>
    <w:rsid w:val="005C3DB2"/>
    <w:rsid w:val="005C3F9B"/>
    <w:rsid w:val="005C6315"/>
    <w:rsid w:val="005C7AF8"/>
    <w:rsid w:val="005C7F5F"/>
    <w:rsid w:val="005D2A2F"/>
    <w:rsid w:val="005D3EDC"/>
    <w:rsid w:val="005D7122"/>
    <w:rsid w:val="005D7B78"/>
    <w:rsid w:val="005E1FFE"/>
    <w:rsid w:val="005E2598"/>
    <w:rsid w:val="005E2F4A"/>
    <w:rsid w:val="005E4F2E"/>
    <w:rsid w:val="005E61A1"/>
    <w:rsid w:val="005E7931"/>
    <w:rsid w:val="005F0CE8"/>
    <w:rsid w:val="005F14F1"/>
    <w:rsid w:val="005F1A12"/>
    <w:rsid w:val="005F6798"/>
    <w:rsid w:val="00601C39"/>
    <w:rsid w:val="00603891"/>
    <w:rsid w:val="00603C17"/>
    <w:rsid w:val="00605456"/>
    <w:rsid w:val="00610C48"/>
    <w:rsid w:val="0061165B"/>
    <w:rsid w:val="00621CCE"/>
    <w:rsid w:val="0062261C"/>
    <w:rsid w:val="006241EE"/>
    <w:rsid w:val="00631021"/>
    <w:rsid w:val="0063304E"/>
    <w:rsid w:val="006352A0"/>
    <w:rsid w:val="006424DA"/>
    <w:rsid w:val="00642907"/>
    <w:rsid w:val="006459A9"/>
    <w:rsid w:val="006503B3"/>
    <w:rsid w:val="006516D0"/>
    <w:rsid w:val="006532FF"/>
    <w:rsid w:val="00654D6A"/>
    <w:rsid w:val="00656552"/>
    <w:rsid w:val="0066056D"/>
    <w:rsid w:val="00663014"/>
    <w:rsid w:val="00663F30"/>
    <w:rsid w:val="006667FE"/>
    <w:rsid w:val="00666C61"/>
    <w:rsid w:val="00672125"/>
    <w:rsid w:val="00674A7F"/>
    <w:rsid w:val="006762F9"/>
    <w:rsid w:val="006764C2"/>
    <w:rsid w:val="00684F18"/>
    <w:rsid w:val="006869F0"/>
    <w:rsid w:val="006906D4"/>
    <w:rsid w:val="0069244E"/>
    <w:rsid w:val="0069427B"/>
    <w:rsid w:val="0069669A"/>
    <w:rsid w:val="006A1099"/>
    <w:rsid w:val="006A238D"/>
    <w:rsid w:val="006A39D1"/>
    <w:rsid w:val="006B13D3"/>
    <w:rsid w:val="006B1609"/>
    <w:rsid w:val="006B18DD"/>
    <w:rsid w:val="006B3CA9"/>
    <w:rsid w:val="006B7504"/>
    <w:rsid w:val="006C3A04"/>
    <w:rsid w:val="006C4789"/>
    <w:rsid w:val="006C4834"/>
    <w:rsid w:val="006C576C"/>
    <w:rsid w:val="006D1261"/>
    <w:rsid w:val="006D6F8C"/>
    <w:rsid w:val="006D7CAE"/>
    <w:rsid w:val="006E0DDA"/>
    <w:rsid w:val="006E3921"/>
    <w:rsid w:val="006E4AD1"/>
    <w:rsid w:val="006F260B"/>
    <w:rsid w:val="006F623F"/>
    <w:rsid w:val="006F7A6A"/>
    <w:rsid w:val="00700E99"/>
    <w:rsid w:val="00700FAC"/>
    <w:rsid w:val="00704F7D"/>
    <w:rsid w:val="00707DFD"/>
    <w:rsid w:val="00710286"/>
    <w:rsid w:val="00712069"/>
    <w:rsid w:val="00713344"/>
    <w:rsid w:val="00716DB3"/>
    <w:rsid w:val="00717CC6"/>
    <w:rsid w:val="00735419"/>
    <w:rsid w:val="00735AFB"/>
    <w:rsid w:val="00737450"/>
    <w:rsid w:val="00737FCB"/>
    <w:rsid w:val="007445FA"/>
    <w:rsid w:val="00744ED6"/>
    <w:rsid w:val="007519DF"/>
    <w:rsid w:val="00751A4A"/>
    <w:rsid w:val="00751C72"/>
    <w:rsid w:val="0075381C"/>
    <w:rsid w:val="0075447F"/>
    <w:rsid w:val="0075627F"/>
    <w:rsid w:val="0075713C"/>
    <w:rsid w:val="00760529"/>
    <w:rsid w:val="00763F1E"/>
    <w:rsid w:val="00764D52"/>
    <w:rsid w:val="007668E3"/>
    <w:rsid w:val="00770035"/>
    <w:rsid w:val="00772026"/>
    <w:rsid w:val="00772EE5"/>
    <w:rsid w:val="00773803"/>
    <w:rsid w:val="00774049"/>
    <w:rsid w:val="00775E74"/>
    <w:rsid w:val="00782C55"/>
    <w:rsid w:val="00784502"/>
    <w:rsid w:val="00784999"/>
    <w:rsid w:val="00785D62"/>
    <w:rsid w:val="007903AB"/>
    <w:rsid w:val="00791938"/>
    <w:rsid w:val="00793EC5"/>
    <w:rsid w:val="00795102"/>
    <w:rsid w:val="00795135"/>
    <w:rsid w:val="00795541"/>
    <w:rsid w:val="007A0560"/>
    <w:rsid w:val="007A379A"/>
    <w:rsid w:val="007A6307"/>
    <w:rsid w:val="007A63C5"/>
    <w:rsid w:val="007A7141"/>
    <w:rsid w:val="007A72AC"/>
    <w:rsid w:val="007B3F12"/>
    <w:rsid w:val="007B4528"/>
    <w:rsid w:val="007B4540"/>
    <w:rsid w:val="007C0F9C"/>
    <w:rsid w:val="007C377E"/>
    <w:rsid w:val="007C40BF"/>
    <w:rsid w:val="007C430A"/>
    <w:rsid w:val="007C5CD1"/>
    <w:rsid w:val="007D1147"/>
    <w:rsid w:val="007E14CC"/>
    <w:rsid w:val="007E2469"/>
    <w:rsid w:val="007E2A1B"/>
    <w:rsid w:val="007E4626"/>
    <w:rsid w:val="007E68CA"/>
    <w:rsid w:val="007F02F7"/>
    <w:rsid w:val="007F10DB"/>
    <w:rsid w:val="007F3955"/>
    <w:rsid w:val="007F4482"/>
    <w:rsid w:val="007F4FC9"/>
    <w:rsid w:val="007F547D"/>
    <w:rsid w:val="007F6971"/>
    <w:rsid w:val="007F7B18"/>
    <w:rsid w:val="0080009E"/>
    <w:rsid w:val="00804F03"/>
    <w:rsid w:val="00810039"/>
    <w:rsid w:val="008101CD"/>
    <w:rsid w:val="0081184E"/>
    <w:rsid w:val="00813D72"/>
    <w:rsid w:val="00817012"/>
    <w:rsid w:val="00817262"/>
    <w:rsid w:val="008177BC"/>
    <w:rsid w:val="00821B30"/>
    <w:rsid w:val="00821F1E"/>
    <w:rsid w:val="008248DE"/>
    <w:rsid w:val="00824EEA"/>
    <w:rsid w:val="00827302"/>
    <w:rsid w:val="008273D6"/>
    <w:rsid w:val="00830D93"/>
    <w:rsid w:val="00831179"/>
    <w:rsid w:val="008321A8"/>
    <w:rsid w:val="008345B6"/>
    <w:rsid w:val="00834666"/>
    <w:rsid w:val="008366A6"/>
    <w:rsid w:val="00837785"/>
    <w:rsid w:val="00840F02"/>
    <w:rsid w:val="008428D3"/>
    <w:rsid w:val="00842A4E"/>
    <w:rsid w:val="0084439F"/>
    <w:rsid w:val="00847249"/>
    <w:rsid w:val="00850D1A"/>
    <w:rsid w:val="008533BC"/>
    <w:rsid w:val="00855068"/>
    <w:rsid w:val="00861220"/>
    <w:rsid w:val="00862A7F"/>
    <w:rsid w:val="00863E98"/>
    <w:rsid w:val="00864B5A"/>
    <w:rsid w:val="00870E78"/>
    <w:rsid w:val="00870F6D"/>
    <w:rsid w:val="008715BC"/>
    <w:rsid w:val="008728D7"/>
    <w:rsid w:val="0087469E"/>
    <w:rsid w:val="0087581B"/>
    <w:rsid w:val="00880F02"/>
    <w:rsid w:val="008810E6"/>
    <w:rsid w:val="00882A18"/>
    <w:rsid w:val="008839FA"/>
    <w:rsid w:val="00885609"/>
    <w:rsid w:val="008904EB"/>
    <w:rsid w:val="00894311"/>
    <w:rsid w:val="00895B65"/>
    <w:rsid w:val="00897E4B"/>
    <w:rsid w:val="008A2207"/>
    <w:rsid w:val="008A238E"/>
    <w:rsid w:val="008A4A1F"/>
    <w:rsid w:val="008A4BD0"/>
    <w:rsid w:val="008A6531"/>
    <w:rsid w:val="008A6F1E"/>
    <w:rsid w:val="008B0DF7"/>
    <w:rsid w:val="008B23FC"/>
    <w:rsid w:val="008B2FE0"/>
    <w:rsid w:val="008B3398"/>
    <w:rsid w:val="008B3FC1"/>
    <w:rsid w:val="008C0B2F"/>
    <w:rsid w:val="008C19C2"/>
    <w:rsid w:val="008C6493"/>
    <w:rsid w:val="008D0B9E"/>
    <w:rsid w:val="008D1ED8"/>
    <w:rsid w:val="008E414A"/>
    <w:rsid w:val="008E49F0"/>
    <w:rsid w:val="008E6442"/>
    <w:rsid w:val="008F1EDA"/>
    <w:rsid w:val="008F1F51"/>
    <w:rsid w:val="008F3B30"/>
    <w:rsid w:val="008F4275"/>
    <w:rsid w:val="008F60C9"/>
    <w:rsid w:val="008F6CCD"/>
    <w:rsid w:val="00901B6A"/>
    <w:rsid w:val="00906033"/>
    <w:rsid w:val="009128EF"/>
    <w:rsid w:val="009133C0"/>
    <w:rsid w:val="0091550D"/>
    <w:rsid w:val="009162BB"/>
    <w:rsid w:val="00916A3F"/>
    <w:rsid w:val="009174F1"/>
    <w:rsid w:val="00921E4B"/>
    <w:rsid w:val="00922893"/>
    <w:rsid w:val="00924980"/>
    <w:rsid w:val="009251AF"/>
    <w:rsid w:val="00927B97"/>
    <w:rsid w:val="00930C3A"/>
    <w:rsid w:val="00931C55"/>
    <w:rsid w:val="009322D5"/>
    <w:rsid w:val="0093241D"/>
    <w:rsid w:val="009338BA"/>
    <w:rsid w:val="0093436F"/>
    <w:rsid w:val="009354D9"/>
    <w:rsid w:val="00940551"/>
    <w:rsid w:val="00941E09"/>
    <w:rsid w:val="00947670"/>
    <w:rsid w:val="0095194D"/>
    <w:rsid w:val="00952FEF"/>
    <w:rsid w:val="009540A7"/>
    <w:rsid w:val="0095468E"/>
    <w:rsid w:val="00961E39"/>
    <w:rsid w:val="009638F0"/>
    <w:rsid w:val="009643FC"/>
    <w:rsid w:val="00964FBE"/>
    <w:rsid w:val="00966C6B"/>
    <w:rsid w:val="00973060"/>
    <w:rsid w:val="00974477"/>
    <w:rsid w:val="00975DF7"/>
    <w:rsid w:val="00980885"/>
    <w:rsid w:val="009815A4"/>
    <w:rsid w:val="00984C8B"/>
    <w:rsid w:val="00990C4D"/>
    <w:rsid w:val="009923CA"/>
    <w:rsid w:val="00994C25"/>
    <w:rsid w:val="009954D2"/>
    <w:rsid w:val="009A01BB"/>
    <w:rsid w:val="009A29CF"/>
    <w:rsid w:val="009A3B45"/>
    <w:rsid w:val="009A3D1B"/>
    <w:rsid w:val="009A4D05"/>
    <w:rsid w:val="009A5B29"/>
    <w:rsid w:val="009B016B"/>
    <w:rsid w:val="009B0CF4"/>
    <w:rsid w:val="009B237B"/>
    <w:rsid w:val="009B29CE"/>
    <w:rsid w:val="009B5808"/>
    <w:rsid w:val="009C0B26"/>
    <w:rsid w:val="009C11AC"/>
    <w:rsid w:val="009C4EE5"/>
    <w:rsid w:val="009C5860"/>
    <w:rsid w:val="009C6815"/>
    <w:rsid w:val="009D1DA5"/>
    <w:rsid w:val="009D2BF2"/>
    <w:rsid w:val="009D3220"/>
    <w:rsid w:val="009D3CA8"/>
    <w:rsid w:val="009D4597"/>
    <w:rsid w:val="009D5F7A"/>
    <w:rsid w:val="009D6D0C"/>
    <w:rsid w:val="009F1881"/>
    <w:rsid w:val="009F2F73"/>
    <w:rsid w:val="009F3A6C"/>
    <w:rsid w:val="009F3B62"/>
    <w:rsid w:val="009F492C"/>
    <w:rsid w:val="009F4E83"/>
    <w:rsid w:val="009F629A"/>
    <w:rsid w:val="00A0286A"/>
    <w:rsid w:val="00A057A2"/>
    <w:rsid w:val="00A07DEE"/>
    <w:rsid w:val="00A124D8"/>
    <w:rsid w:val="00A12947"/>
    <w:rsid w:val="00A20E7D"/>
    <w:rsid w:val="00A21B5A"/>
    <w:rsid w:val="00A23446"/>
    <w:rsid w:val="00A243C6"/>
    <w:rsid w:val="00A249B2"/>
    <w:rsid w:val="00A258F0"/>
    <w:rsid w:val="00A25993"/>
    <w:rsid w:val="00A26BA1"/>
    <w:rsid w:val="00A34C30"/>
    <w:rsid w:val="00A3704E"/>
    <w:rsid w:val="00A412F2"/>
    <w:rsid w:val="00A428D4"/>
    <w:rsid w:val="00A437A3"/>
    <w:rsid w:val="00A45CF6"/>
    <w:rsid w:val="00A45E8C"/>
    <w:rsid w:val="00A51CF6"/>
    <w:rsid w:val="00A53298"/>
    <w:rsid w:val="00A65307"/>
    <w:rsid w:val="00A6596F"/>
    <w:rsid w:val="00A73CDE"/>
    <w:rsid w:val="00A74C9A"/>
    <w:rsid w:val="00A7597A"/>
    <w:rsid w:val="00A762AC"/>
    <w:rsid w:val="00A80F48"/>
    <w:rsid w:val="00A8598C"/>
    <w:rsid w:val="00A86334"/>
    <w:rsid w:val="00A879AF"/>
    <w:rsid w:val="00A90D74"/>
    <w:rsid w:val="00A91AAB"/>
    <w:rsid w:val="00A96322"/>
    <w:rsid w:val="00A96706"/>
    <w:rsid w:val="00A96D93"/>
    <w:rsid w:val="00AA435A"/>
    <w:rsid w:val="00AA4703"/>
    <w:rsid w:val="00AB160A"/>
    <w:rsid w:val="00AB2B40"/>
    <w:rsid w:val="00AB390B"/>
    <w:rsid w:val="00AB66E9"/>
    <w:rsid w:val="00AC18D7"/>
    <w:rsid w:val="00AC5722"/>
    <w:rsid w:val="00AC5B58"/>
    <w:rsid w:val="00AC714B"/>
    <w:rsid w:val="00AD0808"/>
    <w:rsid w:val="00AD12D7"/>
    <w:rsid w:val="00AD1C61"/>
    <w:rsid w:val="00AD1D1E"/>
    <w:rsid w:val="00AD2F34"/>
    <w:rsid w:val="00AD3FE9"/>
    <w:rsid w:val="00AD422E"/>
    <w:rsid w:val="00AD46B2"/>
    <w:rsid w:val="00AD4905"/>
    <w:rsid w:val="00AD5842"/>
    <w:rsid w:val="00AD730B"/>
    <w:rsid w:val="00AE1B80"/>
    <w:rsid w:val="00AE32BF"/>
    <w:rsid w:val="00AE739C"/>
    <w:rsid w:val="00AE7BD3"/>
    <w:rsid w:val="00AF0511"/>
    <w:rsid w:val="00AF1BF2"/>
    <w:rsid w:val="00AF2BEA"/>
    <w:rsid w:val="00AF5595"/>
    <w:rsid w:val="00AF5EF6"/>
    <w:rsid w:val="00AF6DF3"/>
    <w:rsid w:val="00AF7314"/>
    <w:rsid w:val="00AF7A28"/>
    <w:rsid w:val="00B01CD9"/>
    <w:rsid w:val="00B04604"/>
    <w:rsid w:val="00B0511D"/>
    <w:rsid w:val="00B074EC"/>
    <w:rsid w:val="00B07E0E"/>
    <w:rsid w:val="00B10343"/>
    <w:rsid w:val="00B112C5"/>
    <w:rsid w:val="00B1513A"/>
    <w:rsid w:val="00B17260"/>
    <w:rsid w:val="00B20124"/>
    <w:rsid w:val="00B21755"/>
    <w:rsid w:val="00B224DC"/>
    <w:rsid w:val="00B22693"/>
    <w:rsid w:val="00B25562"/>
    <w:rsid w:val="00B300AE"/>
    <w:rsid w:val="00B31463"/>
    <w:rsid w:val="00B31935"/>
    <w:rsid w:val="00B3261C"/>
    <w:rsid w:val="00B32C7C"/>
    <w:rsid w:val="00B34A6F"/>
    <w:rsid w:val="00B42BFD"/>
    <w:rsid w:val="00B4357E"/>
    <w:rsid w:val="00B43B1D"/>
    <w:rsid w:val="00B44A53"/>
    <w:rsid w:val="00B465BF"/>
    <w:rsid w:val="00B47EF4"/>
    <w:rsid w:val="00B50727"/>
    <w:rsid w:val="00B554C9"/>
    <w:rsid w:val="00B55FC1"/>
    <w:rsid w:val="00B63378"/>
    <w:rsid w:val="00B636C3"/>
    <w:rsid w:val="00B66932"/>
    <w:rsid w:val="00B73075"/>
    <w:rsid w:val="00B73B60"/>
    <w:rsid w:val="00B74B2C"/>
    <w:rsid w:val="00B75393"/>
    <w:rsid w:val="00B772FE"/>
    <w:rsid w:val="00B77BB4"/>
    <w:rsid w:val="00B8070A"/>
    <w:rsid w:val="00B86126"/>
    <w:rsid w:val="00B8644F"/>
    <w:rsid w:val="00B87DEB"/>
    <w:rsid w:val="00B91E73"/>
    <w:rsid w:val="00B93E04"/>
    <w:rsid w:val="00B94F36"/>
    <w:rsid w:val="00B9768F"/>
    <w:rsid w:val="00BA01BB"/>
    <w:rsid w:val="00BA1F6A"/>
    <w:rsid w:val="00BA2105"/>
    <w:rsid w:val="00BA65EE"/>
    <w:rsid w:val="00BB06F9"/>
    <w:rsid w:val="00BB1460"/>
    <w:rsid w:val="00BB1918"/>
    <w:rsid w:val="00BB1F20"/>
    <w:rsid w:val="00BB23ED"/>
    <w:rsid w:val="00BB2921"/>
    <w:rsid w:val="00BB2E2A"/>
    <w:rsid w:val="00BB4184"/>
    <w:rsid w:val="00BB43DA"/>
    <w:rsid w:val="00BB4946"/>
    <w:rsid w:val="00BB597D"/>
    <w:rsid w:val="00BC1C47"/>
    <w:rsid w:val="00BC4044"/>
    <w:rsid w:val="00BC41FA"/>
    <w:rsid w:val="00BC529B"/>
    <w:rsid w:val="00BD17D1"/>
    <w:rsid w:val="00BD31B1"/>
    <w:rsid w:val="00BD3FA9"/>
    <w:rsid w:val="00BD4701"/>
    <w:rsid w:val="00BD6BF0"/>
    <w:rsid w:val="00BD768D"/>
    <w:rsid w:val="00BD7E1A"/>
    <w:rsid w:val="00BE1F50"/>
    <w:rsid w:val="00BE2405"/>
    <w:rsid w:val="00BE3D94"/>
    <w:rsid w:val="00BE4CAB"/>
    <w:rsid w:val="00BE5253"/>
    <w:rsid w:val="00BF1D0E"/>
    <w:rsid w:val="00BF3454"/>
    <w:rsid w:val="00BF595E"/>
    <w:rsid w:val="00C028BA"/>
    <w:rsid w:val="00C06AC8"/>
    <w:rsid w:val="00C1104B"/>
    <w:rsid w:val="00C11824"/>
    <w:rsid w:val="00C173CD"/>
    <w:rsid w:val="00C230D5"/>
    <w:rsid w:val="00C242BB"/>
    <w:rsid w:val="00C26F52"/>
    <w:rsid w:val="00C27268"/>
    <w:rsid w:val="00C350F2"/>
    <w:rsid w:val="00C35A64"/>
    <w:rsid w:val="00C37FFB"/>
    <w:rsid w:val="00C41287"/>
    <w:rsid w:val="00C41A52"/>
    <w:rsid w:val="00C41AEC"/>
    <w:rsid w:val="00C435E6"/>
    <w:rsid w:val="00C43953"/>
    <w:rsid w:val="00C52B4F"/>
    <w:rsid w:val="00C53AB1"/>
    <w:rsid w:val="00C54074"/>
    <w:rsid w:val="00C54D4A"/>
    <w:rsid w:val="00C560A8"/>
    <w:rsid w:val="00C579CC"/>
    <w:rsid w:val="00C632F0"/>
    <w:rsid w:val="00C6565D"/>
    <w:rsid w:val="00C7046E"/>
    <w:rsid w:val="00C70672"/>
    <w:rsid w:val="00C7080E"/>
    <w:rsid w:val="00C717BD"/>
    <w:rsid w:val="00C81E7D"/>
    <w:rsid w:val="00C840CB"/>
    <w:rsid w:val="00C9273B"/>
    <w:rsid w:val="00C941C8"/>
    <w:rsid w:val="00CA10DA"/>
    <w:rsid w:val="00CA53DB"/>
    <w:rsid w:val="00CB51C4"/>
    <w:rsid w:val="00CB7173"/>
    <w:rsid w:val="00CB7436"/>
    <w:rsid w:val="00CD1248"/>
    <w:rsid w:val="00CD2CF7"/>
    <w:rsid w:val="00CD38F0"/>
    <w:rsid w:val="00CD4811"/>
    <w:rsid w:val="00CD6D27"/>
    <w:rsid w:val="00CD7679"/>
    <w:rsid w:val="00CE0936"/>
    <w:rsid w:val="00CE0B6D"/>
    <w:rsid w:val="00CE3A0A"/>
    <w:rsid w:val="00CF6A74"/>
    <w:rsid w:val="00D0024E"/>
    <w:rsid w:val="00D0136A"/>
    <w:rsid w:val="00D0256B"/>
    <w:rsid w:val="00D03BF2"/>
    <w:rsid w:val="00D05A54"/>
    <w:rsid w:val="00D06C11"/>
    <w:rsid w:val="00D07B41"/>
    <w:rsid w:val="00D108CB"/>
    <w:rsid w:val="00D1134A"/>
    <w:rsid w:val="00D14358"/>
    <w:rsid w:val="00D14CC5"/>
    <w:rsid w:val="00D15DD2"/>
    <w:rsid w:val="00D179B3"/>
    <w:rsid w:val="00D20014"/>
    <w:rsid w:val="00D21246"/>
    <w:rsid w:val="00D22343"/>
    <w:rsid w:val="00D25D4D"/>
    <w:rsid w:val="00D3281F"/>
    <w:rsid w:val="00D3399A"/>
    <w:rsid w:val="00D35080"/>
    <w:rsid w:val="00D42B1F"/>
    <w:rsid w:val="00D46760"/>
    <w:rsid w:val="00D468F0"/>
    <w:rsid w:val="00D508AE"/>
    <w:rsid w:val="00D534D2"/>
    <w:rsid w:val="00D54E85"/>
    <w:rsid w:val="00D5757E"/>
    <w:rsid w:val="00D60744"/>
    <w:rsid w:val="00D63314"/>
    <w:rsid w:val="00D64B9A"/>
    <w:rsid w:val="00D6657F"/>
    <w:rsid w:val="00D70EE6"/>
    <w:rsid w:val="00D70EFE"/>
    <w:rsid w:val="00D73009"/>
    <w:rsid w:val="00D776D2"/>
    <w:rsid w:val="00D8064D"/>
    <w:rsid w:val="00D809A7"/>
    <w:rsid w:val="00D81A03"/>
    <w:rsid w:val="00D82DF7"/>
    <w:rsid w:val="00D83952"/>
    <w:rsid w:val="00D871C0"/>
    <w:rsid w:val="00D9213C"/>
    <w:rsid w:val="00D92311"/>
    <w:rsid w:val="00D95235"/>
    <w:rsid w:val="00D9692F"/>
    <w:rsid w:val="00D96D1A"/>
    <w:rsid w:val="00D97C56"/>
    <w:rsid w:val="00DA3F04"/>
    <w:rsid w:val="00DA462A"/>
    <w:rsid w:val="00DA540A"/>
    <w:rsid w:val="00DA5D86"/>
    <w:rsid w:val="00DA5E92"/>
    <w:rsid w:val="00DA5FFE"/>
    <w:rsid w:val="00DA63DE"/>
    <w:rsid w:val="00DA6C63"/>
    <w:rsid w:val="00DC0D06"/>
    <w:rsid w:val="00DC2340"/>
    <w:rsid w:val="00DD06DF"/>
    <w:rsid w:val="00DD0DF0"/>
    <w:rsid w:val="00DD1B96"/>
    <w:rsid w:val="00DD27CF"/>
    <w:rsid w:val="00DD35F5"/>
    <w:rsid w:val="00DD4908"/>
    <w:rsid w:val="00DD6687"/>
    <w:rsid w:val="00DD788E"/>
    <w:rsid w:val="00DE007B"/>
    <w:rsid w:val="00DE1D2B"/>
    <w:rsid w:val="00DE3E18"/>
    <w:rsid w:val="00DE410D"/>
    <w:rsid w:val="00DE5EC3"/>
    <w:rsid w:val="00DE768D"/>
    <w:rsid w:val="00DF11AC"/>
    <w:rsid w:val="00DF1986"/>
    <w:rsid w:val="00DF277D"/>
    <w:rsid w:val="00DF2E20"/>
    <w:rsid w:val="00DF3BE1"/>
    <w:rsid w:val="00DF65C3"/>
    <w:rsid w:val="00E03265"/>
    <w:rsid w:val="00E03A74"/>
    <w:rsid w:val="00E03BB9"/>
    <w:rsid w:val="00E0774E"/>
    <w:rsid w:val="00E07813"/>
    <w:rsid w:val="00E1034C"/>
    <w:rsid w:val="00E12DD4"/>
    <w:rsid w:val="00E13647"/>
    <w:rsid w:val="00E13A6F"/>
    <w:rsid w:val="00E1454B"/>
    <w:rsid w:val="00E14972"/>
    <w:rsid w:val="00E17FD3"/>
    <w:rsid w:val="00E2142D"/>
    <w:rsid w:val="00E219A6"/>
    <w:rsid w:val="00E2359B"/>
    <w:rsid w:val="00E2375E"/>
    <w:rsid w:val="00E24C01"/>
    <w:rsid w:val="00E25479"/>
    <w:rsid w:val="00E257FD"/>
    <w:rsid w:val="00E25947"/>
    <w:rsid w:val="00E343E1"/>
    <w:rsid w:val="00E35C24"/>
    <w:rsid w:val="00E35D6F"/>
    <w:rsid w:val="00E364C4"/>
    <w:rsid w:val="00E36B9E"/>
    <w:rsid w:val="00E403EC"/>
    <w:rsid w:val="00E40F32"/>
    <w:rsid w:val="00E4306A"/>
    <w:rsid w:val="00E44FA3"/>
    <w:rsid w:val="00E466A4"/>
    <w:rsid w:val="00E5124B"/>
    <w:rsid w:val="00E534A4"/>
    <w:rsid w:val="00E55EF7"/>
    <w:rsid w:val="00E619B4"/>
    <w:rsid w:val="00E61E04"/>
    <w:rsid w:val="00E635C2"/>
    <w:rsid w:val="00E64FC2"/>
    <w:rsid w:val="00E652AC"/>
    <w:rsid w:val="00E67DA4"/>
    <w:rsid w:val="00E736AB"/>
    <w:rsid w:val="00E738A3"/>
    <w:rsid w:val="00E73CFD"/>
    <w:rsid w:val="00E74562"/>
    <w:rsid w:val="00E74575"/>
    <w:rsid w:val="00E75325"/>
    <w:rsid w:val="00E766C0"/>
    <w:rsid w:val="00E8541B"/>
    <w:rsid w:val="00E90021"/>
    <w:rsid w:val="00E90929"/>
    <w:rsid w:val="00E9257D"/>
    <w:rsid w:val="00E936B9"/>
    <w:rsid w:val="00E9450E"/>
    <w:rsid w:val="00E95485"/>
    <w:rsid w:val="00E979AD"/>
    <w:rsid w:val="00EA22F6"/>
    <w:rsid w:val="00EA2CE5"/>
    <w:rsid w:val="00EA4999"/>
    <w:rsid w:val="00EA6A99"/>
    <w:rsid w:val="00EA7015"/>
    <w:rsid w:val="00EB318A"/>
    <w:rsid w:val="00EB3562"/>
    <w:rsid w:val="00EB5CFD"/>
    <w:rsid w:val="00EB62FF"/>
    <w:rsid w:val="00EC0D21"/>
    <w:rsid w:val="00EC4E93"/>
    <w:rsid w:val="00EC5776"/>
    <w:rsid w:val="00EC5D46"/>
    <w:rsid w:val="00EC7180"/>
    <w:rsid w:val="00ED17FB"/>
    <w:rsid w:val="00ED3DD8"/>
    <w:rsid w:val="00ED4413"/>
    <w:rsid w:val="00ED7A30"/>
    <w:rsid w:val="00EE1499"/>
    <w:rsid w:val="00EE1FA7"/>
    <w:rsid w:val="00EE25F9"/>
    <w:rsid w:val="00EE28BA"/>
    <w:rsid w:val="00EE35AD"/>
    <w:rsid w:val="00EE54FE"/>
    <w:rsid w:val="00EF1D96"/>
    <w:rsid w:val="00EF5C16"/>
    <w:rsid w:val="00EF629D"/>
    <w:rsid w:val="00EF6FFD"/>
    <w:rsid w:val="00F003F1"/>
    <w:rsid w:val="00F04263"/>
    <w:rsid w:val="00F04F16"/>
    <w:rsid w:val="00F05313"/>
    <w:rsid w:val="00F06F38"/>
    <w:rsid w:val="00F0749D"/>
    <w:rsid w:val="00F10F58"/>
    <w:rsid w:val="00F12273"/>
    <w:rsid w:val="00F12AB9"/>
    <w:rsid w:val="00F147ED"/>
    <w:rsid w:val="00F16D1A"/>
    <w:rsid w:val="00F16E67"/>
    <w:rsid w:val="00F17BA8"/>
    <w:rsid w:val="00F2011C"/>
    <w:rsid w:val="00F211B3"/>
    <w:rsid w:val="00F22987"/>
    <w:rsid w:val="00F23297"/>
    <w:rsid w:val="00F233C0"/>
    <w:rsid w:val="00F26D09"/>
    <w:rsid w:val="00F26E17"/>
    <w:rsid w:val="00F27218"/>
    <w:rsid w:val="00F308AB"/>
    <w:rsid w:val="00F327ED"/>
    <w:rsid w:val="00F328C8"/>
    <w:rsid w:val="00F338AE"/>
    <w:rsid w:val="00F34D47"/>
    <w:rsid w:val="00F35BF1"/>
    <w:rsid w:val="00F36D7E"/>
    <w:rsid w:val="00F4199F"/>
    <w:rsid w:val="00F42F94"/>
    <w:rsid w:val="00F4387D"/>
    <w:rsid w:val="00F43964"/>
    <w:rsid w:val="00F46CBE"/>
    <w:rsid w:val="00F47EC9"/>
    <w:rsid w:val="00F52C4D"/>
    <w:rsid w:val="00F55DBC"/>
    <w:rsid w:val="00F55E8C"/>
    <w:rsid w:val="00F5676D"/>
    <w:rsid w:val="00F636A3"/>
    <w:rsid w:val="00F64370"/>
    <w:rsid w:val="00F656E0"/>
    <w:rsid w:val="00F65D16"/>
    <w:rsid w:val="00F67F70"/>
    <w:rsid w:val="00F727D4"/>
    <w:rsid w:val="00F744D7"/>
    <w:rsid w:val="00F74ECA"/>
    <w:rsid w:val="00F7602D"/>
    <w:rsid w:val="00F77267"/>
    <w:rsid w:val="00F8328F"/>
    <w:rsid w:val="00F83F21"/>
    <w:rsid w:val="00F91E77"/>
    <w:rsid w:val="00F93A95"/>
    <w:rsid w:val="00F94722"/>
    <w:rsid w:val="00F960C1"/>
    <w:rsid w:val="00FA220D"/>
    <w:rsid w:val="00FB0C97"/>
    <w:rsid w:val="00FB2667"/>
    <w:rsid w:val="00FB3AC7"/>
    <w:rsid w:val="00FB52B5"/>
    <w:rsid w:val="00FB7479"/>
    <w:rsid w:val="00FD3B3E"/>
    <w:rsid w:val="00FD49A2"/>
    <w:rsid w:val="00FD52D0"/>
    <w:rsid w:val="00FE2FCE"/>
    <w:rsid w:val="00FE69C8"/>
    <w:rsid w:val="00FE6E65"/>
    <w:rsid w:val="00FF0C2E"/>
    <w:rsid w:val="00FF1115"/>
    <w:rsid w:val="00FF1E2D"/>
    <w:rsid w:val="00FF2F52"/>
    <w:rsid w:val="00FF587C"/>
    <w:rsid w:val="00FF6DA8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49C0756E-E516-4CF5-B9D7-AEC5CFFC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Reviso">
    <w:name w:val="Revision"/>
    <w:hidden/>
    <w:uiPriority w:val="99"/>
    <w:semiHidden/>
    <w:rsid w:val="002757DE"/>
    <w:rPr>
      <w:rFonts w:eastAsia="Lucida Sans Unicode"/>
      <w:sz w:val="24"/>
      <w:szCs w:val="24"/>
      <w:lang w:bidi="pt-BR"/>
    </w:rPr>
  </w:style>
  <w:style w:type="table" w:styleId="Tabelacomgrade">
    <w:name w:val="Table Grid"/>
    <w:basedOn w:val="Tabelanormal"/>
    <w:uiPriority w:val="59"/>
    <w:rsid w:val="00CE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7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73D755F4-FB68-4E5A-8CC2-CD924045EB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16ABE7-8FA5-464A-AE55-2A7F410A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3</cp:revision>
  <cp:lastPrinted>2023-09-05T00:46:00Z</cp:lastPrinted>
  <dcterms:created xsi:type="dcterms:W3CDTF">2024-06-28T16:11:00Z</dcterms:created>
  <dcterms:modified xsi:type="dcterms:W3CDTF">2024-06-28T16:12:00Z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