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F800C" w14:textId="77777777" w:rsidR="005A7C04" w:rsidRPr="00A5518F" w:rsidRDefault="005A7C04" w:rsidP="005A7C04">
      <w:pPr>
        <w:rPr>
          <w:rFonts w:ascii="Arial" w:hAnsi="Arial" w:cs="Arial"/>
          <w:sz w:val="22"/>
          <w:szCs w:val="22"/>
        </w:rPr>
      </w:pPr>
      <w:r w:rsidRPr="00A5518F">
        <w:rPr>
          <w:rFonts w:ascii="Arial" w:hAnsi="Arial" w:cs="Arial"/>
          <w:sz w:val="22"/>
          <w:szCs w:val="22"/>
        </w:rPr>
        <w:t xml:space="preserve">          </w:t>
      </w:r>
    </w:p>
    <w:p w14:paraId="1A6A1F3B" w14:textId="1DA9027F" w:rsidR="007522BA" w:rsidRPr="00463CE8" w:rsidRDefault="005A7C04" w:rsidP="00463CE8">
      <w:pPr>
        <w:pStyle w:val="Legenda1"/>
        <w:spacing w:before="0" w:after="0" w:line="200" w:lineRule="atLeast"/>
        <w:rPr>
          <w:rFonts w:ascii="Arial" w:hAnsi="Arial" w:cs="Arial"/>
          <w:i w:val="0"/>
          <w:iCs w:val="0"/>
          <w:sz w:val="22"/>
          <w:szCs w:val="22"/>
        </w:rPr>
      </w:pPr>
      <w:r w:rsidRPr="00A5518F"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 xml:space="preserve"> </w:t>
      </w:r>
      <w:r w:rsidR="006B3B77">
        <w:rPr>
          <w:noProof/>
        </w:rPr>
        <w:drawing>
          <wp:anchor distT="0" distB="0" distL="114300" distR="114300" simplePos="0" relativeHeight="251658241" behindDoc="0" locked="0" layoutInCell="1" allowOverlap="1" wp14:anchorId="227F215C" wp14:editId="0E274CC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18147" cy="1696187"/>
            <wp:effectExtent l="0" t="0" r="0" b="0"/>
            <wp:wrapSquare wrapText="bothSides"/>
            <wp:docPr id="1746152928" name="Imagem 1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978522" name="Imagem 1" descr="Uma imagem contendo 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05" b="37519"/>
                    <a:stretch/>
                  </pic:blipFill>
                  <pic:spPr bwMode="auto">
                    <a:xfrm>
                      <a:off x="0" y="0"/>
                      <a:ext cx="6118147" cy="169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645AF9A" w14:textId="743CDBC5" w:rsidR="005A7C04" w:rsidRPr="00A5518F" w:rsidRDefault="005A7C04" w:rsidP="005A7C04">
      <w:pPr>
        <w:spacing w:line="200" w:lineRule="atLeast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A5518F">
        <w:rPr>
          <w:rFonts w:ascii="Arial" w:hAnsi="Arial" w:cs="Arial"/>
          <w:b/>
          <w:bCs/>
          <w:sz w:val="22"/>
          <w:szCs w:val="22"/>
          <w:lang w:eastAsia="ar-SA"/>
        </w:rPr>
        <w:t>PRÓ-REITORIA DE GRADUAÇÃO</w:t>
      </w:r>
    </w:p>
    <w:p w14:paraId="7A6E880D" w14:textId="77777777" w:rsidR="005A7C04" w:rsidRPr="00A5518F" w:rsidRDefault="005A7C04" w:rsidP="005A7C04">
      <w:pPr>
        <w:pStyle w:val="Ttulo"/>
        <w:spacing w:line="200" w:lineRule="atLeast"/>
        <w:rPr>
          <w:rFonts w:ascii="Arial" w:hAnsi="Arial" w:cs="Arial"/>
          <w:sz w:val="22"/>
          <w:szCs w:val="22"/>
          <w:lang w:eastAsia="ar-SA"/>
        </w:rPr>
      </w:pPr>
      <w:r w:rsidRPr="00A5518F">
        <w:rPr>
          <w:rFonts w:ascii="Arial" w:hAnsi="Arial" w:cs="Arial"/>
          <w:sz w:val="22"/>
          <w:szCs w:val="22"/>
          <w:lang w:eastAsia="ar-SA"/>
        </w:rPr>
        <w:t>DIRETORIA DE ENSINO</w:t>
      </w:r>
    </w:p>
    <w:p w14:paraId="5F5B4E9B" w14:textId="77777777" w:rsidR="00E835BD" w:rsidRPr="00A5518F" w:rsidRDefault="00E835BD" w:rsidP="00E835BD">
      <w:pPr>
        <w:spacing w:line="200" w:lineRule="atLeast"/>
        <w:ind w:left="17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661328">
        <w:rPr>
          <w:rFonts w:ascii="Arial" w:eastAsia="Times New Roman" w:hAnsi="Arial" w:cs="Arial"/>
          <w:b/>
          <w:sz w:val="22"/>
          <w:szCs w:val="22"/>
          <w:lang w:eastAsia="ar-SA" w:bidi="ar-SA"/>
        </w:rPr>
        <w:t>COMISSÃO UNIVERSIDADE PARA OS POVOS INDÍGENAS -</w:t>
      </w:r>
      <w:r>
        <w:rPr>
          <w:rFonts w:ascii="Arial" w:eastAsia="Times New Roman" w:hAnsi="Arial" w:cs="Arial"/>
          <w:b/>
          <w:sz w:val="22"/>
          <w:szCs w:val="22"/>
          <w:lang w:eastAsia="ar-SA" w:bidi="ar-SA"/>
        </w:rPr>
        <w:t xml:space="preserve"> </w:t>
      </w:r>
      <w:r w:rsidRPr="00661328">
        <w:rPr>
          <w:rFonts w:ascii="Arial" w:eastAsia="Times New Roman" w:hAnsi="Arial" w:cs="Arial"/>
          <w:b/>
          <w:sz w:val="22"/>
          <w:szCs w:val="22"/>
          <w:lang w:eastAsia="ar-SA" w:bidi="ar-SA"/>
        </w:rPr>
        <w:t>CUIA</w:t>
      </w:r>
    </w:p>
    <w:p w14:paraId="2A14FCE2" w14:textId="77777777" w:rsidR="00826E99" w:rsidRPr="00A5518F" w:rsidRDefault="00826E99" w:rsidP="00826E99">
      <w:pPr>
        <w:jc w:val="center"/>
        <w:rPr>
          <w:rFonts w:ascii="Arial" w:hAnsi="Arial" w:cs="Arial"/>
          <w:sz w:val="22"/>
          <w:szCs w:val="22"/>
        </w:rPr>
      </w:pPr>
    </w:p>
    <w:p w14:paraId="4E2CDF1B" w14:textId="77777777" w:rsidR="005A7C04" w:rsidRPr="00A5518F" w:rsidRDefault="005A7C04" w:rsidP="00886A14">
      <w:pPr>
        <w:pStyle w:val="Ttulo6"/>
        <w:tabs>
          <w:tab w:val="num" w:pos="0"/>
        </w:tabs>
        <w:spacing w:line="200" w:lineRule="atLeast"/>
        <w:rPr>
          <w:rFonts w:ascii="Arial" w:hAnsi="Arial" w:cs="Arial"/>
          <w:sz w:val="22"/>
          <w:szCs w:val="22"/>
        </w:rPr>
      </w:pPr>
      <w:r w:rsidRPr="00A5518F">
        <w:rPr>
          <w:rFonts w:ascii="Arial" w:hAnsi="Arial" w:cs="Arial"/>
          <w:sz w:val="22"/>
          <w:szCs w:val="22"/>
        </w:rPr>
        <w:t xml:space="preserve">FORMULÁRIO 02 </w:t>
      </w:r>
    </w:p>
    <w:p w14:paraId="543664B6" w14:textId="6A457BCD" w:rsidR="005A7C04" w:rsidRDefault="00D25231" w:rsidP="00886A14">
      <w:pPr>
        <w:pStyle w:val="Ttulo6"/>
        <w:numPr>
          <w:ilvl w:val="5"/>
          <w:numId w:val="2"/>
        </w:numPr>
        <w:spacing w:line="200" w:lineRule="atLeast"/>
        <w:rPr>
          <w:rFonts w:ascii="Arial" w:hAnsi="Arial" w:cs="Arial"/>
          <w:sz w:val="22"/>
          <w:szCs w:val="22"/>
        </w:rPr>
      </w:pPr>
      <w:r w:rsidRPr="00A5518F">
        <w:rPr>
          <w:rFonts w:ascii="Arial" w:hAnsi="Arial" w:cs="Arial"/>
          <w:sz w:val="22"/>
          <w:szCs w:val="22"/>
        </w:rPr>
        <w:t xml:space="preserve">PONTUAÇÃO </w:t>
      </w:r>
      <w:r w:rsidR="005A7C04" w:rsidRPr="00A5518F">
        <w:rPr>
          <w:rFonts w:ascii="Arial" w:hAnsi="Arial" w:cs="Arial"/>
          <w:sz w:val="22"/>
          <w:szCs w:val="22"/>
        </w:rPr>
        <w:t>DO MONITOR CANDIDATO À BOLSA</w:t>
      </w:r>
      <w:r w:rsidR="00174630">
        <w:rPr>
          <w:rFonts w:ascii="Arial" w:hAnsi="Arial" w:cs="Arial"/>
          <w:sz w:val="22"/>
          <w:szCs w:val="22"/>
        </w:rPr>
        <w:t xml:space="preserve"> </w:t>
      </w:r>
    </w:p>
    <w:p w14:paraId="2AAEB71D" w14:textId="77777777" w:rsidR="00507DB2" w:rsidRPr="00AC63E6" w:rsidRDefault="00507DB2" w:rsidP="00507DB2">
      <w:pPr>
        <w:rPr>
          <w:rFonts w:ascii="Arial" w:hAnsi="Arial" w:cs="Arial"/>
          <w:sz w:val="22"/>
          <w:szCs w:val="22"/>
          <w:lang w:bidi="ar-SA"/>
        </w:rPr>
      </w:pPr>
    </w:p>
    <w:tbl>
      <w:tblPr>
        <w:tblW w:w="98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854"/>
      </w:tblGrid>
      <w:tr w:rsidR="00643C15" w:rsidRPr="00A5518F" w14:paraId="307C46A5" w14:textId="77777777" w:rsidTr="00AC63E6">
        <w:trPr>
          <w:trHeight w:val="8934"/>
        </w:trPr>
        <w:tc>
          <w:tcPr>
            <w:tcW w:w="9854" w:type="dxa"/>
            <w:tcMar>
              <w:top w:w="0" w:type="dxa"/>
              <w:bottom w:w="0" w:type="dxa"/>
            </w:tcMar>
          </w:tcPr>
          <w:p w14:paraId="4E5A7B0B" w14:textId="7621631C" w:rsidR="00643C15" w:rsidRPr="00A5518F" w:rsidRDefault="00643C15" w:rsidP="00E62744">
            <w:pPr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 xml:space="preserve">(mínimo de 15 e máximo de </w:t>
            </w:r>
            <w:r>
              <w:rPr>
                <w:rFonts w:ascii="Arial" w:hAnsi="Arial" w:cs="Arial"/>
                <w:sz w:val="22"/>
                <w:szCs w:val="22"/>
              </w:rPr>
              <w:t>35</w:t>
            </w:r>
            <w:r w:rsidRPr="00A5518F">
              <w:rPr>
                <w:rFonts w:ascii="Arial" w:hAnsi="Arial" w:cs="Arial"/>
                <w:sz w:val="22"/>
                <w:szCs w:val="22"/>
              </w:rPr>
              <w:t xml:space="preserve"> linhas)</w:t>
            </w:r>
          </w:p>
          <w:p w14:paraId="549409EE" w14:textId="77777777" w:rsidR="00A24C5F" w:rsidRPr="00587A62" w:rsidRDefault="00A24C5F" w:rsidP="00324404">
            <w:pPr>
              <w:pStyle w:val="PargrafodaLista"/>
              <w:spacing w:line="200" w:lineRule="atLeast"/>
              <w:ind w:left="-139"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A84EC5" w14:textId="77777777" w:rsidR="00463CE8" w:rsidRDefault="00463CE8" w:rsidP="00507DB2">
      <w:pPr>
        <w:spacing w:line="200" w:lineRule="atLeast"/>
        <w:jc w:val="both"/>
        <w:rPr>
          <w:rFonts w:ascii="Arial" w:hAnsi="Arial" w:cs="Arial"/>
        </w:rPr>
      </w:pPr>
    </w:p>
    <w:p w14:paraId="7893C5D9" w14:textId="30FCE34A" w:rsidR="007A1E7E" w:rsidRPr="00AC63E6" w:rsidRDefault="00AC63E6" w:rsidP="00507DB2">
      <w:pPr>
        <w:spacing w:line="200" w:lineRule="atLeast"/>
        <w:jc w:val="both"/>
        <w:rPr>
          <w:rFonts w:ascii="Arial" w:hAnsi="Arial" w:cs="Arial"/>
        </w:rPr>
      </w:pPr>
      <w:r w:rsidRPr="00AC63E6">
        <w:rPr>
          <w:rFonts w:ascii="Arial" w:hAnsi="Arial" w:cs="Arial"/>
        </w:rPr>
        <w:t>NOTA DO CANDIDATO: ________</w:t>
      </w:r>
    </w:p>
    <w:sectPr w:rsidR="007A1E7E" w:rsidRPr="00AC63E6" w:rsidSect="004B1095">
      <w:headerReference w:type="default" r:id="rId11"/>
      <w:footnotePr>
        <w:pos w:val="beneathText"/>
      </w:footnotePr>
      <w:pgSz w:w="11905" w:h="16836" w:code="9"/>
      <w:pgMar w:top="851" w:right="1134" w:bottom="851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5869E" w14:textId="77777777" w:rsidR="00303575" w:rsidRDefault="00303575" w:rsidP="0043617D">
      <w:r>
        <w:separator/>
      </w:r>
    </w:p>
  </w:endnote>
  <w:endnote w:type="continuationSeparator" w:id="0">
    <w:p w14:paraId="74737D3D" w14:textId="77777777" w:rsidR="00303575" w:rsidRDefault="00303575" w:rsidP="0043617D">
      <w:r>
        <w:continuationSeparator/>
      </w:r>
    </w:p>
  </w:endnote>
  <w:endnote w:type="continuationNotice" w:id="1">
    <w:p w14:paraId="318F1DC2" w14:textId="77777777" w:rsidR="00303575" w:rsidRDefault="003035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2CF5A" w14:textId="77777777" w:rsidR="00303575" w:rsidRDefault="00303575" w:rsidP="0043617D">
      <w:r>
        <w:separator/>
      </w:r>
    </w:p>
  </w:footnote>
  <w:footnote w:type="continuationSeparator" w:id="0">
    <w:p w14:paraId="55455538" w14:textId="77777777" w:rsidR="00303575" w:rsidRDefault="00303575" w:rsidP="0043617D">
      <w:r>
        <w:continuationSeparator/>
      </w:r>
    </w:p>
  </w:footnote>
  <w:footnote w:type="continuationNotice" w:id="1">
    <w:p w14:paraId="2794BB39" w14:textId="77777777" w:rsidR="00303575" w:rsidRDefault="003035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69B7" w14:textId="77777777" w:rsidR="00E62744" w:rsidRPr="0043617D" w:rsidRDefault="00E62744">
    <w:pPr>
      <w:pStyle w:val="Cabealho"/>
      <w:jc w:val="right"/>
      <w:rPr>
        <w:rFonts w:ascii="Arial" w:hAnsi="Arial"/>
      </w:rPr>
    </w:pPr>
    <w:r w:rsidRPr="0043617D">
      <w:rPr>
        <w:rFonts w:ascii="Arial" w:hAnsi="Arial"/>
      </w:rPr>
      <w:fldChar w:fldCharType="begin"/>
    </w:r>
    <w:r w:rsidRPr="0043617D">
      <w:rPr>
        <w:rFonts w:ascii="Arial" w:hAnsi="Arial"/>
      </w:rPr>
      <w:instrText>PAGE   \* MERGEFORMAT</w:instrText>
    </w:r>
    <w:r w:rsidRPr="0043617D">
      <w:rPr>
        <w:rFonts w:ascii="Arial" w:hAnsi="Arial"/>
      </w:rPr>
      <w:fldChar w:fldCharType="separate"/>
    </w:r>
    <w:r>
      <w:rPr>
        <w:rFonts w:ascii="Arial" w:hAnsi="Arial"/>
        <w:noProof/>
      </w:rPr>
      <w:t>1</w:t>
    </w:r>
    <w:r w:rsidRPr="0043617D">
      <w:rPr>
        <w:rFonts w:ascii="Arial" w:hAnsi="Arial"/>
      </w:rPr>
      <w:fldChar w:fldCharType="end"/>
    </w:r>
  </w:p>
  <w:p w14:paraId="51BB7835" w14:textId="77777777" w:rsidR="00E62744" w:rsidRDefault="00E627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9F5265A"/>
    <w:multiLevelType w:val="hybridMultilevel"/>
    <w:tmpl w:val="37588206"/>
    <w:lvl w:ilvl="0" w:tplc="9E6C2210">
      <w:start w:val="12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00F1"/>
    <w:multiLevelType w:val="hybridMultilevel"/>
    <w:tmpl w:val="BDC849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F48B5"/>
    <w:multiLevelType w:val="multilevel"/>
    <w:tmpl w:val="3A483858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6" w15:restartNumberingAfterBreak="0">
    <w:nsid w:val="219C042C"/>
    <w:multiLevelType w:val="hybridMultilevel"/>
    <w:tmpl w:val="F35EE340"/>
    <w:lvl w:ilvl="0" w:tplc="0416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F574F"/>
    <w:multiLevelType w:val="multilevel"/>
    <w:tmpl w:val="3A483858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8" w15:restartNumberingAfterBreak="0">
    <w:nsid w:val="2BA93C2D"/>
    <w:multiLevelType w:val="multilevel"/>
    <w:tmpl w:val="5EDC8AC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9" w15:restartNumberingAfterBreak="0">
    <w:nsid w:val="3EAB5CFE"/>
    <w:multiLevelType w:val="multilevel"/>
    <w:tmpl w:val="703C4A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 w:val="0"/>
      </w:rPr>
    </w:lvl>
  </w:abstractNum>
  <w:abstractNum w:abstractNumId="10" w15:restartNumberingAfterBreak="0">
    <w:nsid w:val="4A543FD8"/>
    <w:multiLevelType w:val="multilevel"/>
    <w:tmpl w:val="E8F80B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4D9C2B28"/>
    <w:multiLevelType w:val="hybridMultilevel"/>
    <w:tmpl w:val="8C063A3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0725A0C"/>
    <w:multiLevelType w:val="hybridMultilevel"/>
    <w:tmpl w:val="875C7748"/>
    <w:lvl w:ilvl="0" w:tplc="A384A1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B202E"/>
    <w:multiLevelType w:val="hybridMultilevel"/>
    <w:tmpl w:val="7F8A6378"/>
    <w:lvl w:ilvl="0" w:tplc="A384A1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D6B2C"/>
    <w:multiLevelType w:val="hybridMultilevel"/>
    <w:tmpl w:val="8C36819A"/>
    <w:lvl w:ilvl="0" w:tplc="A384A1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3765D"/>
    <w:multiLevelType w:val="hybridMultilevel"/>
    <w:tmpl w:val="B5EA8016"/>
    <w:lvl w:ilvl="0" w:tplc="737E101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615212984">
    <w:abstractNumId w:val="0"/>
  </w:num>
  <w:num w:numId="2" w16cid:durableId="40595750">
    <w:abstractNumId w:val="1"/>
  </w:num>
  <w:num w:numId="3" w16cid:durableId="828055261">
    <w:abstractNumId w:val="2"/>
  </w:num>
  <w:num w:numId="4" w16cid:durableId="1489127689">
    <w:abstractNumId w:val="16"/>
  </w:num>
  <w:num w:numId="5" w16cid:durableId="455100867">
    <w:abstractNumId w:val="12"/>
  </w:num>
  <w:num w:numId="6" w16cid:durableId="1623927022">
    <w:abstractNumId w:val="18"/>
  </w:num>
  <w:num w:numId="7" w16cid:durableId="2079280735">
    <w:abstractNumId w:val="8"/>
  </w:num>
  <w:num w:numId="8" w16cid:durableId="633490516">
    <w:abstractNumId w:val="9"/>
  </w:num>
  <w:num w:numId="9" w16cid:durableId="94248949">
    <w:abstractNumId w:val="11"/>
  </w:num>
  <w:num w:numId="10" w16cid:durableId="1358386534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4203553">
    <w:abstractNumId w:val="3"/>
  </w:num>
  <w:num w:numId="12" w16cid:durableId="1199129118">
    <w:abstractNumId w:val="7"/>
  </w:num>
  <w:num w:numId="13" w16cid:durableId="989097334">
    <w:abstractNumId w:val="10"/>
  </w:num>
  <w:num w:numId="14" w16cid:durableId="1305357646">
    <w:abstractNumId w:val="17"/>
  </w:num>
  <w:num w:numId="15" w16cid:durableId="900410546">
    <w:abstractNumId w:val="15"/>
  </w:num>
  <w:num w:numId="16" w16cid:durableId="1478885864">
    <w:abstractNumId w:val="14"/>
  </w:num>
  <w:num w:numId="17" w16cid:durableId="703361783">
    <w:abstractNumId w:val="13"/>
  </w:num>
  <w:num w:numId="18" w16cid:durableId="1990665782">
    <w:abstractNumId w:val="6"/>
  </w:num>
  <w:num w:numId="19" w16cid:durableId="308172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20F1"/>
    <w:rsid w:val="000032ED"/>
    <w:rsid w:val="00003C94"/>
    <w:rsid w:val="000052B8"/>
    <w:rsid w:val="0000633E"/>
    <w:rsid w:val="00012004"/>
    <w:rsid w:val="0001356C"/>
    <w:rsid w:val="00013DE0"/>
    <w:rsid w:val="00013E6D"/>
    <w:rsid w:val="00015D4E"/>
    <w:rsid w:val="000169BF"/>
    <w:rsid w:val="00017F20"/>
    <w:rsid w:val="0002217A"/>
    <w:rsid w:val="000238FC"/>
    <w:rsid w:val="00024830"/>
    <w:rsid w:val="00026477"/>
    <w:rsid w:val="00026979"/>
    <w:rsid w:val="0003163A"/>
    <w:rsid w:val="00036222"/>
    <w:rsid w:val="00036925"/>
    <w:rsid w:val="00041774"/>
    <w:rsid w:val="00043F9E"/>
    <w:rsid w:val="000443CD"/>
    <w:rsid w:val="00044671"/>
    <w:rsid w:val="000455C4"/>
    <w:rsid w:val="00047C6E"/>
    <w:rsid w:val="00051175"/>
    <w:rsid w:val="00051451"/>
    <w:rsid w:val="00051A6A"/>
    <w:rsid w:val="00053D06"/>
    <w:rsid w:val="00055527"/>
    <w:rsid w:val="00056450"/>
    <w:rsid w:val="00057BDD"/>
    <w:rsid w:val="000627EE"/>
    <w:rsid w:val="0007112F"/>
    <w:rsid w:val="000726C3"/>
    <w:rsid w:val="00076893"/>
    <w:rsid w:val="00081D69"/>
    <w:rsid w:val="00083331"/>
    <w:rsid w:val="00090748"/>
    <w:rsid w:val="0009137E"/>
    <w:rsid w:val="00093846"/>
    <w:rsid w:val="00095D2E"/>
    <w:rsid w:val="00096395"/>
    <w:rsid w:val="000A08C6"/>
    <w:rsid w:val="000A1AA4"/>
    <w:rsid w:val="000A1DE0"/>
    <w:rsid w:val="000A3CA3"/>
    <w:rsid w:val="000A442C"/>
    <w:rsid w:val="000A47F1"/>
    <w:rsid w:val="000A50A3"/>
    <w:rsid w:val="000A630B"/>
    <w:rsid w:val="000B092B"/>
    <w:rsid w:val="000B2C65"/>
    <w:rsid w:val="000B3FD6"/>
    <w:rsid w:val="000B7E0D"/>
    <w:rsid w:val="000C00BD"/>
    <w:rsid w:val="000C0891"/>
    <w:rsid w:val="000C0D4C"/>
    <w:rsid w:val="000C3B98"/>
    <w:rsid w:val="000C57C1"/>
    <w:rsid w:val="000C63C2"/>
    <w:rsid w:val="000C6607"/>
    <w:rsid w:val="000D06C8"/>
    <w:rsid w:val="000D30E0"/>
    <w:rsid w:val="000D3D57"/>
    <w:rsid w:val="000D4D7F"/>
    <w:rsid w:val="000D5601"/>
    <w:rsid w:val="000D7E94"/>
    <w:rsid w:val="000E0E3E"/>
    <w:rsid w:val="000E0EF5"/>
    <w:rsid w:val="000E1B24"/>
    <w:rsid w:val="000E3B99"/>
    <w:rsid w:val="000E5D9D"/>
    <w:rsid w:val="000F05C7"/>
    <w:rsid w:val="000F1C03"/>
    <w:rsid w:val="000F4416"/>
    <w:rsid w:val="000F7C03"/>
    <w:rsid w:val="00100EA9"/>
    <w:rsid w:val="0010151E"/>
    <w:rsid w:val="00101CCB"/>
    <w:rsid w:val="00105DD0"/>
    <w:rsid w:val="00112392"/>
    <w:rsid w:val="0011303D"/>
    <w:rsid w:val="00113322"/>
    <w:rsid w:val="00113DAD"/>
    <w:rsid w:val="00114145"/>
    <w:rsid w:val="0011531E"/>
    <w:rsid w:val="00116519"/>
    <w:rsid w:val="00120C22"/>
    <w:rsid w:val="00124473"/>
    <w:rsid w:val="00130BB3"/>
    <w:rsid w:val="00130CF9"/>
    <w:rsid w:val="001314B0"/>
    <w:rsid w:val="001330BE"/>
    <w:rsid w:val="00136F07"/>
    <w:rsid w:val="00137472"/>
    <w:rsid w:val="0014125A"/>
    <w:rsid w:val="00143832"/>
    <w:rsid w:val="00152038"/>
    <w:rsid w:val="00154123"/>
    <w:rsid w:val="0015473A"/>
    <w:rsid w:val="0015475B"/>
    <w:rsid w:val="00156192"/>
    <w:rsid w:val="001563A0"/>
    <w:rsid w:val="001573DC"/>
    <w:rsid w:val="001601CC"/>
    <w:rsid w:val="001603F8"/>
    <w:rsid w:val="001606E6"/>
    <w:rsid w:val="00160DC3"/>
    <w:rsid w:val="00160DE2"/>
    <w:rsid w:val="00161032"/>
    <w:rsid w:val="001648D7"/>
    <w:rsid w:val="0016495C"/>
    <w:rsid w:val="00166605"/>
    <w:rsid w:val="001701DD"/>
    <w:rsid w:val="00170758"/>
    <w:rsid w:val="001728F5"/>
    <w:rsid w:val="00172BD6"/>
    <w:rsid w:val="00173A43"/>
    <w:rsid w:val="001744A6"/>
    <w:rsid w:val="00174630"/>
    <w:rsid w:val="00174E08"/>
    <w:rsid w:val="00176E8C"/>
    <w:rsid w:val="00177963"/>
    <w:rsid w:val="00180728"/>
    <w:rsid w:val="001820B5"/>
    <w:rsid w:val="00182AFF"/>
    <w:rsid w:val="00183FEC"/>
    <w:rsid w:val="00185127"/>
    <w:rsid w:val="00185565"/>
    <w:rsid w:val="001856F8"/>
    <w:rsid w:val="00185F94"/>
    <w:rsid w:val="00186A2B"/>
    <w:rsid w:val="0019244C"/>
    <w:rsid w:val="0019535D"/>
    <w:rsid w:val="00195FEB"/>
    <w:rsid w:val="001A3715"/>
    <w:rsid w:val="001A716D"/>
    <w:rsid w:val="001B072B"/>
    <w:rsid w:val="001B0B18"/>
    <w:rsid w:val="001B0EBC"/>
    <w:rsid w:val="001B43B4"/>
    <w:rsid w:val="001B4B49"/>
    <w:rsid w:val="001C5A01"/>
    <w:rsid w:val="001C5B1B"/>
    <w:rsid w:val="001D1B28"/>
    <w:rsid w:val="001D3DFA"/>
    <w:rsid w:val="001D436D"/>
    <w:rsid w:val="001D66B0"/>
    <w:rsid w:val="001E0757"/>
    <w:rsid w:val="001E238F"/>
    <w:rsid w:val="001E70D0"/>
    <w:rsid w:val="001F2479"/>
    <w:rsid w:val="001F51DA"/>
    <w:rsid w:val="00203A19"/>
    <w:rsid w:val="00204680"/>
    <w:rsid w:val="00205275"/>
    <w:rsid w:val="00206CD4"/>
    <w:rsid w:val="0021017E"/>
    <w:rsid w:val="002113D5"/>
    <w:rsid w:val="00211882"/>
    <w:rsid w:val="00213668"/>
    <w:rsid w:val="0021388D"/>
    <w:rsid w:val="002161D3"/>
    <w:rsid w:val="00220BEA"/>
    <w:rsid w:val="00220DCB"/>
    <w:rsid w:val="002229D4"/>
    <w:rsid w:val="002272DD"/>
    <w:rsid w:val="00227627"/>
    <w:rsid w:val="002322F3"/>
    <w:rsid w:val="00234117"/>
    <w:rsid w:val="002355C3"/>
    <w:rsid w:val="00236E37"/>
    <w:rsid w:val="00236F9D"/>
    <w:rsid w:val="00237318"/>
    <w:rsid w:val="002420F1"/>
    <w:rsid w:val="00244D75"/>
    <w:rsid w:val="00245058"/>
    <w:rsid w:val="00245887"/>
    <w:rsid w:val="002479D7"/>
    <w:rsid w:val="00247F64"/>
    <w:rsid w:val="00253E01"/>
    <w:rsid w:val="002555D2"/>
    <w:rsid w:val="0025613A"/>
    <w:rsid w:val="00256BAC"/>
    <w:rsid w:val="00257686"/>
    <w:rsid w:val="00261198"/>
    <w:rsid w:val="00261A52"/>
    <w:rsid w:val="00262989"/>
    <w:rsid w:val="00265ABF"/>
    <w:rsid w:val="00270893"/>
    <w:rsid w:val="002726FA"/>
    <w:rsid w:val="00273456"/>
    <w:rsid w:val="00281A35"/>
    <w:rsid w:val="00282BB0"/>
    <w:rsid w:val="00283C20"/>
    <w:rsid w:val="00291E4F"/>
    <w:rsid w:val="00293D91"/>
    <w:rsid w:val="002944C0"/>
    <w:rsid w:val="002952D1"/>
    <w:rsid w:val="00295B81"/>
    <w:rsid w:val="002A0F09"/>
    <w:rsid w:val="002A1087"/>
    <w:rsid w:val="002A1923"/>
    <w:rsid w:val="002A3CFE"/>
    <w:rsid w:val="002A50E7"/>
    <w:rsid w:val="002A5357"/>
    <w:rsid w:val="002B104C"/>
    <w:rsid w:val="002B2CC1"/>
    <w:rsid w:val="002B33E2"/>
    <w:rsid w:val="002C088F"/>
    <w:rsid w:val="002C1451"/>
    <w:rsid w:val="002C1623"/>
    <w:rsid w:val="002C2E64"/>
    <w:rsid w:val="002C3637"/>
    <w:rsid w:val="002C4258"/>
    <w:rsid w:val="002C488C"/>
    <w:rsid w:val="002C5E88"/>
    <w:rsid w:val="002C65B3"/>
    <w:rsid w:val="002D249F"/>
    <w:rsid w:val="002D2C8A"/>
    <w:rsid w:val="002D2EEC"/>
    <w:rsid w:val="002D5AB1"/>
    <w:rsid w:val="002D6F37"/>
    <w:rsid w:val="002E2C93"/>
    <w:rsid w:val="002E469B"/>
    <w:rsid w:val="002E4933"/>
    <w:rsid w:val="002E5125"/>
    <w:rsid w:val="002E6C63"/>
    <w:rsid w:val="002E7BEA"/>
    <w:rsid w:val="002F55FC"/>
    <w:rsid w:val="002F6637"/>
    <w:rsid w:val="002F6802"/>
    <w:rsid w:val="002F7432"/>
    <w:rsid w:val="00300696"/>
    <w:rsid w:val="00301A54"/>
    <w:rsid w:val="00303377"/>
    <w:rsid w:val="00303575"/>
    <w:rsid w:val="0030797D"/>
    <w:rsid w:val="003116CB"/>
    <w:rsid w:val="003166A7"/>
    <w:rsid w:val="0031718F"/>
    <w:rsid w:val="003214A5"/>
    <w:rsid w:val="00321DDA"/>
    <w:rsid w:val="00322474"/>
    <w:rsid w:val="0032263B"/>
    <w:rsid w:val="003234B7"/>
    <w:rsid w:val="00324404"/>
    <w:rsid w:val="003250DE"/>
    <w:rsid w:val="003263FE"/>
    <w:rsid w:val="00327076"/>
    <w:rsid w:val="00327AD4"/>
    <w:rsid w:val="00330D71"/>
    <w:rsid w:val="00332B32"/>
    <w:rsid w:val="00334A4F"/>
    <w:rsid w:val="0034118F"/>
    <w:rsid w:val="00341E60"/>
    <w:rsid w:val="00342A8C"/>
    <w:rsid w:val="00343F15"/>
    <w:rsid w:val="00345410"/>
    <w:rsid w:val="00345B64"/>
    <w:rsid w:val="00350A71"/>
    <w:rsid w:val="003616A8"/>
    <w:rsid w:val="00365B5E"/>
    <w:rsid w:val="00374897"/>
    <w:rsid w:val="00375F4C"/>
    <w:rsid w:val="00377D95"/>
    <w:rsid w:val="00384E5B"/>
    <w:rsid w:val="003868A9"/>
    <w:rsid w:val="00391ACA"/>
    <w:rsid w:val="003958E6"/>
    <w:rsid w:val="00395CAC"/>
    <w:rsid w:val="003960C3"/>
    <w:rsid w:val="003967B2"/>
    <w:rsid w:val="003A1261"/>
    <w:rsid w:val="003A2071"/>
    <w:rsid w:val="003A5C2B"/>
    <w:rsid w:val="003B178E"/>
    <w:rsid w:val="003B26DD"/>
    <w:rsid w:val="003B463B"/>
    <w:rsid w:val="003B6BB5"/>
    <w:rsid w:val="003C0FB7"/>
    <w:rsid w:val="003C13CE"/>
    <w:rsid w:val="003C2126"/>
    <w:rsid w:val="003D3F50"/>
    <w:rsid w:val="003D62E7"/>
    <w:rsid w:val="003E196C"/>
    <w:rsid w:val="003E1BDB"/>
    <w:rsid w:val="003E2F0B"/>
    <w:rsid w:val="003E4644"/>
    <w:rsid w:val="003E705E"/>
    <w:rsid w:val="003F0FA5"/>
    <w:rsid w:val="00401574"/>
    <w:rsid w:val="004041D9"/>
    <w:rsid w:val="004114F6"/>
    <w:rsid w:val="004154C7"/>
    <w:rsid w:val="00416386"/>
    <w:rsid w:val="004177FA"/>
    <w:rsid w:val="00417CC6"/>
    <w:rsid w:val="004232B0"/>
    <w:rsid w:val="00423860"/>
    <w:rsid w:val="004260A6"/>
    <w:rsid w:val="00426A09"/>
    <w:rsid w:val="00430AB2"/>
    <w:rsid w:val="00431CB7"/>
    <w:rsid w:val="00431D68"/>
    <w:rsid w:val="004322AD"/>
    <w:rsid w:val="0043283F"/>
    <w:rsid w:val="004346B3"/>
    <w:rsid w:val="00435A8F"/>
    <w:rsid w:val="0043617D"/>
    <w:rsid w:val="00436444"/>
    <w:rsid w:val="00444976"/>
    <w:rsid w:val="0044638B"/>
    <w:rsid w:val="004475E0"/>
    <w:rsid w:val="00451774"/>
    <w:rsid w:val="00456634"/>
    <w:rsid w:val="00461261"/>
    <w:rsid w:val="00463CE8"/>
    <w:rsid w:val="004643F0"/>
    <w:rsid w:val="004715AB"/>
    <w:rsid w:val="00472371"/>
    <w:rsid w:val="004729D0"/>
    <w:rsid w:val="00474A4B"/>
    <w:rsid w:val="00477261"/>
    <w:rsid w:val="00485740"/>
    <w:rsid w:val="004905F2"/>
    <w:rsid w:val="00491882"/>
    <w:rsid w:val="00491A5E"/>
    <w:rsid w:val="0049267F"/>
    <w:rsid w:val="00492ACD"/>
    <w:rsid w:val="00493DA4"/>
    <w:rsid w:val="00495842"/>
    <w:rsid w:val="00496BD6"/>
    <w:rsid w:val="004A004B"/>
    <w:rsid w:val="004A717B"/>
    <w:rsid w:val="004A72E3"/>
    <w:rsid w:val="004B1095"/>
    <w:rsid w:val="004B3015"/>
    <w:rsid w:val="004B4B13"/>
    <w:rsid w:val="004B4C48"/>
    <w:rsid w:val="004B57E1"/>
    <w:rsid w:val="004B5F66"/>
    <w:rsid w:val="004C1FC8"/>
    <w:rsid w:val="004C388B"/>
    <w:rsid w:val="004C3A89"/>
    <w:rsid w:val="004C6AB8"/>
    <w:rsid w:val="004D04B1"/>
    <w:rsid w:val="004D1A88"/>
    <w:rsid w:val="004E1140"/>
    <w:rsid w:val="004E3858"/>
    <w:rsid w:val="004E57A5"/>
    <w:rsid w:val="004E6000"/>
    <w:rsid w:val="004F03AA"/>
    <w:rsid w:val="004F10DA"/>
    <w:rsid w:val="004F2F0E"/>
    <w:rsid w:val="004F384F"/>
    <w:rsid w:val="004F41B2"/>
    <w:rsid w:val="004F64F9"/>
    <w:rsid w:val="004F6553"/>
    <w:rsid w:val="004F7747"/>
    <w:rsid w:val="0050381F"/>
    <w:rsid w:val="0050481D"/>
    <w:rsid w:val="00506603"/>
    <w:rsid w:val="00507411"/>
    <w:rsid w:val="00507DB2"/>
    <w:rsid w:val="0051070B"/>
    <w:rsid w:val="00510AED"/>
    <w:rsid w:val="00513ED7"/>
    <w:rsid w:val="0051475A"/>
    <w:rsid w:val="0051493F"/>
    <w:rsid w:val="005156B3"/>
    <w:rsid w:val="00517A20"/>
    <w:rsid w:val="00523770"/>
    <w:rsid w:val="00523C2D"/>
    <w:rsid w:val="005250B3"/>
    <w:rsid w:val="005269B8"/>
    <w:rsid w:val="005310CD"/>
    <w:rsid w:val="005320EB"/>
    <w:rsid w:val="005400FE"/>
    <w:rsid w:val="005406D2"/>
    <w:rsid w:val="00541258"/>
    <w:rsid w:val="005413FC"/>
    <w:rsid w:val="00542CDD"/>
    <w:rsid w:val="005436FC"/>
    <w:rsid w:val="00544F32"/>
    <w:rsid w:val="005454E1"/>
    <w:rsid w:val="00550095"/>
    <w:rsid w:val="0055033F"/>
    <w:rsid w:val="0055036D"/>
    <w:rsid w:val="00550BE4"/>
    <w:rsid w:val="00551209"/>
    <w:rsid w:val="0055195A"/>
    <w:rsid w:val="005521D1"/>
    <w:rsid w:val="00552462"/>
    <w:rsid w:val="00553248"/>
    <w:rsid w:val="005545FB"/>
    <w:rsid w:val="005571B3"/>
    <w:rsid w:val="00557A1D"/>
    <w:rsid w:val="00557CB2"/>
    <w:rsid w:val="00560236"/>
    <w:rsid w:val="00560CF1"/>
    <w:rsid w:val="005620BD"/>
    <w:rsid w:val="00565E07"/>
    <w:rsid w:val="005668BB"/>
    <w:rsid w:val="00566BC8"/>
    <w:rsid w:val="00567CC4"/>
    <w:rsid w:val="00572B57"/>
    <w:rsid w:val="00573876"/>
    <w:rsid w:val="005758C6"/>
    <w:rsid w:val="00576515"/>
    <w:rsid w:val="00582CBD"/>
    <w:rsid w:val="00586320"/>
    <w:rsid w:val="005865F8"/>
    <w:rsid w:val="005866AD"/>
    <w:rsid w:val="005875A9"/>
    <w:rsid w:val="00587973"/>
    <w:rsid w:val="00587A62"/>
    <w:rsid w:val="0059184A"/>
    <w:rsid w:val="005959C2"/>
    <w:rsid w:val="00596931"/>
    <w:rsid w:val="005970C7"/>
    <w:rsid w:val="005A086D"/>
    <w:rsid w:val="005A1A24"/>
    <w:rsid w:val="005A3BB7"/>
    <w:rsid w:val="005A41E3"/>
    <w:rsid w:val="005A6626"/>
    <w:rsid w:val="005A7780"/>
    <w:rsid w:val="005A7AE1"/>
    <w:rsid w:val="005A7C04"/>
    <w:rsid w:val="005B264C"/>
    <w:rsid w:val="005B3512"/>
    <w:rsid w:val="005B6D51"/>
    <w:rsid w:val="005B6FCB"/>
    <w:rsid w:val="005C057B"/>
    <w:rsid w:val="005C3893"/>
    <w:rsid w:val="005C3DB2"/>
    <w:rsid w:val="005C3F9B"/>
    <w:rsid w:val="005C6315"/>
    <w:rsid w:val="005C7AF8"/>
    <w:rsid w:val="005C7F5F"/>
    <w:rsid w:val="005D60FF"/>
    <w:rsid w:val="005E2598"/>
    <w:rsid w:val="005E2BEA"/>
    <w:rsid w:val="005E4F2E"/>
    <w:rsid w:val="005E673F"/>
    <w:rsid w:val="005F05CD"/>
    <w:rsid w:val="005F14F1"/>
    <w:rsid w:val="005F26E5"/>
    <w:rsid w:val="005F3D16"/>
    <w:rsid w:val="005F468E"/>
    <w:rsid w:val="005F7CC9"/>
    <w:rsid w:val="00600519"/>
    <w:rsid w:val="00601C39"/>
    <w:rsid w:val="0060413B"/>
    <w:rsid w:val="00610705"/>
    <w:rsid w:val="0061165B"/>
    <w:rsid w:val="006126EC"/>
    <w:rsid w:val="0061421A"/>
    <w:rsid w:val="00615E11"/>
    <w:rsid w:val="006165E1"/>
    <w:rsid w:val="00617849"/>
    <w:rsid w:val="00621695"/>
    <w:rsid w:val="0062261C"/>
    <w:rsid w:val="006241EE"/>
    <w:rsid w:val="00626372"/>
    <w:rsid w:val="00627081"/>
    <w:rsid w:val="00631C16"/>
    <w:rsid w:val="0063366C"/>
    <w:rsid w:val="00634601"/>
    <w:rsid w:val="006407EA"/>
    <w:rsid w:val="00643B57"/>
    <w:rsid w:val="00643C15"/>
    <w:rsid w:val="00644F6D"/>
    <w:rsid w:val="006464F7"/>
    <w:rsid w:val="0065025D"/>
    <w:rsid w:val="00650D34"/>
    <w:rsid w:val="006516D0"/>
    <w:rsid w:val="00653157"/>
    <w:rsid w:val="00654D6A"/>
    <w:rsid w:val="006576F2"/>
    <w:rsid w:val="0066056D"/>
    <w:rsid w:val="00660A6C"/>
    <w:rsid w:val="00661328"/>
    <w:rsid w:val="00663014"/>
    <w:rsid w:val="006648F0"/>
    <w:rsid w:val="00664A45"/>
    <w:rsid w:val="006666E2"/>
    <w:rsid w:val="00666C61"/>
    <w:rsid w:val="00667A94"/>
    <w:rsid w:val="00670820"/>
    <w:rsid w:val="00670B60"/>
    <w:rsid w:val="0067358B"/>
    <w:rsid w:val="00673959"/>
    <w:rsid w:val="006778B8"/>
    <w:rsid w:val="006814AC"/>
    <w:rsid w:val="006828F7"/>
    <w:rsid w:val="00683C6C"/>
    <w:rsid w:val="0068455A"/>
    <w:rsid w:val="006869F0"/>
    <w:rsid w:val="0068794E"/>
    <w:rsid w:val="00687C3A"/>
    <w:rsid w:val="00687C60"/>
    <w:rsid w:val="006906D4"/>
    <w:rsid w:val="00693282"/>
    <w:rsid w:val="0069427B"/>
    <w:rsid w:val="00694D15"/>
    <w:rsid w:val="0069649F"/>
    <w:rsid w:val="006A4546"/>
    <w:rsid w:val="006A684B"/>
    <w:rsid w:val="006B004E"/>
    <w:rsid w:val="006B05BF"/>
    <w:rsid w:val="006B1DCA"/>
    <w:rsid w:val="006B3B77"/>
    <w:rsid w:val="006B3CA9"/>
    <w:rsid w:val="006B60F0"/>
    <w:rsid w:val="006B7504"/>
    <w:rsid w:val="006C0502"/>
    <w:rsid w:val="006C123F"/>
    <w:rsid w:val="006C4789"/>
    <w:rsid w:val="006C576C"/>
    <w:rsid w:val="006C68BF"/>
    <w:rsid w:val="006C69C1"/>
    <w:rsid w:val="006D6BDC"/>
    <w:rsid w:val="006D6E5D"/>
    <w:rsid w:val="006D6F63"/>
    <w:rsid w:val="006D6F8C"/>
    <w:rsid w:val="006E5A39"/>
    <w:rsid w:val="006E7AC4"/>
    <w:rsid w:val="006F2A10"/>
    <w:rsid w:val="006F2D34"/>
    <w:rsid w:val="006F2D81"/>
    <w:rsid w:val="006F3C38"/>
    <w:rsid w:val="006F3D99"/>
    <w:rsid w:val="006F64A4"/>
    <w:rsid w:val="006F664C"/>
    <w:rsid w:val="006F7A6A"/>
    <w:rsid w:val="00700FAC"/>
    <w:rsid w:val="0070178D"/>
    <w:rsid w:val="00702598"/>
    <w:rsid w:val="0070326D"/>
    <w:rsid w:val="0070562A"/>
    <w:rsid w:val="0070599B"/>
    <w:rsid w:val="00707949"/>
    <w:rsid w:val="00707DFD"/>
    <w:rsid w:val="0071310B"/>
    <w:rsid w:val="00713225"/>
    <w:rsid w:val="0071763B"/>
    <w:rsid w:val="00717CC6"/>
    <w:rsid w:val="00717EF3"/>
    <w:rsid w:val="00720C9E"/>
    <w:rsid w:val="007222D5"/>
    <w:rsid w:val="00734BBA"/>
    <w:rsid w:val="00737001"/>
    <w:rsid w:val="007378D3"/>
    <w:rsid w:val="00737E77"/>
    <w:rsid w:val="00744ED6"/>
    <w:rsid w:val="00746917"/>
    <w:rsid w:val="007503A1"/>
    <w:rsid w:val="0075074E"/>
    <w:rsid w:val="007519DF"/>
    <w:rsid w:val="007522BA"/>
    <w:rsid w:val="0075627F"/>
    <w:rsid w:val="00756629"/>
    <w:rsid w:val="007636B5"/>
    <w:rsid w:val="00763735"/>
    <w:rsid w:val="00763F1E"/>
    <w:rsid w:val="00764D52"/>
    <w:rsid w:val="00764E58"/>
    <w:rsid w:val="00771AF1"/>
    <w:rsid w:val="007725F7"/>
    <w:rsid w:val="007730C4"/>
    <w:rsid w:val="00773803"/>
    <w:rsid w:val="00773E29"/>
    <w:rsid w:val="007777C4"/>
    <w:rsid w:val="00780D51"/>
    <w:rsid w:val="00781328"/>
    <w:rsid w:val="00782044"/>
    <w:rsid w:val="00784454"/>
    <w:rsid w:val="007859FE"/>
    <w:rsid w:val="00785D62"/>
    <w:rsid w:val="007903AB"/>
    <w:rsid w:val="007915D0"/>
    <w:rsid w:val="00791938"/>
    <w:rsid w:val="00793EC5"/>
    <w:rsid w:val="00795102"/>
    <w:rsid w:val="00797028"/>
    <w:rsid w:val="007A0680"/>
    <w:rsid w:val="007A1E7E"/>
    <w:rsid w:val="007A2555"/>
    <w:rsid w:val="007A7141"/>
    <w:rsid w:val="007A75B2"/>
    <w:rsid w:val="007B264A"/>
    <w:rsid w:val="007B449C"/>
    <w:rsid w:val="007B4540"/>
    <w:rsid w:val="007B53C1"/>
    <w:rsid w:val="007C0325"/>
    <w:rsid w:val="007C0F9C"/>
    <w:rsid w:val="007C40BF"/>
    <w:rsid w:val="007C627F"/>
    <w:rsid w:val="007C6D72"/>
    <w:rsid w:val="007D2464"/>
    <w:rsid w:val="007D39FF"/>
    <w:rsid w:val="007D4155"/>
    <w:rsid w:val="007D6A38"/>
    <w:rsid w:val="007E2E8A"/>
    <w:rsid w:val="007E5FF9"/>
    <w:rsid w:val="007F4FA4"/>
    <w:rsid w:val="007F547D"/>
    <w:rsid w:val="007F5FA1"/>
    <w:rsid w:val="007F6971"/>
    <w:rsid w:val="007F7B18"/>
    <w:rsid w:val="0080009E"/>
    <w:rsid w:val="00800AE7"/>
    <w:rsid w:val="0080162F"/>
    <w:rsid w:val="00801A83"/>
    <w:rsid w:val="00810039"/>
    <w:rsid w:val="008102CD"/>
    <w:rsid w:val="008146A1"/>
    <w:rsid w:val="00817012"/>
    <w:rsid w:val="008177BC"/>
    <w:rsid w:val="008205F0"/>
    <w:rsid w:val="00820E25"/>
    <w:rsid w:val="0082309A"/>
    <w:rsid w:val="00824DE6"/>
    <w:rsid w:val="008261CF"/>
    <w:rsid w:val="008267AA"/>
    <w:rsid w:val="00826B28"/>
    <w:rsid w:val="00826E99"/>
    <w:rsid w:val="00827302"/>
    <w:rsid w:val="008273D6"/>
    <w:rsid w:val="00831CCE"/>
    <w:rsid w:val="00832788"/>
    <w:rsid w:val="008366A6"/>
    <w:rsid w:val="00842A4E"/>
    <w:rsid w:val="00847249"/>
    <w:rsid w:val="008533BC"/>
    <w:rsid w:val="008567D6"/>
    <w:rsid w:val="00861220"/>
    <w:rsid w:val="00862A7F"/>
    <w:rsid w:val="00863E98"/>
    <w:rsid w:val="008670D1"/>
    <w:rsid w:val="0086723D"/>
    <w:rsid w:val="008675CD"/>
    <w:rsid w:val="00873B3F"/>
    <w:rsid w:val="00873DEA"/>
    <w:rsid w:val="0087469E"/>
    <w:rsid w:val="00876CD4"/>
    <w:rsid w:val="0087782E"/>
    <w:rsid w:val="008810E6"/>
    <w:rsid w:val="00886A14"/>
    <w:rsid w:val="0089058F"/>
    <w:rsid w:val="008915CE"/>
    <w:rsid w:val="00893817"/>
    <w:rsid w:val="00896559"/>
    <w:rsid w:val="0089698D"/>
    <w:rsid w:val="0089759F"/>
    <w:rsid w:val="00897E4B"/>
    <w:rsid w:val="008A0AA6"/>
    <w:rsid w:val="008A1F04"/>
    <w:rsid w:val="008A2207"/>
    <w:rsid w:val="008A584B"/>
    <w:rsid w:val="008B0DF7"/>
    <w:rsid w:val="008B3398"/>
    <w:rsid w:val="008B781F"/>
    <w:rsid w:val="008C09A8"/>
    <w:rsid w:val="008C260B"/>
    <w:rsid w:val="008C3472"/>
    <w:rsid w:val="008D0B9E"/>
    <w:rsid w:val="008D213F"/>
    <w:rsid w:val="008D251F"/>
    <w:rsid w:val="008D2820"/>
    <w:rsid w:val="008D4621"/>
    <w:rsid w:val="008D692C"/>
    <w:rsid w:val="008D69E9"/>
    <w:rsid w:val="008E0AF6"/>
    <w:rsid w:val="008E1261"/>
    <w:rsid w:val="008E1853"/>
    <w:rsid w:val="008E414A"/>
    <w:rsid w:val="008E79ED"/>
    <w:rsid w:val="008F60C9"/>
    <w:rsid w:val="008F7B36"/>
    <w:rsid w:val="009018EB"/>
    <w:rsid w:val="00901B6A"/>
    <w:rsid w:val="00903B1A"/>
    <w:rsid w:val="00906033"/>
    <w:rsid w:val="00906106"/>
    <w:rsid w:val="009133C0"/>
    <w:rsid w:val="0091464F"/>
    <w:rsid w:val="0091549C"/>
    <w:rsid w:val="009162BB"/>
    <w:rsid w:val="0091666F"/>
    <w:rsid w:val="00916A3F"/>
    <w:rsid w:val="009174F1"/>
    <w:rsid w:val="009203BC"/>
    <w:rsid w:val="00924980"/>
    <w:rsid w:val="00924BE8"/>
    <w:rsid w:val="0093197A"/>
    <w:rsid w:val="009322D5"/>
    <w:rsid w:val="00933EDF"/>
    <w:rsid w:val="0093405C"/>
    <w:rsid w:val="00934A3D"/>
    <w:rsid w:val="00934E3C"/>
    <w:rsid w:val="00937807"/>
    <w:rsid w:val="00937903"/>
    <w:rsid w:val="00940700"/>
    <w:rsid w:val="00941666"/>
    <w:rsid w:val="00941CB1"/>
    <w:rsid w:val="009420E3"/>
    <w:rsid w:val="00942608"/>
    <w:rsid w:val="00946275"/>
    <w:rsid w:val="00947670"/>
    <w:rsid w:val="00947EAF"/>
    <w:rsid w:val="00950ADA"/>
    <w:rsid w:val="00951522"/>
    <w:rsid w:val="0095194D"/>
    <w:rsid w:val="0095354F"/>
    <w:rsid w:val="009540A7"/>
    <w:rsid w:val="00961E39"/>
    <w:rsid w:val="009638F0"/>
    <w:rsid w:val="00963975"/>
    <w:rsid w:val="009643FC"/>
    <w:rsid w:val="00967B1C"/>
    <w:rsid w:val="00972640"/>
    <w:rsid w:val="00972C93"/>
    <w:rsid w:val="0097386A"/>
    <w:rsid w:val="00973B65"/>
    <w:rsid w:val="00975DF7"/>
    <w:rsid w:val="009830EB"/>
    <w:rsid w:val="00987431"/>
    <w:rsid w:val="00990C4D"/>
    <w:rsid w:val="00991520"/>
    <w:rsid w:val="0099373C"/>
    <w:rsid w:val="0099397D"/>
    <w:rsid w:val="00994C25"/>
    <w:rsid w:val="00994F9F"/>
    <w:rsid w:val="009954D2"/>
    <w:rsid w:val="00996A7E"/>
    <w:rsid w:val="0099701D"/>
    <w:rsid w:val="009A01BB"/>
    <w:rsid w:val="009A259C"/>
    <w:rsid w:val="009A3B45"/>
    <w:rsid w:val="009B0CF4"/>
    <w:rsid w:val="009B0F03"/>
    <w:rsid w:val="009B237B"/>
    <w:rsid w:val="009B3432"/>
    <w:rsid w:val="009B41B2"/>
    <w:rsid w:val="009B510A"/>
    <w:rsid w:val="009B5808"/>
    <w:rsid w:val="009B5943"/>
    <w:rsid w:val="009B6C54"/>
    <w:rsid w:val="009C0B26"/>
    <w:rsid w:val="009C1F5A"/>
    <w:rsid w:val="009C4858"/>
    <w:rsid w:val="009C6815"/>
    <w:rsid w:val="009C6ED1"/>
    <w:rsid w:val="009D1C73"/>
    <w:rsid w:val="009D1DA5"/>
    <w:rsid w:val="009D3CA8"/>
    <w:rsid w:val="009D499D"/>
    <w:rsid w:val="009D4B94"/>
    <w:rsid w:val="009D68A8"/>
    <w:rsid w:val="009D6D0C"/>
    <w:rsid w:val="009E03C5"/>
    <w:rsid w:val="009E3505"/>
    <w:rsid w:val="009E6B1D"/>
    <w:rsid w:val="009E79C1"/>
    <w:rsid w:val="009F492C"/>
    <w:rsid w:val="009F7E48"/>
    <w:rsid w:val="00A00403"/>
    <w:rsid w:val="00A023F8"/>
    <w:rsid w:val="00A0411D"/>
    <w:rsid w:val="00A0526D"/>
    <w:rsid w:val="00A107A6"/>
    <w:rsid w:val="00A120E3"/>
    <w:rsid w:val="00A124D8"/>
    <w:rsid w:val="00A16469"/>
    <w:rsid w:val="00A21F21"/>
    <w:rsid w:val="00A22871"/>
    <w:rsid w:val="00A22B83"/>
    <w:rsid w:val="00A24C5F"/>
    <w:rsid w:val="00A25E73"/>
    <w:rsid w:val="00A27AD6"/>
    <w:rsid w:val="00A27F9F"/>
    <w:rsid w:val="00A30A8C"/>
    <w:rsid w:val="00A3237B"/>
    <w:rsid w:val="00A32AC7"/>
    <w:rsid w:val="00A36B53"/>
    <w:rsid w:val="00A3704E"/>
    <w:rsid w:val="00A41899"/>
    <w:rsid w:val="00A437A3"/>
    <w:rsid w:val="00A45E8C"/>
    <w:rsid w:val="00A47F98"/>
    <w:rsid w:val="00A5518F"/>
    <w:rsid w:val="00A607E4"/>
    <w:rsid w:val="00A613FE"/>
    <w:rsid w:val="00A61560"/>
    <w:rsid w:val="00A615B2"/>
    <w:rsid w:val="00A61864"/>
    <w:rsid w:val="00A61E56"/>
    <w:rsid w:val="00A62898"/>
    <w:rsid w:val="00A64E98"/>
    <w:rsid w:val="00A6596F"/>
    <w:rsid w:val="00A71F49"/>
    <w:rsid w:val="00A73CDE"/>
    <w:rsid w:val="00A74C4E"/>
    <w:rsid w:val="00A762AC"/>
    <w:rsid w:val="00A76B97"/>
    <w:rsid w:val="00A77F37"/>
    <w:rsid w:val="00A838C9"/>
    <w:rsid w:val="00A85C0D"/>
    <w:rsid w:val="00A86334"/>
    <w:rsid w:val="00A879AF"/>
    <w:rsid w:val="00A87E22"/>
    <w:rsid w:val="00A87F46"/>
    <w:rsid w:val="00A9123E"/>
    <w:rsid w:val="00A91F85"/>
    <w:rsid w:val="00A92981"/>
    <w:rsid w:val="00A957DB"/>
    <w:rsid w:val="00A962A7"/>
    <w:rsid w:val="00A97CE4"/>
    <w:rsid w:val="00AA11A9"/>
    <w:rsid w:val="00AA402A"/>
    <w:rsid w:val="00AA6E27"/>
    <w:rsid w:val="00AA6FD8"/>
    <w:rsid w:val="00AB557E"/>
    <w:rsid w:val="00AB5952"/>
    <w:rsid w:val="00AB5D68"/>
    <w:rsid w:val="00AC1DC7"/>
    <w:rsid w:val="00AC5B58"/>
    <w:rsid w:val="00AC63E6"/>
    <w:rsid w:val="00AD0808"/>
    <w:rsid w:val="00AD146E"/>
    <w:rsid w:val="00AD2653"/>
    <w:rsid w:val="00AD2DAC"/>
    <w:rsid w:val="00AD3FE9"/>
    <w:rsid w:val="00AD46B2"/>
    <w:rsid w:val="00AD730B"/>
    <w:rsid w:val="00AE1B80"/>
    <w:rsid w:val="00AE739C"/>
    <w:rsid w:val="00AE7BD3"/>
    <w:rsid w:val="00AF14E4"/>
    <w:rsid w:val="00AF1BF2"/>
    <w:rsid w:val="00AF4066"/>
    <w:rsid w:val="00AF4BD4"/>
    <w:rsid w:val="00AF5595"/>
    <w:rsid w:val="00AF5EF6"/>
    <w:rsid w:val="00AF5F95"/>
    <w:rsid w:val="00AF6922"/>
    <w:rsid w:val="00B074EC"/>
    <w:rsid w:val="00B155E0"/>
    <w:rsid w:val="00B15F0F"/>
    <w:rsid w:val="00B20124"/>
    <w:rsid w:val="00B207E1"/>
    <w:rsid w:val="00B224DC"/>
    <w:rsid w:val="00B22693"/>
    <w:rsid w:val="00B2361F"/>
    <w:rsid w:val="00B25239"/>
    <w:rsid w:val="00B25562"/>
    <w:rsid w:val="00B31935"/>
    <w:rsid w:val="00B31D41"/>
    <w:rsid w:val="00B32C7C"/>
    <w:rsid w:val="00B33EDC"/>
    <w:rsid w:val="00B348FE"/>
    <w:rsid w:val="00B42313"/>
    <w:rsid w:val="00B42BFD"/>
    <w:rsid w:val="00B42D62"/>
    <w:rsid w:val="00B4357E"/>
    <w:rsid w:val="00B43872"/>
    <w:rsid w:val="00B47EF4"/>
    <w:rsid w:val="00B50BDB"/>
    <w:rsid w:val="00B5429A"/>
    <w:rsid w:val="00B5432F"/>
    <w:rsid w:val="00B55A68"/>
    <w:rsid w:val="00B56E3F"/>
    <w:rsid w:val="00B62B6E"/>
    <w:rsid w:val="00B636C3"/>
    <w:rsid w:val="00B63D60"/>
    <w:rsid w:val="00B65DE9"/>
    <w:rsid w:val="00B71BB2"/>
    <w:rsid w:val="00B71FBB"/>
    <w:rsid w:val="00B72653"/>
    <w:rsid w:val="00B727EC"/>
    <w:rsid w:val="00B73075"/>
    <w:rsid w:val="00B73B60"/>
    <w:rsid w:val="00B74B2C"/>
    <w:rsid w:val="00B772FE"/>
    <w:rsid w:val="00B801C9"/>
    <w:rsid w:val="00B86049"/>
    <w:rsid w:val="00B876A9"/>
    <w:rsid w:val="00B878AB"/>
    <w:rsid w:val="00B87DEB"/>
    <w:rsid w:val="00B90097"/>
    <w:rsid w:val="00B93E04"/>
    <w:rsid w:val="00B9768F"/>
    <w:rsid w:val="00B97A4E"/>
    <w:rsid w:val="00BA01BB"/>
    <w:rsid w:val="00BA36CF"/>
    <w:rsid w:val="00BA546D"/>
    <w:rsid w:val="00BA7CBE"/>
    <w:rsid w:val="00BB1918"/>
    <w:rsid w:val="00BB1E21"/>
    <w:rsid w:val="00BB266D"/>
    <w:rsid w:val="00BB2921"/>
    <w:rsid w:val="00BB2F9A"/>
    <w:rsid w:val="00BB4184"/>
    <w:rsid w:val="00BB43DA"/>
    <w:rsid w:val="00BB4B5E"/>
    <w:rsid w:val="00BC41FA"/>
    <w:rsid w:val="00BC541E"/>
    <w:rsid w:val="00BC5DC6"/>
    <w:rsid w:val="00BC7AC4"/>
    <w:rsid w:val="00BD17D1"/>
    <w:rsid w:val="00BD2E22"/>
    <w:rsid w:val="00BD2F16"/>
    <w:rsid w:val="00BD3FA9"/>
    <w:rsid w:val="00BD42F3"/>
    <w:rsid w:val="00BD4383"/>
    <w:rsid w:val="00BD5A35"/>
    <w:rsid w:val="00BD6BF0"/>
    <w:rsid w:val="00BD768D"/>
    <w:rsid w:val="00BE0742"/>
    <w:rsid w:val="00BE1315"/>
    <w:rsid w:val="00BE1F50"/>
    <w:rsid w:val="00BE2103"/>
    <w:rsid w:val="00BE431A"/>
    <w:rsid w:val="00BE5253"/>
    <w:rsid w:val="00BE59C5"/>
    <w:rsid w:val="00BF1AD8"/>
    <w:rsid w:val="00BF3454"/>
    <w:rsid w:val="00BF595E"/>
    <w:rsid w:val="00BF64DB"/>
    <w:rsid w:val="00BF7BC9"/>
    <w:rsid w:val="00C00878"/>
    <w:rsid w:val="00C0403A"/>
    <w:rsid w:val="00C049C3"/>
    <w:rsid w:val="00C111B2"/>
    <w:rsid w:val="00C11824"/>
    <w:rsid w:val="00C13BFA"/>
    <w:rsid w:val="00C141F8"/>
    <w:rsid w:val="00C16FA3"/>
    <w:rsid w:val="00C25F73"/>
    <w:rsid w:val="00C26B0D"/>
    <w:rsid w:val="00C27268"/>
    <w:rsid w:val="00C27BBC"/>
    <w:rsid w:val="00C30FDC"/>
    <w:rsid w:val="00C310EC"/>
    <w:rsid w:val="00C35102"/>
    <w:rsid w:val="00C376ED"/>
    <w:rsid w:val="00C37FFB"/>
    <w:rsid w:val="00C41AEC"/>
    <w:rsid w:val="00C426FA"/>
    <w:rsid w:val="00C43953"/>
    <w:rsid w:val="00C43D3B"/>
    <w:rsid w:val="00C50C28"/>
    <w:rsid w:val="00C5225B"/>
    <w:rsid w:val="00C6142A"/>
    <w:rsid w:val="00C632F0"/>
    <w:rsid w:val="00C66BCF"/>
    <w:rsid w:val="00C7080E"/>
    <w:rsid w:val="00C717BD"/>
    <w:rsid w:val="00C7253E"/>
    <w:rsid w:val="00C72B8F"/>
    <w:rsid w:val="00C74266"/>
    <w:rsid w:val="00C84194"/>
    <w:rsid w:val="00C87E1B"/>
    <w:rsid w:val="00C90677"/>
    <w:rsid w:val="00C92CEC"/>
    <w:rsid w:val="00CA42BD"/>
    <w:rsid w:val="00CA6B80"/>
    <w:rsid w:val="00CA6FEE"/>
    <w:rsid w:val="00CB03E4"/>
    <w:rsid w:val="00CB2085"/>
    <w:rsid w:val="00CB488B"/>
    <w:rsid w:val="00CB6937"/>
    <w:rsid w:val="00CB7173"/>
    <w:rsid w:val="00CC1AEC"/>
    <w:rsid w:val="00CC1F42"/>
    <w:rsid w:val="00CC2C83"/>
    <w:rsid w:val="00CC366D"/>
    <w:rsid w:val="00CC4FAF"/>
    <w:rsid w:val="00CC586E"/>
    <w:rsid w:val="00CC59D9"/>
    <w:rsid w:val="00CC7D96"/>
    <w:rsid w:val="00CD0348"/>
    <w:rsid w:val="00CD2CF7"/>
    <w:rsid w:val="00CD4811"/>
    <w:rsid w:val="00CD7679"/>
    <w:rsid w:val="00CE0B6D"/>
    <w:rsid w:val="00CE366D"/>
    <w:rsid w:val="00CE43C5"/>
    <w:rsid w:val="00CE6397"/>
    <w:rsid w:val="00CF074F"/>
    <w:rsid w:val="00CF0BFD"/>
    <w:rsid w:val="00CF3793"/>
    <w:rsid w:val="00CF7154"/>
    <w:rsid w:val="00D00E91"/>
    <w:rsid w:val="00D00EAB"/>
    <w:rsid w:val="00D0136A"/>
    <w:rsid w:val="00D0346E"/>
    <w:rsid w:val="00D03BF2"/>
    <w:rsid w:val="00D03E31"/>
    <w:rsid w:val="00D04BAC"/>
    <w:rsid w:val="00D07B41"/>
    <w:rsid w:val="00D07D4E"/>
    <w:rsid w:val="00D1134A"/>
    <w:rsid w:val="00D1322A"/>
    <w:rsid w:val="00D139CA"/>
    <w:rsid w:val="00D1488D"/>
    <w:rsid w:val="00D15632"/>
    <w:rsid w:val="00D21246"/>
    <w:rsid w:val="00D25231"/>
    <w:rsid w:val="00D25922"/>
    <w:rsid w:val="00D27C65"/>
    <w:rsid w:val="00D30F03"/>
    <w:rsid w:val="00D3399A"/>
    <w:rsid w:val="00D34F89"/>
    <w:rsid w:val="00D35080"/>
    <w:rsid w:val="00D35E62"/>
    <w:rsid w:val="00D37DB4"/>
    <w:rsid w:val="00D44AF1"/>
    <w:rsid w:val="00D46760"/>
    <w:rsid w:val="00D46D47"/>
    <w:rsid w:val="00D470BA"/>
    <w:rsid w:val="00D5085E"/>
    <w:rsid w:val="00D540E5"/>
    <w:rsid w:val="00D54A8C"/>
    <w:rsid w:val="00D54B37"/>
    <w:rsid w:val="00D56D76"/>
    <w:rsid w:val="00D63314"/>
    <w:rsid w:val="00D637C3"/>
    <w:rsid w:val="00D63E65"/>
    <w:rsid w:val="00D65453"/>
    <w:rsid w:val="00D65D8F"/>
    <w:rsid w:val="00D66BD1"/>
    <w:rsid w:val="00D67D08"/>
    <w:rsid w:val="00D709DA"/>
    <w:rsid w:val="00D70EE6"/>
    <w:rsid w:val="00D776D2"/>
    <w:rsid w:val="00D8064D"/>
    <w:rsid w:val="00D82294"/>
    <w:rsid w:val="00D83952"/>
    <w:rsid w:val="00D85D95"/>
    <w:rsid w:val="00D867C3"/>
    <w:rsid w:val="00D925A9"/>
    <w:rsid w:val="00D95D2A"/>
    <w:rsid w:val="00D973B3"/>
    <w:rsid w:val="00D9796D"/>
    <w:rsid w:val="00DA2CB0"/>
    <w:rsid w:val="00DA2FEB"/>
    <w:rsid w:val="00DA30EE"/>
    <w:rsid w:val="00DA4B88"/>
    <w:rsid w:val="00DA540A"/>
    <w:rsid w:val="00DA63DE"/>
    <w:rsid w:val="00DA6CDE"/>
    <w:rsid w:val="00DB0DA0"/>
    <w:rsid w:val="00DB1E22"/>
    <w:rsid w:val="00DB7202"/>
    <w:rsid w:val="00DC0D06"/>
    <w:rsid w:val="00DC14C0"/>
    <w:rsid w:val="00DC310A"/>
    <w:rsid w:val="00DC5F10"/>
    <w:rsid w:val="00DD0DF0"/>
    <w:rsid w:val="00DD1BC0"/>
    <w:rsid w:val="00DE5EC3"/>
    <w:rsid w:val="00DE70EB"/>
    <w:rsid w:val="00DF1986"/>
    <w:rsid w:val="00E01288"/>
    <w:rsid w:val="00E03265"/>
    <w:rsid w:val="00E03A74"/>
    <w:rsid w:val="00E03BB9"/>
    <w:rsid w:val="00E06C71"/>
    <w:rsid w:val="00E1034C"/>
    <w:rsid w:val="00E12DD4"/>
    <w:rsid w:val="00E1375D"/>
    <w:rsid w:val="00E13A6F"/>
    <w:rsid w:val="00E14972"/>
    <w:rsid w:val="00E17FD3"/>
    <w:rsid w:val="00E212DB"/>
    <w:rsid w:val="00E2142D"/>
    <w:rsid w:val="00E2359B"/>
    <w:rsid w:val="00E26E60"/>
    <w:rsid w:val="00E31358"/>
    <w:rsid w:val="00E31BE2"/>
    <w:rsid w:val="00E31D28"/>
    <w:rsid w:val="00E35D6F"/>
    <w:rsid w:val="00E364C4"/>
    <w:rsid w:val="00E36B9E"/>
    <w:rsid w:val="00E4217B"/>
    <w:rsid w:val="00E43F34"/>
    <w:rsid w:val="00E466A4"/>
    <w:rsid w:val="00E46944"/>
    <w:rsid w:val="00E501BC"/>
    <w:rsid w:val="00E52168"/>
    <w:rsid w:val="00E526C0"/>
    <w:rsid w:val="00E534A4"/>
    <w:rsid w:val="00E54DAE"/>
    <w:rsid w:val="00E5747C"/>
    <w:rsid w:val="00E606DC"/>
    <w:rsid w:val="00E62744"/>
    <w:rsid w:val="00E65184"/>
    <w:rsid w:val="00E657C9"/>
    <w:rsid w:val="00E7002F"/>
    <w:rsid w:val="00E74E51"/>
    <w:rsid w:val="00E75167"/>
    <w:rsid w:val="00E773B8"/>
    <w:rsid w:val="00E77C36"/>
    <w:rsid w:val="00E835BD"/>
    <w:rsid w:val="00E83D72"/>
    <w:rsid w:val="00E85011"/>
    <w:rsid w:val="00E859AB"/>
    <w:rsid w:val="00E875F9"/>
    <w:rsid w:val="00E905D0"/>
    <w:rsid w:val="00E9118C"/>
    <w:rsid w:val="00E922D0"/>
    <w:rsid w:val="00E970A7"/>
    <w:rsid w:val="00EA0056"/>
    <w:rsid w:val="00EA3BC9"/>
    <w:rsid w:val="00EA3EA8"/>
    <w:rsid w:val="00EA6D99"/>
    <w:rsid w:val="00EA70BB"/>
    <w:rsid w:val="00EA75B6"/>
    <w:rsid w:val="00EC0D21"/>
    <w:rsid w:val="00EC5776"/>
    <w:rsid w:val="00EC5F25"/>
    <w:rsid w:val="00EC6590"/>
    <w:rsid w:val="00EC76CA"/>
    <w:rsid w:val="00ED099C"/>
    <w:rsid w:val="00ED113C"/>
    <w:rsid w:val="00ED7A30"/>
    <w:rsid w:val="00EE1DD1"/>
    <w:rsid w:val="00EE4E90"/>
    <w:rsid w:val="00EE5DBF"/>
    <w:rsid w:val="00EF4605"/>
    <w:rsid w:val="00EF629D"/>
    <w:rsid w:val="00F00A64"/>
    <w:rsid w:val="00F05313"/>
    <w:rsid w:val="00F06DA2"/>
    <w:rsid w:val="00F06F14"/>
    <w:rsid w:val="00F10F58"/>
    <w:rsid w:val="00F12AB9"/>
    <w:rsid w:val="00F145DB"/>
    <w:rsid w:val="00F15FA8"/>
    <w:rsid w:val="00F16D1A"/>
    <w:rsid w:val="00F231F6"/>
    <w:rsid w:val="00F23297"/>
    <w:rsid w:val="00F246A2"/>
    <w:rsid w:val="00F250F7"/>
    <w:rsid w:val="00F32501"/>
    <w:rsid w:val="00F328C8"/>
    <w:rsid w:val="00F32CFF"/>
    <w:rsid w:val="00F333E1"/>
    <w:rsid w:val="00F33F7D"/>
    <w:rsid w:val="00F36D7E"/>
    <w:rsid w:val="00F40687"/>
    <w:rsid w:val="00F41A19"/>
    <w:rsid w:val="00F42F94"/>
    <w:rsid w:val="00F4387D"/>
    <w:rsid w:val="00F43964"/>
    <w:rsid w:val="00F44871"/>
    <w:rsid w:val="00F45B11"/>
    <w:rsid w:val="00F46CBE"/>
    <w:rsid w:val="00F51EF2"/>
    <w:rsid w:val="00F54274"/>
    <w:rsid w:val="00F55DBC"/>
    <w:rsid w:val="00F56C60"/>
    <w:rsid w:val="00F57818"/>
    <w:rsid w:val="00F579BB"/>
    <w:rsid w:val="00F61073"/>
    <w:rsid w:val="00F62EDA"/>
    <w:rsid w:val="00F63B56"/>
    <w:rsid w:val="00F64370"/>
    <w:rsid w:val="00F64786"/>
    <w:rsid w:val="00F649F9"/>
    <w:rsid w:val="00F66E8B"/>
    <w:rsid w:val="00F744D7"/>
    <w:rsid w:val="00F74CE3"/>
    <w:rsid w:val="00F76DAA"/>
    <w:rsid w:val="00F800F9"/>
    <w:rsid w:val="00F83F21"/>
    <w:rsid w:val="00F84FB5"/>
    <w:rsid w:val="00F85539"/>
    <w:rsid w:val="00F85FCE"/>
    <w:rsid w:val="00F91E77"/>
    <w:rsid w:val="00F93C62"/>
    <w:rsid w:val="00F94F7A"/>
    <w:rsid w:val="00F957E7"/>
    <w:rsid w:val="00F9654A"/>
    <w:rsid w:val="00FA045A"/>
    <w:rsid w:val="00FB0AD4"/>
    <w:rsid w:val="00FB0C97"/>
    <w:rsid w:val="00FB2667"/>
    <w:rsid w:val="00FB2DA1"/>
    <w:rsid w:val="00FB5E5F"/>
    <w:rsid w:val="00FB6D01"/>
    <w:rsid w:val="00FB7479"/>
    <w:rsid w:val="00FB7D90"/>
    <w:rsid w:val="00FB7DBA"/>
    <w:rsid w:val="00FC10BF"/>
    <w:rsid w:val="00FC29D3"/>
    <w:rsid w:val="00FC5EAF"/>
    <w:rsid w:val="00FD0C86"/>
    <w:rsid w:val="00FD32D7"/>
    <w:rsid w:val="00FD4E1D"/>
    <w:rsid w:val="00FE01DC"/>
    <w:rsid w:val="00FE0E27"/>
    <w:rsid w:val="00FE11D0"/>
    <w:rsid w:val="00FE16B0"/>
    <w:rsid w:val="00FE2DA4"/>
    <w:rsid w:val="00FE2FCE"/>
    <w:rsid w:val="00FE429C"/>
    <w:rsid w:val="00FE4542"/>
    <w:rsid w:val="00FE5AB8"/>
    <w:rsid w:val="00FE6095"/>
    <w:rsid w:val="00FE6694"/>
    <w:rsid w:val="00FE68E0"/>
    <w:rsid w:val="00FE6E65"/>
    <w:rsid w:val="00FE7997"/>
    <w:rsid w:val="00FF0397"/>
    <w:rsid w:val="00FF0C2E"/>
    <w:rsid w:val="00FF16AC"/>
    <w:rsid w:val="00FF2F52"/>
    <w:rsid w:val="00FF37CA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7ED27182-4DD7-4958-B8D1-C6655C6C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qFormat/>
    <w:rsid w:val="005A7C04"/>
    <w:pPr>
      <w:keepNext/>
      <w:tabs>
        <w:tab w:val="num" w:pos="0"/>
      </w:tabs>
      <w:jc w:val="center"/>
      <w:outlineLvl w:val="1"/>
    </w:pPr>
    <w:rPr>
      <w:b/>
      <w:bCs/>
      <w:sz w:val="28"/>
      <w:lang w:bidi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qFormat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rsid w:val="005A7C04"/>
    <w:rPr>
      <w:rFonts w:eastAsia="Lucida Sans Unicode"/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5A7C04"/>
    <w:pPr>
      <w:ind w:left="708"/>
    </w:pPr>
    <w:rPr>
      <w:rFonts w:eastAsia="Times New Roman"/>
      <w:lang w:bidi="ar-SA"/>
    </w:rPr>
  </w:style>
  <w:style w:type="table" w:styleId="Tabelacomgrade">
    <w:name w:val="Table Grid"/>
    <w:basedOn w:val="Tabelanormal"/>
    <w:uiPriority w:val="59"/>
    <w:rsid w:val="000B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f5ceef326eb601c7cbda0d9a39ae5363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b53328b1e046bff91546e2c149a075c8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8E6FC-B5C3-4702-B62E-C1A646EF5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237</CharactersWithSpaces>
  <SharedDoc>false</SharedDoc>
  <HLinks>
    <vt:vector size="18" baseType="variant">
      <vt:variant>
        <vt:i4>1048654</vt:i4>
      </vt:variant>
      <vt:variant>
        <vt:i4>6</vt:i4>
      </vt:variant>
      <vt:variant>
        <vt:i4>0</vt:i4>
      </vt:variant>
      <vt:variant>
        <vt:i4>5</vt:i4>
      </vt:variant>
      <vt:variant>
        <vt:lpwstr>https://www.unioeste.br/portal/comunidade-unioeste/monitorias/editais-monitoria-indigena/editais-2024</vt:lpwstr>
      </vt:variant>
      <vt:variant>
        <vt:lpwstr/>
      </vt:variant>
      <vt:variant>
        <vt:i4>1048654</vt:i4>
      </vt:variant>
      <vt:variant>
        <vt:i4>3</vt:i4>
      </vt:variant>
      <vt:variant>
        <vt:i4>0</vt:i4>
      </vt:variant>
      <vt:variant>
        <vt:i4>5</vt:i4>
      </vt:variant>
      <vt:variant>
        <vt:lpwstr>https://www.unioeste.br/portal/comunidade-unioeste/monitorias/editais-monitoria-indigena/editais-2024</vt:lpwstr>
      </vt:variant>
      <vt:variant>
        <vt:lpwstr/>
      </vt:variant>
      <vt:variant>
        <vt:i4>3801152</vt:i4>
      </vt:variant>
      <vt:variant>
        <vt:i4>0</vt:i4>
      </vt:variant>
      <vt:variant>
        <vt:i4>0</vt:i4>
      </vt:variant>
      <vt:variant>
        <vt:i4>5</vt:i4>
      </vt:variant>
      <vt:variant>
        <vt:lpwstr>mailto:prograd.monitorias@unioeste.br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Karina dos Santos de Moura Buzin</cp:lastModifiedBy>
  <cp:revision>2</cp:revision>
  <cp:lastPrinted>2024-06-28T14:51:00Z</cp:lastPrinted>
  <dcterms:created xsi:type="dcterms:W3CDTF">2024-06-28T16:54:00Z</dcterms:created>
  <dcterms:modified xsi:type="dcterms:W3CDTF">2024-06-28T16:54:00Z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