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D1F3" w14:textId="1DA76ACD" w:rsidR="00CE366D" w:rsidRPr="006B3B77" w:rsidRDefault="006B3B77" w:rsidP="006B3B77">
      <w:pPr>
        <w:spacing w:line="200" w:lineRule="atLeas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D073E62" wp14:editId="22963AE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519842976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187F83" w14:textId="6C9B289C" w:rsidR="005A7C04" w:rsidRPr="00A5518F" w:rsidRDefault="005A7C04" w:rsidP="005A7C04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5518F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1CE09969" w14:textId="77777777" w:rsidR="005A7C04" w:rsidRPr="00A5518F" w:rsidRDefault="005A7C04" w:rsidP="005A7C04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A5518F">
        <w:rPr>
          <w:rFonts w:ascii="Arial" w:hAnsi="Arial" w:cs="Arial"/>
          <w:sz w:val="22"/>
          <w:szCs w:val="22"/>
          <w:lang w:eastAsia="ar-SA"/>
        </w:rPr>
        <w:t>DIRETORIA DE ENSINO</w:t>
      </w:r>
    </w:p>
    <w:p w14:paraId="4FD9D3BF" w14:textId="0EA86A5F" w:rsidR="00826E99" w:rsidRPr="00A5518F" w:rsidRDefault="00661328" w:rsidP="005A7C04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COMISSÃO UNIVERSIDADE PARA OS POVOS INDÍGENAS -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CUIA</w:t>
      </w:r>
    </w:p>
    <w:p w14:paraId="2C214A86" w14:textId="77777777" w:rsidR="005A7C04" w:rsidRPr="00A5518F" w:rsidRDefault="005A7C04" w:rsidP="005A7C04">
      <w:pPr>
        <w:spacing w:line="200" w:lineRule="atLeast"/>
        <w:rPr>
          <w:rFonts w:ascii="Arial" w:hAnsi="Arial" w:cs="Arial"/>
          <w:sz w:val="22"/>
          <w:szCs w:val="22"/>
        </w:rPr>
      </w:pPr>
    </w:p>
    <w:p w14:paraId="1434B9E5" w14:textId="0A595EED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A5518F">
        <w:rPr>
          <w:rFonts w:ascii="Arial" w:hAnsi="Arial" w:cs="Arial"/>
          <w:b/>
          <w:bCs/>
          <w:sz w:val="22"/>
          <w:szCs w:val="22"/>
        </w:rPr>
        <w:t>FORMULÁRIO 01</w:t>
      </w:r>
    </w:p>
    <w:p w14:paraId="45CC370B" w14:textId="77777777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688B52" w14:textId="77777777" w:rsidR="005A7C04" w:rsidRPr="00A5518F" w:rsidRDefault="005A7C04" w:rsidP="00886A14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>PROPOSTA DE SOLICITAÇÃO DE BOLSA DE MONITORIA</w:t>
      </w:r>
    </w:p>
    <w:p w14:paraId="33B598F7" w14:textId="77777777" w:rsidR="005A7C04" w:rsidRPr="00A5518F" w:rsidRDefault="005A7C04" w:rsidP="005A7C0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A7C04" w:rsidRPr="00A5518F" w14:paraId="7225BE63" w14:textId="77777777" w:rsidTr="00E62744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FCD8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 – IDENTIFICAÇÃO</w:t>
            </w:r>
          </w:p>
        </w:tc>
      </w:tr>
      <w:tr w:rsidR="005A7C04" w:rsidRPr="00A5518F" w14:paraId="4147F461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C697" w14:textId="75EA0FF4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1.Docente-orientador</w:t>
            </w:r>
            <w:r w:rsidR="008D251F" w:rsidRPr="00A5518F">
              <w:rPr>
                <w:rFonts w:ascii="Arial" w:hAnsi="Arial" w:cs="Arial"/>
                <w:sz w:val="22"/>
                <w:szCs w:val="22"/>
              </w:rPr>
              <w:t>(a)</w:t>
            </w:r>
            <w:r w:rsidRPr="00A551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A0549D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2.Curso: </w:t>
            </w:r>
          </w:p>
          <w:p w14:paraId="0EDAE900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3.Centro:</w:t>
            </w:r>
          </w:p>
          <w:p w14:paraId="7F294FEE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4.Campus:</w:t>
            </w:r>
          </w:p>
          <w:p w14:paraId="6EEC60B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5. Carga horária semanal: </w:t>
            </w:r>
            <w:r w:rsidRPr="00A5518F">
              <w:rPr>
                <w:rFonts w:ascii="Arial" w:hAnsi="Arial" w:cs="Arial"/>
                <w:b/>
                <w:bCs/>
                <w:sz w:val="22"/>
                <w:szCs w:val="22"/>
              </w:rPr>
              <w:t>12 horas semanais</w:t>
            </w:r>
          </w:p>
          <w:p w14:paraId="7D47EF20" w14:textId="2F72F5AF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6. Período de desenvolvimento: </w:t>
            </w:r>
          </w:p>
          <w:p w14:paraId="5C51982E" w14:textId="641E7186" w:rsidR="005A7C04" w:rsidRPr="00A5518F" w:rsidRDefault="005A7C04" w:rsidP="004322AD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7. Monitor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A5518F">
              <w:rPr>
                <w:rFonts w:ascii="Arial" w:hAnsi="Arial" w:cs="Arial"/>
                <w:sz w:val="22"/>
                <w:szCs w:val="22"/>
              </w:rPr>
              <w:t>: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7C04" w:rsidRPr="00A5518F" w14:paraId="6E943BC0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4A6" w14:textId="73588E6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II - CRONOGRAMA DE EXECUÇÃO</w:t>
            </w:r>
          </w:p>
        </w:tc>
      </w:tr>
      <w:tr w:rsidR="005A7C04" w:rsidRPr="00A5518F" w14:paraId="5D0473BA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1E7A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2EF8B9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8B935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60497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52928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78C83B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6846F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359AF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C04" w:rsidRPr="00A5518F" w14:paraId="23FF3F98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8A8" w14:textId="77777777" w:rsidR="005A7C04" w:rsidRPr="00A5518F" w:rsidRDefault="005A7C04" w:rsidP="00E62744">
            <w:pPr>
              <w:pStyle w:val="Corpodetexto"/>
              <w:snapToGrid w:val="0"/>
              <w:spacing w:before="57" w:after="57"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III – ASSINATURAS</w:t>
            </w:r>
          </w:p>
        </w:tc>
      </w:tr>
      <w:tr w:rsidR="005A7C04" w:rsidRPr="00A5518F" w14:paraId="5DDF4DCB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44B" w14:textId="77777777" w:rsidR="005A7C04" w:rsidRPr="00A5518F" w:rsidRDefault="005A7C04" w:rsidP="00E627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20F3BF4" w14:textId="77777777" w:rsidR="005A7C04" w:rsidRPr="00A5518F" w:rsidRDefault="005A7C04" w:rsidP="00E627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D7BEE02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666B1FF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CC7535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5D5D474" w14:textId="77777777" w:rsidR="005A7C04" w:rsidRPr="00A5518F" w:rsidRDefault="005A7C04" w:rsidP="00E62744">
            <w:pPr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47442C6C" w14:textId="6C4E1594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                                 Docente-orientador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>(a</w:t>
            </w:r>
            <w:r w:rsidR="007522BA" w:rsidRPr="00A5518F">
              <w:rPr>
                <w:rFonts w:ascii="Arial" w:hAnsi="Arial" w:cs="Arial"/>
                <w:sz w:val="22"/>
                <w:szCs w:val="22"/>
              </w:rPr>
              <w:t>)</w:t>
            </w:r>
            <w:r w:rsidRPr="00A5518F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518F">
              <w:rPr>
                <w:rFonts w:ascii="Arial" w:hAnsi="Arial" w:cs="Arial"/>
                <w:sz w:val="22"/>
                <w:szCs w:val="22"/>
              </w:rPr>
              <w:t>Monitor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>(a)</w:t>
            </w:r>
          </w:p>
          <w:p w14:paraId="1D69139D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322227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91CE95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B774EDD" w14:textId="77777777" w:rsidR="005A7C04" w:rsidRDefault="005A7C0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4A683" w14:textId="77777777" w:rsidR="00AF4BD4" w:rsidRDefault="00AF4BD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AEF450" w14:textId="77777777" w:rsidR="00AF4BD4" w:rsidRPr="00A5518F" w:rsidRDefault="00AF4BD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C04" w:rsidRPr="00A5518F" w14:paraId="6BCC9510" w14:textId="77777777" w:rsidTr="00E62744">
        <w:trPr>
          <w:gridAfter w:val="1"/>
          <w:wAfter w:w="12" w:type="dxa"/>
        </w:trPr>
        <w:tc>
          <w:tcPr>
            <w:tcW w:w="9638" w:type="dxa"/>
          </w:tcPr>
          <w:p w14:paraId="5AB84F71" w14:textId="25E1F957" w:rsidR="005A7C04" w:rsidRPr="00A5518F" w:rsidRDefault="005A7C04" w:rsidP="00E62744">
            <w:pPr>
              <w:snapToGrid w:val="0"/>
              <w:spacing w:line="2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F800C" w14:textId="77777777" w:rsidR="005A7C04" w:rsidRPr="00A5518F" w:rsidRDefault="005A7C04" w:rsidP="005A7C04">
      <w:pPr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          </w:t>
      </w:r>
    </w:p>
    <w:p w14:paraId="1060224E" w14:textId="04F90593" w:rsidR="005A7C04" w:rsidRPr="00A5518F" w:rsidRDefault="005A7C04" w:rsidP="005A7C04">
      <w:pPr>
        <w:pStyle w:val="Legenda1"/>
        <w:spacing w:before="0" w:after="0" w:line="200" w:lineRule="atLeast"/>
        <w:rPr>
          <w:rFonts w:ascii="Arial" w:hAnsi="Arial" w:cs="Arial"/>
          <w:i w:val="0"/>
          <w:iCs w:val="0"/>
          <w:sz w:val="22"/>
          <w:szCs w:val="22"/>
        </w:rPr>
      </w:pPr>
      <w:r w:rsidRPr="00A5518F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</w:p>
    <w:sectPr w:rsidR="005A7C04" w:rsidRPr="00A5518F" w:rsidSect="004B1095">
      <w:headerReference w:type="default" r:id="rId11"/>
      <w:footnotePr>
        <w:pos w:val="beneathText"/>
      </w:footnotePr>
      <w:pgSz w:w="11905" w:h="16836" w:code="9"/>
      <w:pgMar w:top="851" w:right="1134" w:bottom="851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9D3E" w14:textId="77777777" w:rsidR="00D447CA" w:rsidRDefault="00D447CA" w:rsidP="0043617D">
      <w:r>
        <w:separator/>
      </w:r>
    </w:p>
  </w:endnote>
  <w:endnote w:type="continuationSeparator" w:id="0">
    <w:p w14:paraId="21C899F8" w14:textId="77777777" w:rsidR="00D447CA" w:rsidRDefault="00D447CA" w:rsidP="0043617D">
      <w:r>
        <w:continuationSeparator/>
      </w:r>
    </w:p>
  </w:endnote>
  <w:endnote w:type="continuationNotice" w:id="1">
    <w:p w14:paraId="2BFB8043" w14:textId="77777777" w:rsidR="00D447CA" w:rsidRDefault="00D44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A757" w14:textId="77777777" w:rsidR="00D447CA" w:rsidRDefault="00D447CA" w:rsidP="0043617D">
      <w:r>
        <w:separator/>
      </w:r>
    </w:p>
  </w:footnote>
  <w:footnote w:type="continuationSeparator" w:id="0">
    <w:p w14:paraId="1EDB147B" w14:textId="77777777" w:rsidR="00D447CA" w:rsidRDefault="00D447CA" w:rsidP="0043617D">
      <w:r>
        <w:continuationSeparator/>
      </w:r>
    </w:p>
  </w:footnote>
  <w:footnote w:type="continuationNotice" w:id="1">
    <w:p w14:paraId="79B0737E" w14:textId="77777777" w:rsidR="00D447CA" w:rsidRDefault="00D44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52B8"/>
    <w:rsid w:val="0000633E"/>
    <w:rsid w:val="00012004"/>
    <w:rsid w:val="0001356C"/>
    <w:rsid w:val="00013DE0"/>
    <w:rsid w:val="00013E6D"/>
    <w:rsid w:val="00015D4E"/>
    <w:rsid w:val="000169BF"/>
    <w:rsid w:val="00017F20"/>
    <w:rsid w:val="0002217A"/>
    <w:rsid w:val="000238FC"/>
    <w:rsid w:val="00024830"/>
    <w:rsid w:val="00026477"/>
    <w:rsid w:val="00026979"/>
    <w:rsid w:val="0003163A"/>
    <w:rsid w:val="00036222"/>
    <w:rsid w:val="00036925"/>
    <w:rsid w:val="00041774"/>
    <w:rsid w:val="00043F9E"/>
    <w:rsid w:val="000443CD"/>
    <w:rsid w:val="00044671"/>
    <w:rsid w:val="000455C4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7112F"/>
    <w:rsid w:val="000726C3"/>
    <w:rsid w:val="00076893"/>
    <w:rsid w:val="00081D69"/>
    <w:rsid w:val="00083331"/>
    <w:rsid w:val="00090748"/>
    <w:rsid w:val="0009137E"/>
    <w:rsid w:val="00093846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30E0"/>
    <w:rsid w:val="000D3D57"/>
    <w:rsid w:val="000D4D7F"/>
    <w:rsid w:val="000D5601"/>
    <w:rsid w:val="000D7E94"/>
    <w:rsid w:val="000E0E3E"/>
    <w:rsid w:val="000E0EF5"/>
    <w:rsid w:val="000E1B24"/>
    <w:rsid w:val="000E3B99"/>
    <w:rsid w:val="000E5D9D"/>
    <w:rsid w:val="000F05C7"/>
    <w:rsid w:val="000F1C03"/>
    <w:rsid w:val="000F4416"/>
    <w:rsid w:val="000F7C03"/>
    <w:rsid w:val="00100EA9"/>
    <w:rsid w:val="0010151E"/>
    <w:rsid w:val="00101CCB"/>
    <w:rsid w:val="00105DD0"/>
    <w:rsid w:val="00112392"/>
    <w:rsid w:val="0011303D"/>
    <w:rsid w:val="00113322"/>
    <w:rsid w:val="00113DAD"/>
    <w:rsid w:val="00114145"/>
    <w:rsid w:val="0011531E"/>
    <w:rsid w:val="00116519"/>
    <w:rsid w:val="00120C22"/>
    <w:rsid w:val="00124473"/>
    <w:rsid w:val="00130BB3"/>
    <w:rsid w:val="00130CF9"/>
    <w:rsid w:val="001314B0"/>
    <w:rsid w:val="001330BE"/>
    <w:rsid w:val="00136F07"/>
    <w:rsid w:val="00137472"/>
    <w:rsid w:val="0014125A"/>
    <w:rsid w:val="00143832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28F5"/>
    <w:rsid w:val="00172BD6"/>
    <w:rsid w:val="00173A43"/>
    <w:rsid w:val="001744A6"/>
    <w:rsid w:val="00174630"/>
    <w:rsid w:val="00174E08"/>
    <w:rsid w:val="00176E8C"/>
    <w:rsid w:val="00177963"/>
    <w:rsid w:val="00180728"/>
    <w:rsid w:val="001820B5"/>
    <w:rsid w:val="00182AFF"/>
    <w:rsid w:val="00183FEC"/>
    <w:rsid w:val="00185127"/>
    <w:rsid w:val="00185565"/>
    <w:rsid w:val="001856F8"/>
    <w:rsid w:val="00185F94"/>
    <w:rsid w:val="00186A2B"/>
    <w:rsid w:val="0019244C"/>
    <w:rsid w:val="0019535D"/>
    <w:rsid w:val="00195FEB"/>
    <w:rsid w:val="001A3715"/>
    <w:rsid w:val="001A716D"/>
    <w:rsid w:val="001B072B"/>
    <w:rsid w:val="001B0B18"/>
    <w:rsid w:val="001B0EBC"/>
    <w:rsid w:val="001B43B4"/>
    <w:rsid w:val="001B4B49"/>
    <w:rsid w:val="001C5A01"/>
    <w:rsid w:val="001C5B1B"/>
    <w:rsid w:val="001D1B28"/>
    <w:rsid w:val="001D3DFA"/>
    <w:rsid w:val="001D436D"/>
    <w:rsid w:val="001D66B0"/>
    <w:rsid w:val="001E0757"/>
    <w:rsid w:val="001E238F"/>
    <w:rsid w:val="001E70D0"/>
    <w:rsid w:val="001F2479"/>
    <w:rsid w:val="001F51DA"/>
    <w:rsid w:val="00203A19"/>
    <w:rsid w:val="00203F25"/>
    <w:rsid w:val="00204680"/>
    <w:rsid w:val="00205275"/>
    <w:rsid w:val="00206CD4"/>
    <w:rsid w:val="0021017E"/>
    <w:rsid w:val="002113D5"/>
    <w:rsid w:val="00211882"/>
    <w:rsid w:val="00213668"/>
    <w:rsid w:val="0021388D"/>
    <w:rsid w:val="002161D3"/>
    <w:rsid w:val="00220BEA"/>
    <w:rsid w:val="00220DCB"/>
    <w:rsid w:val="002229D4"/>
    <w:rsid w:val="002272DD"/>
    <w:rsid w:val="00227627"/>
    <w:rsid w:val="002322F3"/>
    <w:rsid w:val="00234117"/>
    <w:rsid w:val="002355C3"/>
    <w:rsid w:val="00236E37"/>
    <w:rsid w:val="00236F9D"/>
    <w:rsid w:val="00237318"/>
    <w:rsid w:val="002420F1"/>
    <w:rsid w:val="00244D75"/>
    <w:rsid w:val="00245058"/>
    <w:rsid w:val="00245887"/>
    <w:rsid w:val="002479D7"/>
    <w:rsid w:val="00247F64"/>
    <w:rsid w:val="00253E01"/>
    <w:rsid w:val="002555D2"/>
    <w:rsid w:val="0025613A"/>
    <w:rsid w:val="00256BAC"/>
    <w:rsid w:val="00257686"/>
    <w:rsid w:val="00261198"/>
    <w:rsid w:val="00261A52"/>
    <w:rsid w:val="00262989"/>
    <w:rsid w:val="0026439E"/>
    <w:rsid w:val="00265ABF"/>
    <w:rsid w:val="00270893"/>
    <w:rsid w:val="002726FA"/>
    <w:rsid w:val="00273456"/>
    <w:rsid w:val="00281A35"/>
    <w:rsid w:val="00282BB0"/>
    <w:rsid w:val="00283C20"/>
    <w:rsid w:val="00291E4F"/>
    <w:rsid w:val="00293D91"/>
    <w:rsid w:val="002944C0"/>
    <w:rsid w:val="002952D1"/>
    <w:rsid w:val="00295B81"/>
    <w:rsid w:val="002A0F09"/>
    <w:rsid w:val="002A1087"/>
    <w:rsid w:val="002A1923"/>
    <w:rsid w:val="002A3CFE"/>
    <w:rsid w:val="002A50E7"/>
    <w:rsid w:val="002A5357"/>
    <w:rsid w:val="002B104C"/>
    <w:rsid w:val="002B2CC1"/>
    <w:rsid w:val="002B33E2"/>
    <w:rsid w:val="002C088F"/>
    <w:rsid w:val="002C1451"/>
    <w:rsid w:val="002C1623"/>
    <w:rsid w:val="002C2E64"/>
    <w:rsid w:val="002C3637"/>
    <w:rsid w:val="002C4258"/>
    <w:rsid w:val="002C488C"/>
    <w:rsid w:val="002C5E88"/>
    <w:rsid w:val="002C65B3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55FC"/>
    <w:rsid w:val="002F6637"/>
    <w:rsid w:val="002F6802"/>
    <w:rsid w:val="002F7432"/>
    <w:rsid w:val="00300696"/>
    <w:rsid w:val="00301A54"/>
    <w:rsid w:val="00303377"/>
    <w:rsid w:val="00303575"/>
    <w:rsid w:val="0030797D"/>
    <w:rsid w:val="003116CB"/>
    <w:rsid w:val="003166A7"/>
    <w:rsid w:val="0031718F"/>
    <w:rsid w:val="003214A5"/>
    <w:rsid w:val="00321DDA"/>
    <w:rsid w:val="00322474"/>
    <w:rsid w:val="0032263B"/>
    <w:rsid w:val="003234B7"/>
    <w:rsid w:val="00324404"/>
    <w:rsid w:val="003250DE"/>
    <w:rsid w:val="003263FE"/>
    <w:rsid w:val="00327076"/>
    <w:rsid w:val="00327AD4"/>
    <w:rsid w:val="00330D71"/>
    <w:rsid w:val="00332B32"/>
    <w:rsid w:val="00334A4F"/>
    <w:rsid w:val="0034118F"/>
    <w:rsid w:val="00341E60"/>
    <w:rsid w:val="00342A8C"/>
    <w:rsid w:val="00343F15"/>
    <w:rsid w:val="00345410"/>
    <w:rsid w:val="00345B64"/>
    <w:rsid w:val="00350A71"/>
    <w:rsid w:val="003616A8"/>
    <w:rsid w:val="00365B5E"/>
    <w:rsid w:val="00374897"/>
    <w:rsid w:val="00375F4C"/>
    <w:rsid w:val="00377D95"/>
    <w:rsid w:val="00384E5B"/>
    <w:rsid w:val="003868A9"/>
    <w:rsid w:val="003958E6"/>
    <w:rsid w:val="00395CAC"/>
    <w:rsid w:val="003960C3"/>
    <w:rsid w:val="003967B2"/>
    <w:rsid w:val="003A1261"/>
    <w:rsid w:val="003A1705"/>
    <w:rsid w:val="003A2071"/>
    <w:rsid w:val="003A5C2B"/>
    <w:rsid w:val="003B178E"/>
    <w:rsid w:val="003B26DD"/>
    <w:rsid w:val="003B463B"/>
    <w:rsid w:val="003B6BB5"/>
    <w:rsid w:val="003C0FB7"/>
    <w:rsid w:val="003C13CE"/>
    <w:rsid w:val="003C2126"/>
    <w:rsid w:val="003D3F50"/>
    <w:rsid w:val="003D62E7"/>
    <w:rsid w:val="003E196C"/>
    <w:rsid w:val="003E1BDB"/>
    <w:rsid w:val="003E2F0B"/>
    <w:rsid w:val="003E4644"/>
    <w:rsid w:val="003E705E"/>
    <w:rsid w:val="003F0FA5"/>
    <w:rsid w:val="00401574"/>
    <w:rsid w:val="004041D9"/>
    <w:rsid w:val="004114F6"/>
    <w:rsid w:val="004154C7"/>
    <w:rsid w:val="00416386"/>
    <w:rsid w:val="004177FA"/>
    <w:rsid w:val="00417CC6"/>
    <w:rsid w:val="004232B0"/>
    <w:rsid w:val="00423860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4976"/>
    <w:rsid w:val="0044638B"/>
    <w:rsid w:val="004475E0"/>
    <w:rsid w:val="00451774"/>
    <w:rsid w:val="00456634"/>
    <w:rsid w:val="00461261"/>
    <w:rsid w:val="004643F0"/>
    <w:rsid w:val="004715AB"/>
    <w:rsid w:val="00472371"/>
    <w:rsid w:val="004729D0"/>
    <w:rsid w:val="00474A4B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4B13"/>
    <w:rsid w:val="004B4C48"/>
    <w:rsid w:val="004B57E1"/>
    <w:rsid w:val="004B5F66"/>
    <w:rsid w:val="004C1FC8"/>
    <w:rsid w:val="004C388B"/>
    <w:rsid w:val="004C3A89"/>
    <w:rsid w:val="004C6AB8"/>
    <w:rsid w:val="004D04B1"/>
    <w:rsid w:val="004D1A88"/>
    <w:rsid w:val="004D31D5"/>
    <w:rsid w:val="004E1140"/>
    <w:rsid w:val="004E3858"/>
    <w:rsid w:val="004E57A5"/>
    <w:rsid w:val="004E6000"/>
    <w:rsid w:val="004F03AA"/>
    <w:rsid w:val="004F10DA"/>
    <w:rsid w:val="004F2F0E"/>
    <w:rsid w:val="004F384F"/>
    <w:rsid w:val="004F41B2"/>
    <w:rsid w:val="004F64F9"/>
    <w:rsid w:val="004F6553"/>
    <w:rsid w:val="004F7747"/>
    <w:rsid w:val="0050381F"/>
    <w:rsid w:val="0050481D"/>
    <w:rsid w:val="00506603"/>
    <w:rsid w:val="00507411"/>
    <w:rsid w:val="00507DB2"/>
    <w:rsid w:val="0051070B"/>
    <w:rsid w:val="00510AED"/>
    <w:rsid w:val="00513ED7"/>
    <w:rsid w:val="0051475A"/>
    <w:rsid w:val="0051493F"/>
    <w:rsid w:val="005156B3"/>
    <w:rsid w:val="00517A20"/>
    <w:rsid w:val="00523770"/>
    <w:rsid w:val="00523C2D"/>
    <w:rsid w:val="005250B3"/>
    <w:rsid w:val="005269B8"/>
    <w:rsid w:val="005310CD"/>
    <w:rsid w:val="005320EB"/>
    <w:rsid w:val="005400FE"/>
    <w:rsid w:val="005406D2"/>
    <w:rsid w:val="00541258"/>
    <w:rsid w:val="005413FC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CF1"/>
    <w:rsid w:val="005620BD"/>
    <w:rsid w:val="00565E07"/>
    <w:rsid w:val="005668BB"/>
    <w:rsid w:val="00566BC8"/>
    <w:rsid w:val="00567CC4"/>
    <w:rsid w:val="00572B57"/>
    <w:rsid w:val="00573876"/>
    <w:rsid w:val="005758C6"/>
    <w:rsid w:val="00576515"/>
    <w:rsid w:val="00582CBD"/>
    <w:rsid w:val="00586320"/>
    <w:rsid w:val="005865F8"/>
    <w:rsid w:val="005866AD"/>
    <w:rsid w:val="005875A9"/>
    <w:rsid w:val="00587973"/>
    <w:rsid w:val="00587A62"/>
    <w:rsid w:val="0059184A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6D51"/>
    <w:rsid w:val="005B6FCB"/>
    <w:rsid w:val="005C057B"/>
    <w:rsid w:val="005C3893"/>
    <w:rsid w:val="005C3DB2"/>
    <w:rsid w:val="005C3F9B"/>
    <w:rsid w:val="005C6315"/>
    <w:rsid w:val="005C7AF8"/>
    <w:rsid w:val="005C7F5F"/>
    <w:rsid w:val="005D60FF"/>
    <w:rsid w:val="005E2598"/>
    <w:rsid w:val="005E2BEA"/>
    <w:rsid w:val="005E4F2E"/>
    <w:rsid w:val="005E673F"/>
    <w:rsid w:val="005F05CD"/>
    <w:rsid w:val="005F14F1"/>
    <w:rsid w:val="005F26E5"/>
    <w:rsid w:val="005F3D16"/>
    <w:rsid w:val="005F468E"/>
    <w:rsid w:val="005F7CC9"/>
    <w:rsid w:val="00600519"/>
    <w:rsid w:val="00601C39"/>
    <w:rsid w:val="0060413B"/>
    <w:rsid w:val="0060581E"/>
    <w:rsid w:val="00610705"/>
    <w:rsid w:val="0061165B"/>
    <w:rsid w:val="006126EC"/>
    <w:rsid w:val="0061421A"/>
    <w:rsid w:val="00615E11"/>
    <w:rsid w:val="006165E1"/>
    <w:rsid w:val="00617849"/>
    <w:rsid w:val="00621695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5025D"/>
    <w:rsid w:val="00650D34"/>
    <w:rsid w:val="006516D0"/>
    <w:rsid w:val="00653157"/>
    <w:rsid w:val="00654D6A"/>
    <w:rsid w:val="006576F2"/>
    <w:rsid w:val="0066056D"/>
    <w:rsid w:val="00660A6C"/>
    <w:rsid w:val="00661328"/>
    <w:rsid w:val="00663014"/>
    <w:rsid w:val="006648F0"/>
    <w:rsid w:val="00664A45"/>
    <w:rsid w:val="006666E2"/>
    <w:rsid w:val="00666C61"/>
    <w:rsid w:val="00667A94"/>
    <w:rsid w:val="00670820"/>
    <w:rsid w:val="00670B60"/>
    <w:rsid w:val="0067358B"/>
    <w:rsid w:val="00673959"/>
    <w:rsid w:val="006778B8"/>
    <w:rsid w:val="006814AC"/>
    <w:rsid w:val="006828F7"/>
    <w:rsid w:val="00683C6C"/>
    <w:rsid w:val="0068455A"/>
    <w:rsid w:val="006869F0"/>
    <w:rsid w:val="0068794E"/>
    <w:rsid w:val="00687C3A"/>
    <w:rsid w:val="00687C60"/>
    <w:rsid w:val="006906D4"/>
    <w:rsid w:val="00693282"/>
    <w:rsid w:val="0069427B"/>
    <w:rsid w:val="00694D15"/>
    <w:rsid w:val="0069649F"/>
    <w:rsid w:val="006A4546"/>
    <w:rsid w:val="006A684B"/>
    <w:rsid w:val="006B004E"/>
    <w:rsid w:val="006B05BF"/>
    <w:rsid w:val="006B1DCA"/>
    <w:rsid w:val="006B3B77"/>
    <w:rsid w:val="006B3CA9"/>
    <w:rsid w:val="006B60F0"/>
    <w:rsid w:val="006B7504"/>
    <w:rsid w:val="006C0502"/>
    <w:rsid w:val="006C123F"/>
    <w:rsid w:val="006C4789"/>
    <w:rsid w:val="006C576C"/>
    <w:rsid w:val="006C68BF"/>
    <w:rsid w:val="006C69C1"/>
    <w:rsid w:val="006D6BDC"/>
    <w:rsid w:val="006D6E5D"/>
    <w:rsid w:val="006D6F63"/>
    <w:rsid w:val="006D6F8C"/>
    <w:rsid w:val="006E5A39"/>
    <w:rsid w:val="006E7AC4"/>
    <w:rsid w:val="006F2A10"/>
    <w:rsid w:val="006F2D34"/>
    <w:rsid w:val="006F2D81"/>
    <w:rsid w:val="006F3C38"/>
    <w:rsid w:val="006F3D99"/>
    <w:rsid w:val="006F64A4"/>
    <w:rsid w:val="006F664C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310B"/>
    <w:rsid w:val="00713225"/>
    <w:rsid w:val="0071763B"/>
    <w:rsid w:val="00717CC6"/>
    <w:rsid w:val="00717EF3"/>
    <w:rsid w:val="00720C9E"/>
    <w:rsid w:val="007222D5"/>
    <w:rsid w:val="00734BBA"/>
    <w:rsid w:val="00737001"/>
    <w:rsid w:val="007378D3"/>
    <w:rsid w:val="00737E77"/>
    <w:rsid w:val="00744ED6"/>
    <w:rsid w:val="00746917"/>
    <w:rsid w:val="007503A1"/>
    <w:rsid w:val="0075074E"/>
    <w:rsid w:val="007519DF"/>
    <w:rsid w:val="007522BA"/>
    <w:rsid w:val="0075627F"/>
    <w:rsid w:val="00756629"/>
    <w:rsid w:val="007636B5"/>
    <w:rsid w:val="00763735"/>
    <w:rsid w:val="00763F1E"/>
    <w:rsid w:val="00764D52"/>
    <w:rsid w:val="00764E58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4454"/>
    <w:rsid w:val="007859FE"/>
    <w:rsid w:val="00785D62"/>
    <w:rsid w:val="007903AB"/>
    <w:rsid w:val="007915D0"/>
    <w:rsid w:val="00791938"/>
    <w:rsid w:val="00793EC5"/>
    <w:rsid w:val="00795102"/>
    <w:rsid w:val="00797028"/>
    <w:rsid w:val="007A0680"/>
    <w:rsid w:val="007A1E7E"/>
    <w:rsid w:val="007A2555"/>
    <w:rsid w:val="007A7141"/>
    <w:rsid w:val="007A75B2"/>
    <w:rsid w:val="007B264A"/>
    <w:rsid w:val="007B449C"/>
    <w:rsid w:val="007B4540"/>
    <w:rsid w:val="007B53C1"/>
    <w:rsid w:val="007C0325"/>
    <w:rsid w:val="007C0F9C"/>
    <w:rsid w:val="007C40BF"/>
    <w:rsid w:val="007C627F"/>
    <w:rsid w:val="007C6D72"/>
    <w:rsid w:val="007D2464"/>
    <w:rsid w:val="007D39FF"/>
    <w:rsid w:val="007D4155"/>
    <w:rsid w:val="007D6A38"/>
    <w:rsid w:val="007E2E8A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46A1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42A4E"/>
    <w:rsid w:val="00847249"/>
    <w:rsid w:val="008533BC"/>
    <w:rsid w:val="008567D6"/>
    <w:rsid w:val="00861220"/>
    <w:rsid w:val="00862A7F"/>
    <w:rsid w:val="00863E98"/>
    <w:rsid w:val="008670D1"/>
    <w:rsid w:val="0086723D"/>
    <w:rsid w:val="008675CD"/>
    <w:rsid w:val="00873B3F"/>
    <w:rsid w:val="00873DEA"/>
    <w:rsid w:val="0087469E"/>
    <w:rsid w:val="00876CD4"/>
    <w:rsid w:val="0087782E"/>
    <w:rsid w:val="008810E6"/>
    <w:rsid w:val="00886A14"/>
    <w:rsid w:val="0089058F"/>
    <w:rsid w:val="008915CE"/>
    <w:rsid w:val="00893817"/>
    <w:rsid w:val="00896559"/>
    <w:rsid w:val="0089698D"/>
    <w:rsid w:val="0089759F"/>
    <w:rsid w:val="00897E4B"/>
    <w:rsid w:val="008A0AA6"/>
    <w:rsid w:val="008A1F04"/>
    <w:rsid w:val="008A2207"/>
    <w:rsid w:val="008A584B"/>
    <w:rsid w:val="008B0DF7"/>
    <w:rsid w:val="008B3398"/>
    <w:rsid w:val="008B781F"/>
    <w:rsid w:val="008C09A8"/>
    <w:rsid w:val="008C260B"/>
    <w:rsid w:val="008C3472"/>
    <w:rsid w:val="008D0B9E"/>
    <w:rsid w:val="008D213F"/>
    <w:rsid w:val="008D251F"/>
    <w:rsid w:val="008D2820"/>
    <w:rsid w:val="008D4621"/>
    <w:rsid w:val="008D692C"/>
    <w:rsid w:val="008D69E9"/>
    <w:rsid w:val="008E0AF6"/>
    <w:rsid w:val="008E1261"/>
    <w:rsid w:val="008E1853"/>
    <w:rsid w:val="008E414A"/>
    <w:rsid w:val="008E79ED"/>
    <w:rsid w:val="008F60C9"/>
    <w:rsid w:val="008F7B36"/>
    <w:rsid w:val="009018EB"/>
    <w:rsid w:val="00901B6A"/>
    <w:rsid w:val="00903B1A"/>
    <w:rsid w:val="00906033"/>
    <w:rsid w:val="00906106"/>
    <w:rsid w:val="009133C0"/>
    <w:rsid w:val="0091464F"/>
    <w:rsid w:val="0091549C"/>
    <w:rsid w:val="009162BB"/>
    <w:rsid w:val="0091666F"/>
    <w:rsid w:val="00916A3F"/>
    <w:rsid w:val="009174F1"/>
    <w:rsid w:val="009203BC"/>
    <w:rsid w:val="00924980"/>
    <w:rsid w:val="00924BE8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1666"/>
    <w:rsid w:val="00941CB1"/>
    <w:rsid w:val="009420E3"/>
    <w:rsid w:val="00942608"/>
    <w:rsid w:val="00946275"/>
    <w:rsid w:val="00947670"/>
    <w:rsid w:val="00947EAF"/>
    <w:rsid w:val="00950ADA"/>
    <w:rsid w:val="00951522"/>
    <w:rsid w:val="0095194D"/>
    <w:rsid w:val="0095354F"/>
    <w:rsid w:val="009540A7"/>
    <w:rsid w:val="00961E39"/>
    <w:rsid w:val="009638F0"/>
    <w:rsid w:val="00963975"/>
    <w:rsid w:val="009643FC"/>
    <w:rsid w:val="00967B1C"/>
    <w:rsid w:val="00972640"/>
    <w:rsid w:val="00972C93"/>
    <w:rsid w:val="0097386A"/>
    <w:rsid w:val="00973B65"/>
    <w:rsid w:val="00975DF7"/>
    <w:rsid w:val="009830EB"/>
    <w:rsid w:val="00987431"/>
    <w:rsid w:val="00990C4D"/>
    <w:rsid w:val="00991520"/>
    <w:rsid w:val="0099373C"/>
    <w:rsid w:val="0099397D"/>
    <w:rsid w:val="00994C25"/>
    <w:rsid w:val="00994F9F"/>
    <w:rsid w:val="009954D2"/>
    <w:rsid w:val="00996A7E"/>
    <w:rsid w:val="0099701D"/>
    <w:rsid w:val="009A01BB"/>
    <w:rsid w:val="009A259C"/>
    <w:rsid w:val="009A3B45"/>
    <w:rsid w:val="009B0CF4"/>
    <w:rsid w:val="009B0F03"/>
    <w:rsid w:val="009B237B"/>
    <w:rsid w:val="009B3432"/>
    <w:rsid w:val="009B41B2"/>
    <w:rsid w:val="009B510A"/>
    <w:rsid w:val="009B5808"/>
    <w:rsid w:val="009B5943"/>
    <w:rsid w:val="009B6C54"/>
    <w:rsid w:val="009C0B26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6B1D"/>
    <w:rsid w:val="009E79C1"/>
    <w:rsid w:val="009F492C"/>
    <w:rsid w:val="009F7E48"/>
    <w:rsid w:val="00A00403"/>
    <w:rsid w:val="00A023F8"/>
    <w:rsid w:val="00A0411D"/>
    <w:rsid w:val="00A0526D"/>
    <w:rsid w:val="00A107A6"/>
    <w:rsid w:val="00A120E3"/>
    <w:rsid w:val="00A124D8"/>
    <w:rsid w:val="00A16469"/>
    <w:rsid w:val="00A21F21"/>
    <w:rsid w:val="00A22871"/>
    <w:rsid w:val="00A22B83"/>
    <w:rsid w:val="00A24C5F"/>
    <w:rsid w:val="00A25E73"/>
    <w:rsid w:val="00A27AD6"/>
    <w:rsid w:val="00A27F9F"/>
    <w:rsid w:val="00A30A8C"/>
    <w:rsid w:val="00A3237B"/>
    <w:rsid w:val="00A32AC7"/>
    <w:rsid w:val="00A36B53"/>
    <w:rsid w:val="00A3704E"/>
    <w:rsid w:val="00A41899"/>
    <w:rsid w:val="00A437A3"/>
    <w:rsid w:val="00A45E8C"/>
    <w:rsid w:val="00A47F98"/>
    <w:rsid w:val="00A5518F"/>
    <w:rsid w:val="00A607E4"/>
    <w:rsid w:val="00A613FE"/>
    <w:rsid w:val="00A61560"/>
    <w:rsid w:val="00A615B2"/>
    <w:rsid w:val="00A61864"/>
    <w:rsid w:val="00A61E56"/>
    <w:rsid w:val="00A62898"/>
    <w:rsid w:val="00A64E98"/>
    <w:rsid w:val="00A6596F"/>
    <w:rsid w:val="00A71F49"/>
    <w:rsid w:val="00A73CDE"/>
    <w:rsid w:val="00A74C4E"/>
    <w:rsid w:val="00A762AC"/>
    <w:rsid w:val="00A76B97"/>
    <w:rsid w:val="00A77F37"/>
    <w:rsid w:val="00A838C9"/>
    <w:rsid w:val="00A85C0D"/>
    <w:rsid w:val="00A86334"/>
    <w:rsid w:val="00A879AF"/>
    <w:rsid w:val="00A87E22"/>
    <w:rsid w:val="00A87F46"/>
    <w:rsid w:val="00A9123E"/>
    <w:rsid w:val="00A91F85"/>
    <w:rsid w:val="00A92981"/>
    <w:rsid w:val="00A957DB"/>
    <w:rsid w:val="00A962A7"/>
    <w:rsid w:val="00A97CE4"/>
    <w:rsid w:val="00AA11A9"/>
    <w:rsid w:val="00AA402A"/>
    <w:rsid w:val="00AA6E27"/>
    <w:rsid w:val="00AA6FD8"/>
    <w:rsid w:val="00AB557E"/>
    <w:rsid w:val="00AB5952"/>
    <w:rsid w:val="00AB5D68"/>
    <w:rsid w:val="00AC1DC7"/>
    <w:rsid w:val="00AC5B58"/>
    <w:rsid w:val="00AC63E6"/>
    <w:rsid w:val="00AD0808"/>
    <w:rsid w:val="00AD146E"/>
    <w:rsid w:val="00AD2653"/>
    <w:rsid w:val="00AD2DAC"/>
    <w:rsid w:val="00AD3FE9"/>
    <w:rsid w:val="00AD46B2"/>
    <w:rsid w:val="00AD730B"/>
    <w:rsid w:val="00AE1B80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74EC"/>
    <w:rsid w:val="00B155E0"/>
    <w:rsid w:val="00B15F0F"/>
    <w:rsid w:val="00B20124"/>
    <w:rsid w:val="00B207E1"/>
    <w:rsid w:val="00B224DC"/>
    <w:rsid w:val="00B22693"/>
    <w:rsid w:val="00B2361F"/>
    <w:rsid w:val="00B25239"/>
    <w:rsid w:val="00B25562"/>
    <w:rsid w:val="00B31935"/>
    <w:rsid w:val="00B31D41"/>
    <w:rsid w:val="00B32C7C"/>
    <w:rsid w:val="00B33EDC"/>
    <w:rsid w:val="00B348FE"/>
    <w:rsid w:val="00B42313"/>
    <w:rsid w:val="00B427C9"/>
    <w:rsid w:val="00B42BFD"/>
    <w:rsid w:val="00B42D62"/>
    <w:rsid w:val="00B4357E"/>
    <w:rsid w:val="00B43872"/>
    <w:rsid w:val="00B47EF4"/>
    <w:rsid w:val="00B50BDB"/>
    <w:rsid w:val="00B5429A"/>
    <w:rsid w:val="00B5432F"/>
    <w:rsid w:val="00B55A68"/>
    <w:rsid w:val="00B56E3F"/>
    <w:rsid w:val="00B62B6E"/>
    <w:rsid w:val="00B636C3"/>
    <w:rsid w:val="00B63D60"/>
    <w:rsid w:val="00B65DE9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CBE"/>
    <w:rsid w:val="00BB1918"/>
    <w:rsid w:val="00BB1E21"/>
    <w:rsid w:val="00BB266D"/>
    <w:rsid w:val="00BB2921"/>
    <w:rsid w:val="00BB2F9A"/>
    <w:rsid w:val="00BB4184"/>
    <w:rsid w:val="00BB43DA"/>
    <w:rsid w:val="00BB4B5E"/>
    <w:rsid w:val="00BC41FA"/>
    <w:rsid w:val="00BC541E"/>
    <w:rsid w:val="00BC5DC6"/>
    <w:rsid w:val="00BC7AC4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431A"/>
    <w:rsid w:val="00BE5253"/>
    <w:rsid w:val="00BE59C5"/>
    <w:rsid w:val="00BF1AD8"/>
    <w:rsid w:val="00BF3454"/>
    <w:rsid w:val="00BF595E"/>
    <w:rsid w:val="00BF64DB"/>
    <w:rsid w:val="00BF7BC9"/>
    <w:rsid w:val="00C00878"/>
    <w:rsid w:val="00C0403A"/>
    <w:rsid w:val="00C049C3"/>
    <w:rsid w:val="00C111B2"/>
    <w:rsid w:val="00C11824"/>
    <w:rsid w:val="00C13BFA"/>
    <w:rsid w:val="00C141F8"/>
    <w:rsid w:val="00C16FA3"/>
    <w:rsid w:val="00C25F73"/>
    <w:rsid w:val="00C26B0D"/>
    <w:rsid w:val="00C27268"/>
    <w:rsid w:val="00C27BBC"/>
    <w:rsid w:val="00C30FDC"/>
    <w:rsid w:val="00C310EC"/>
    <w:rsid w:val="00C35102"/>
    <w:rsid w:val="00C376ED"/>
    <w:rsid w:val="00C37FFB"/>
    <w:rsid w:val="00C41AEC"/>
    <w:rsid w:val="00C426FA"/>
    <w:rsid w:val="00C43953"/>
    <w:rsid w:val="00C43D3B"/>
    <w:rsid w:val="00C50C28"/>
    <w:rsid w:val="00C5225B"/>
    <w:rsid w:val="00C6142A"/>
    <w:rsid w:val="00C632F0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2CEC"/>
    <w:rsid w:val="00CA42BD"/>
    <w:rsid w:val="00CA6B80"/>
    <w:rsid w:val="00CA6FEE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7679"/>
    <w:rsid w:val="00CE0B6D"/>
    <w:rsid w:val="00CE366D"/>
    <w:rsid w:val="00CE43C5"/>
    <w:rsid w:val="00CE6397"/>
    <w:rsid w:val="00CF074F"/>
    <w:rsid w:val="00CF0BFD"/>
    <w:rsid w:val="00CF2154"/>
    <w:rsid w:val="00CF7154"/>
    <w:rsid w:val="00D00E91"/>
    <w:rsid w:val="00D00EAB"/>
    <w:rsid w:val="00D0136A"/>
    <w:rsid w:val="00D0346E"/>
    <w:rsid w:val="00D03BF2"/>
    <w:rsid w:val="00D03E31"/>
    <w:rsid w:val="00D04BAC"/>
    <w:rsid w:val="00D07B41"/>
    <w:rsid w:val="00D07D4E"/>
    <w:rsid w:val="00D1134A"/>
    <w:rsid w:val="00D1322A"/>
    <w:rsid w:val="00D139CA"/>
    <w:rsid w:val="00D1488D"/>
    <w:rsid w:val="00D15632"/>
    <w:rsid w:val="00D21246"/>
    <w:rsid w:val="00D25231"/>
    <w:rsid w:val="00D25922"/>
    <w:rsid w:val="00D27ABD"/>
    <w:rsid w:val="00D27C65"/>
    <w:rsid w:val="00D30F03"/>
    <w:rsid w:val="00D3399A"/>
    <w:rsid w:val="00D34F89"/>
    <w:rsid w:val="00D35080"/>
    <w:rsid w:val="00D35E62"/>
    <w:rsid w:val="00D37DB4"/>
    <w:rsid w:val="00D447CA"/>
    <w:rsid w:val="00D44AF1"/>
    <w:rsid w:val="00D46760"/>
    <w:rsid w:val="00D46D47"/>
    <w:rsid w:val="00D470BA"/>
    <w:rsid w:val="00D5085E"/>
    <w:rsid w:val="00D540E5"/>
    <w:rsid w:val="00D54A8C"/>
    <w:rsid w:val="00D54B37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3952"/>
    <w:rsid w:val="00D85D95"/>
    <w:rsid w:val="00D867C3"/>
    <w:rsid w:val="00D925A9"/>
    <w:rsid w:val="00D95D2A"/>
    <w:rsid w:val="00D973B3"/>
    <w:rsid w:val="00D9796D"/>
    <w:rsid w:val="00DA2CB0"/>
    <w:rsid w:val="00DA2FEB"/>
    <w:rsid w:val="00DA30EE"/>
    <w:rsid w:val="00DA4B88"/>
    <w:rsid w:val="00DA540A"/>
    <w:rsid w:val="00DA63DE"/>
    <w:rsid w:val="00DA6CDE"/>
    <w:rsid w:val="00DB0DA0"/>
    <w:rsid w:val="00DB1E22"/>
    <w:rsid w:val="00DB7202"/>
    <w:rsid w:val="00DC0D06"/>
    <w:rsid w:val="00DC14C0"/>
    <w:rsid w:val="00DC310A"/>
    <w:rsid w:val="00DC5F10"/>
    <w:rsid w:val="00DD0DF0"/>
    <w:rsid w:val="00DD1BC0"/>
    <w:rsid w:val="00DE5EC3"/>
    <w:rsid w:val="00DE70EB"/>
    <w:rsid w:val="00DF1986"/>
    <w:rsid w:val="00E01288"/>
    <w:rsid w:val="00E03265"/>
    <w:rsid w:val="00E03A74"/>
    <w:rsid w:val="00E03BB9"/>
    <w:rsid w:val="00E06C71"/>
    <w:rsid w:val="00E1034C"/>
    <w:rsid w:val="00E12DD4"/>
    <w:rsid w:val="00E1375D"/>
    <w:rsid w:val="00E13A6F"/>
    <w:rsid w:val="00E14972"/>
    <w:rsid w:val="00E17FD3"/>
    <w:rsid w:val="00E212DB"/>
    <w:rsid w:val="00E2142D"/>
    <w:rsid w:val="00E2359B"/>
    <w:rsid w:val="00E26E60"/>
    <w:rsid w:val="00E31358"/>
    <w:rsid w:val="00E31BE2"/>
    <w:rsid w:val="00E31D28"/>
    <w:rsid w:val="00E35D6F"/>
    <w:rsid w:val="00E364C4"/>
    <w:rsid w:val="00E36B9E"/>
    <w:rsid w:val="00E4217B"/>
    <w:rsid w:val="00E43F34"/>
    <w:rsid w:val="00E466A4"/>
    <w:rsid w:val="00E46944"/>
    <w:rsid w:val="00E501BC"/>
    <w:rsid w:val="00E52168"/>
    <w:rsid w:val="00E526C0"/>
    <w:rsid w:val="00E534A4"/>
    <w:rsid w:val="00E54DAE"/>
    <w:rsid w:val="00E5747C"/>
    <w:rsid w:val="00E606DC"/>
    <w:rsid w:val="00E62744"/>
    <w:rsid w:val="00E65184"/>
    <w:rsid w:val="00E657C9"/>
    <w:rsid w:val="00E7002F"/>
    <w:rsid w:val="00E74E51"/>
    <w:rsid w:val="00E75167"/>
    <w:rsid w:val="00E773B8"/>
    <w:rsid w:val="00E77C36"/>
    <w:rsid w:val="00E835BD"/>
    <w:rsid w:val="00E83D72"/>
    <w:rsid w:val="00E85011"/>
    <w:rsid w:val="00E859AB"/>
    <w:rsid w:val="00E875F9"/>
    <w:rsid w:val="00E905D0"/>
    <w:rsid w:val="00E9118C"/>
    <w:rsid w:val="00E922D0"/>
    <w:rsid w:val="00E970A7"/>
    <w:rsid w:val="00EA0056"/>
    <w:rsid w:val="00EA3BC9"/>
    <w:rsid w:val="00EA3EA8"/>
    <w:rsid w:val="00EA6D99"/>
    <w:rsid w:val="00EA70BB"/>
    <w:rsid w:val="00EA75B6"/>
    <w:rsid w:val="00EC0D21"/>
    <w:rsid w:val="00EC5776"/>
    <w:rsid w:val="00EC5F25"/>
    <w:rsid w:val="00EC6590"/>
    <w:rsid w:val="00EC76CA"/>
    <w:rsid w:val="00ED099C"/>
    <w:rsid w:val="00ED113C"/>
    <w:rsid w:val="00ED7A30"/>
    <w:rsid w:val="00EE1DD1"/>
    <w:rsid w:val="00EE4E90"/>
    <w:rsid w:val="00EE5DBF"/>
    <w:rsid w:val="00EF4605"/>
    <w:rsid w:val="00EF629D"/>
    <w:rsid w:val="00F00A64"/>
    <w:rsid w:val="00F05313"/>
    <w:rsid w:val="00F06DA2"/>
    <w:rsid w:val="00F06F14"/>
    <w:rsid w:val="00F10F58"/>
    <w:rsid w:val="00F12AB9"/>
    <w:rsid w:val="00F145DB"/>
    <w:rsid w:val="00F15FA8"/>
    <w:rsid w:val="00F16D1A"/>
    <w:rsid w:val="00F231F6"/>
    <w:rsid w:val="00F23297"/>
    <w:rsid w:val="00F246A2"/>
    <w:rsid w:val="00F250F7"/>
    <w:rsid w:val="00F32501"/>
    <w:rsid w:val="00F328C8"/>
    <w:rsid w:val="00F32CFF"/>
    <w:rsid w:val="00F333E1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74"/>
    <w:rsid w:val="00F55DBC"/>
    <w:rsid w:val="00F56C60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744D7"/>
    <w:rsid w:val="00F74CE3"/>
    <w:rsid w:val="00F76DAA"/>
    <w:rsid w:val="00F800F9"/>
    <w:rsid w:val="00F83F21"/>
    <w:rsid w:val="00F84FB5"/>
    <w:rsid w:val="00F85539"/>
    <w:rsid w:val="00F85FCE"/>
    <w:rsid w:val="00F91E77"/>
    <w:rsid w:val="00F93C62"/>
    <w:rsid w:val="00F94F7A"/>
    <w:rsid w:val="00F957E7"/>
    <w:rsid w:val="00F9654A"/>
    <w:rsid w:val="00FA045A"/>
    <w:rsid w:val="00FB0AD4"/>
    <w:rsid w:val="00FB0C97"/>
    <w:rsid w:val="00FB2667"/>
    <w:rsid w:val="00FB2DA1"/>
    <w:rsid w:val="00FB5E5F"/>
    <w:rsid w:val="00FB6D01"/>
    <w:rsid w:val="00FB7479"/>
    <w:rsid w:val="00FB7D90"/>
    <w:rsid w:val="00FB7DBA"/>
    <w:rsid w:val="00FC10BF"/>
    <w:rsid w:val="00FC29D3"/>
    <w:rsid w:val="00FC5EAF"/>
    <w:rsid w:val="00FD0C86"/>
    <w:rsid w:val="00FD32D7"/>
    <w:rsid w:val="00FD4E1D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6095"/>
    <w:rsid w:val="00FE6694"/>
    <w:rsid w:val="00FE68E0"/>
    <w:rsid w:val="00FE6E65"/>
    <w:rsid w:val="00FE7997"/>
    <w:rsid w:val="00FF0397"/>
    <w:rsid w:val="00FF0C2E"/>
    <w:rsid w:val="00FF16AC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7ED27182-4DD7-4958-B8D1-C6655C6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5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BAC8E6FC-B5C3-4702-B62E-C1A646EF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589</CharactersWithSpaces>
  <SharedDoc>false</SharedDoc>
  <HLinks>
    <vt:vector size="18" baseType="variant"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4</cp:revision>
  <cp:lastPrinted>2024-06-28T14:51:00Z</cp:lastPrinted>
  <dcterms:created xsi:type="dcterms:W3CDTF">2024-06-28T16:53:00Z</dcterms:created>
  <dcterms:modified xsi:type="dcterms:W3CDTF">2025-02-05T20:08:00Z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