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1D1F3" w14:textId="1DA76ACD" w:rsidR="00CE366D" w:rsidRPr="006B3B77" w:rsidRDefault="006B3B77" w:rsidP="006B3B77">
      <w:pPr>
        <w:spacing w:line="200" w:lineRule="atLeast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4D073E62" wp14:editId="22963AE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18147" cy="1696187"/>
            <wp:effectExtent l="0" t="0" r="0" b="0"/>
            <wp:wrapSquare wrapText="bothSides"/>
            <wp:docPr id="1519842976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78522" name="Imagem 1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5" b="37519"/>
                    <a:stretch/>
                  </pic:blipFill>
                  <pic:spPr bwMode="auto">
                    <a:xfrm>
                      <a:off x="0" y="0"/>
                      <a:ext cx="6118147" cy="169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E187F83" w14:textId="6C9B289C" w:rsidR="005A7C04" w:rsidRPr="00A5518F" w:rsidRDefault="005A7C04" w:rsidP="005A7C04">
      <w:pPr>
        <w:spacing w:line="200" w:lineRule="atLeast"/>
        <w:ind w:left="17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A5518F">
        <w:rPr>
          <w:rFonts w:ascii="Arial" w:hAnsi="Arial" w:cs="Arial"/>
          <w:b/>
          <w:bCs/>
          <w:sz w:val="22"/>
          <w:szCs w:val="22"/>
          <w:lang w:eastAsia="ar-SA"/>
        </w:rPr>
        <w:t>PRÓ-REITORIA DE GRADUAÇÃO</w:t>
      </w:r>
    </w:p>
    <w:p w14:paraId="1CE09969" w14:textId="77777777" w:rsidR="005A7C04" w:rsidRPr="00A5518F" w:rsidRDefault="005A7C04" w:rsidP="005A7C04">
      <w:pPr>
        <w:pStyle w:val="Ttulo"/>
        <w:spacing w:line="200" w:lineRule="atLeast"/>
        <w:rPr>
          <w:rFonts w:ascii="Arial" w:hAnsi="Arial" w:cs="Arial"/>
          <w:sz w:val="22"/>
          <w:szCs w:val="22"/>
          <w:lang w:eastAsia="ar-SA"/>
        </w:rPr>
      </w:pPr>
      <w:r w:rsidRPr="00A5518F">
        <w:rPr>
          <w:rFonts w:ascii="Arial" w:hAnsi="Arial" w:cs="Arial"/>
          <w:sz w:val="22"/>
          <w:szCs w:val="22"/>
          <w:lang w:eastAsia="ar-SA"/>
        </w:rPr>
        <w:t>DIRETORIA DE ENSINO</w:t>
      </w:r>
    </w:p>
    <w:p w14:paraId="4FD9D3BF" w14:textId="0EA86A5F" w:rsidR="00826E99" w:rsidRPr="00A5518F" w:rsidRDefault="00661328" w:rsidP="005A7C04">
      <w:pPr>
        <w:spacing w:line="200" w:lineRule="atLeast"/>
        <w:ind w:left="17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61328">
        <w:rPr>
          <w:rFonts w:ascii="Arial" w:eastAsia="Times New Roman" w:hAnsi="Arial" w:cs="Arial"/>
          <w:b/>
          <w:sz w:val="22"/>
          <w:szCs w:val="22"/>
          <w:lang w:eastAsia="ar-SA" w:bidi="ar-SA"/>
        </w:rPr>
        <w:t>COMISSÃO UNIVERSIDADE PARA OS POVOS INDÍGENAS -</w:t>
      </w: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 xml:space="preserve"> </w:t>
      </w:r>
      <w:r w:rsidRPr="00661328">
        <w:rPr>
          <w:rFonts w:ascii="Arial" w:eastAsia="Times New Roman" w:hAnsi="Arial" w:cs="Arial"/>
          <w:b/>
          <w:sz w:val="22"/>
          <w:szCs w:val="22"/>
          <w:lang w:eastAsia="ar-SA" w:bidi="ar-SA"/>
        </w:rPr>
        <w:t>CUIA</w:t>
      </w:r>
    </w:p>
    <w:p w14:paraId="2C214A86" w14:textId="77777777" w:rsidR="005A7C04" w:rsidRPr="00A5518F" w:rsidRDefault="005A7C04" w:rsidP="005A7C04">
      <w:pPr>
        <w:spacing w:line="200" w:lineRule="atLeast"/>
        <w:rPr>
          <w:rFonts w:ascii="Arial" w:hAnsi="Arial" w:cs="Arial"/>
          <w:sz w:val="22"/>
          <w:szCs w:val="22"/>
        </w:rPr>
      </w:pPr>
    </w:p>
    <w:p w14:paraId="1434B9E5" w14:textId="77777777" w:rsidR="005A7C04" w:rsidRPr="00A5518F" w:rsidRDefault="005A7C04" w:rsidP="005A7C04">
      <w:pPr>
        <w:spacing w:line="200" w:lineRule="atLeast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A5518F">
        <w:rPr>
          <w:rFonts w:ascii="Arial" w:hAnsi="Arial" w:cs="Arial"/>
          <w:b/>
          <w:bCs/>
          <w:sz w:val="22"/>
          <w:szCs w:val="22"/>
        </w:rPr>
        <w:t>FORMULÁRIO 01*</w:t>
      </w:r>
    </w:p>
    <w:p w14:paraId="45CC370B" w14:textId="77777777" w:rsidR="005A7C04" w:rsidRPr="00A5518F" w:rsidRDefault="005A7C04" w:rsidP="005A7C04">
      <w:pPr>
        <w:spacing w:line="200" w:lineRule="atLeast"/>
        <w:jc w:val="center"/>
        <w:rPr>
          <w:rFonts w:ascii="Arial" w:hAnsi="Arial" w:cs="Arial"/>
          <w:b/>
          <w:bCs/>
          <w:sz w:val="22"/>
          <w:szCs w:val="22"/>
        </w:rPr>
      </w:pPr>
    </w:p>
    <w:p w14:paraId="46688B52" w14:textId="77777777" w:rsidR="005A7C04" w:rsidRPr="00A5518F" w:rsidRDefault="005A7C04" w:rsidP="00886A14">
      <w:pPr>
        <w:pStyle w:val="Ttulo6"/>
        <w:numPr>
          <w:ilvl w:val="5"/>
          <w:numId w:val="2"/>
        </w:num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" w:hAnsi="Arial" w:cs="Arial"/>
          <w:sz w:val="22"/>
          <w:szCs w:val="22"/>
        </w:rPr>
      </w:pPr>
      <w:r w:rsidRPr="00A5518F">
        <w:rPr>
          <w:rFonts w:ascii="Arial" w:hAnsi="Arial" w:cs="Arial"/>
          <w:sz w:val="22"/>
          <w:szCs w:val="22"/>
        </w:rPr>
        <w:t>PROPOSTA DE SOLICITAÇÃO DE BOLSA DE MONITORIA</w:t>
      </w:r>
    </w:p>
    <w:p w14:paraId="33B598F7" w14:textId="77777777" w:rsidR="005A7C04" w:rsidRPr="00A5518F" w:rsidRDefault="005A7C04" w:rsidP="005A7C04">
      <w:pPr>
        <w:pBdr>
          <w:top w:val="single" w:sz="8" w:space="1" w:color="FFFFFF"/>
          <w:left w:val="single" w:sz="8" w:space="4" w:color="FFFFFF"/>
          <w:bottom w:val="single" w:sz="8" w:space="1" w:color="FFFFFF"/>
          <w:right w:val="single" w:sz="8" w:space="5" w:color="FFFFFF"/>
        </w:pBdr>
        <w:spacing w:line="200" w:lineRule="atLeast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  <w:gridCol w:w="12"/>
      </w:tblGrid>
      <w:tr w:rsidR="005A7C04" w:rsidRPr="00A5518F" w14:paraId="7225BE63" w14:textId="77777777" w:rsidTr="00E62744">
        <w:tc>
          <w:tcPr>
            <w:tcW w:w="96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9FCD8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BLOCO I – IDENTIFICAÇÃO</w:t>
            </w:r>
          </w:p>
        </w:tc>
      </w:tr>
      <w:tr w:rsidR="005A7C04" w:rsidRPr="00A5518F" w14:paraId="4147F461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05C697" w14:textId="75EA0FF4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1.Docente-orientador</w:t>
            </w:r>
            <w:r w:rsidR="008D251F" w:rsidRPr="00A5518F">
              <w:rPr>
                <w:rFonts w:ascii="Arial" w:hAnsi="Arial" w:cs="Arial"/>
                <w:sz w:val="22"/>
                <w:szCs w:val="22"/>
              </w:rPr>
              <w:t>(a)</w:t>
            </w:r>
            <w:r w:rsidRPr="00A5518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1A0549D" w14:textId="77777777" w:rsidR="005A7C04" w:rsidRPr="00A5518F" w:rsidRDefault="005A7C04" w:rsidP="00E62744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 xml:space="preserve">2.Curso: </w:t>
            </w:r>
          </w:p>
          <w:p w14:paraId="0EDAE900" w14:textId="77777777" w:rsidR="005A7C04" w:rsidRPr="00A5518F" w:rsidRDefault="005A7C04" w:rsidP="00E62744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3.Centro:</w:t>
            </w:r>
          </w:p>
          <w:p w14:paraId="7F294FEE" w14:textId="77777777" w:rsidR="005A7C04" w:rsidRPr="00A5518F" w:rsidRDefault="005A7C04" w:rsidP="00E62744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4.Campus:</w:t>
            </w:r>
          </w:p>
          <w:p w14:paraId="6EEC60BC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 xml:space="preserve">5. Carga horária semanal: </w:t>
            </w:r>
            <w:r w:rsidRPr="00A5518F">
              <w:rPr>
                <w:rFonts w:ascii="Arial" w:hAnsi="Arial" w:cs="Arial"/>
                <w:b/>
                <w:bCs/>
                <w:sz w:val="22"/>
                <w:szCs w:val="22"/>
              </w:rPr>
              <w:t>12 horas semanais</w:t>
            </w:r>
          </w:p>
          <w:p w14:paraId="7D47EF20" w14:textId="2F72F5AF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 xml:space="preserve">6. Período de desenvolvimento: </w:t>
            </w:r>
          </w:p>
          <w:p w14:paraId="5C51982E" w14:textId="641E7186" w:rsidR="005A7C04" w:rsidRPr="00A5518F" w:rsidRDefault="005A7C04" w:rsidP="004322AD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7. Monitor</w:t>
            </w:r>
            <w:r w:rsidR="00D25231" w:rsidRPr="00A5518F">
              <w:rPr>
                <w:rFonts w:ascii="Arial" w:hAnsi="Arial" w:cs="Arial"/>
                <w:sz w:val="22"/>
                <w:szCs w:val="22"/>
              </w:rPr>
              <w:t xml:space="preserve"> (a)</w:t>
            </w:r>
            <w:r w:rsidRPr="00A5518F">
              <w:rPr>
                <w:rFonts w:ascii="Arial" w:hAnsi="Arial" w:cs="Arial"/>
                <w:sz w:val="22"/>
                <w:szCs w:val="22"/>
              </w:rPr>
              <w:t>:</w:t>
            </w:r>
            <w:r w:rsidR="00D25231" w:rsidRPr="00A551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A7C04" w:rsidRPr="00A5518F" w14:paraId="6E943BC0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6F4A6" w14:textId="73588E6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BLOCO II - CRONOGRAMA DE EXECUÇÃO</w:t>
            </w:r>
          </w:p>
        </w:tc>
      </w:tr>
      <w:tr w:rsidR="005A7C04" w:rsidRPr="00A5518F" w14:paraId="5D0473BA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51E7A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2EF8B9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08B935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B60497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352928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78C83B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A6846F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3359AF" w14:textId="77777777" w:rsidR="005A7C04" w:rsidRPr="00A5518F" w:rsidRDefault="005A7C04" w:rsidP="00E62744">
            <w:pPr>
              <w:snapToGrid w:val="0"/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C04" w:rsidRPr="00A5518F" w14:paraId="23FF3F98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888A8" w14:textId="77777777" w:rsidR="005A7C04" w:rsidRPr="00A5518F" w:rsidRDefault="005A7C04" w:rsidP="00E62744">
            <w:pPr>
              <w:pStyle w:val="Corpodetexto"/>
              <w:snapToGrid w:val="0"/>
              <w:spacing w:before="57" w:after="57" w:line="200" w:lineRule="atLeast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>BLOCO III – ASSINATURAS</w:t>
            </w:r>
          </w:p>
        </w:tc>
      </w:tr>
      <w:tr w:rsidR="005A7C04" w:rsidRPr="00A5518F" w14:paraId="5DDF4DCB" w14:textId="77777777" w:rsidTr="00E62744">
        <w:tc>
          <w:tcPr>
            <w:tcW w:w="965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7644B" w14:textId="77777777" w:rsidR="005A7C04" w:rsidRPr="00A5518F" w:rsidRDefault="005A7C04" w:rsidP="00E627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720F3BF4" w14:textId="77777777" w:rsidR="005A7C04" w:rsidRPr="00A5518F" w:rsidRDefault="005A7C04" w:rsidP="00E62744">
            <w:pPr>
              <w:snapToGrid w:val="0"/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D7BEE02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666B1FF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4CC7535C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5D5D474" w14:textId="77777777" w:rsidR="005A7C04" w:rsidRPr="00A5518F" w:rsidRDefault="005A7C04" w:rsidP="00E62744">
            <w:pPr>
              <w:spacing w:line="20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 xml:space="preserve">  __________________________        ___________________________</w:t>
            </w:r>
          </w:p>
          <w:p w14:paraId="47442C6C" w14:textId="6C4E1594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 xml:space="preserve">                                 Docente-orientador</w:t>
            </w:r>
            <w:r w:rsidR="00D25231" w:rsidRPr="00A5518F">
              <w:rPr>
                <w:rFonts w:ascii="Arial" w:hAnsi="Arial" w:cs="Arial"/>
                <w:sz w:val="22"/>
                <w:szCs w:val="22"/>
              </w:rPr>
              <w:t>(</w:t>
            </w:r>
            <w:proofErr w:type="gramStart"/>
            <w:r w:rsidR="00D25231" w:rsidRPr="00A5518F">
              <w:rPr>
                <w:rFonts w:ascii="Arial" w:hAnsi="Arial" w:cs="Arial"/>
                <w:sz w:val="22"/>
                <w:szCs w:val="22"/>
              </w:rPr>
              <w:t>a</w:t>
            </w:r>
            <w:r w:rsidR="007522BA" w:rsidRPr="00A5518F">
              <w:rPr>
                <w:rFonts w:ascii="Arial" w:hAnsi="Arial" w:cs="Arial"/>
                <w:sz w:val="22"/>
                <w:szCs w:val="22"/>
              </w:rPr>
              <w:t>)</w:t>
            </w:r>
            <w:r w:rsidRPr="00A5518F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End"/>
            <w:r w:rsidRPr="00A5518F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 w:rsidR="00D25231" w:rsidRPr="00A551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518F">
              <w:rPr>
                <w:rFonts w:ascii="Arial" w:hAnsi="Arial" w:cs="Arial"/>
                <w:sz w:val="22"/>
                <w:szCs w:val="22"/>
              </w:rPr>
              <w:t>Monitor</w:t>
            </w:r>
            <w:r w:rsidR="00D25231" w:rsidRPr="00A5518F">
              <w:rPr>
                <w:rFonts w:ascii="Arial" w:hAnsi="Arial" w:cs="Arial"/>
                <w:sz w:val="22"/>
                <w:szCs w:val="22"/>
              </w:rPr>
              <w:t>(a)</w:t>
            </w:r>
          </w:p>
          <w:p w14:paraId="1D69139D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6322227C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F91CE95" w14:textId="77777777" w:rsidR="005A7C04" w:rsidRPr="00A5518F" w:rsidRDefault="005A7C04" w:rsidP="00E62744">
            <w:pPr>
              <w:spacing w:line="20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1B774EDD" w14:textId="77777777" w:rsidR="005A7C04" w:rsidRDefault="005A7C04" w:rsidP="00E62744">
            <w:pPr>
              <w:snapToGrid w:val="0"/>
              <w:spacing w:before="57" w:after="57"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64A683" w14:textId="77777777" w:rsidR="00AF4BD4" w:rsidRDefault="00AF4BD4" w:rsidP="00E62744">
            <w:pPr>
              <w:snapToGrid w:val="0"/>
              <w:spacing w:before="57" w:after="57"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AEF450" w14:textId="77777777" w:rsidR="00AF4BD4" w:rsidRPr="00A5518F" w:rsidRDefault="00AF4BD4" w:rsidP="00E62744">
            <w:pPr>
              <w:snapToGrid w:val="0"/>
              <w:spacing w:before="57" w:after="57"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C04" w:rsidRPr="00A5518F" w14:paraId="6BCC9510" w14:textId="77777777" w:rsidTr="00E62744">
        <w:trPr>
          <w:gridAfter w:val="1"/>
          <w:wAfter w:w="12" w:type="dxa"/>
        </w:trPr>
        <w:tc>
          <w:tcPr>
            <w:tcW w:w="9638" w:type="dxa"/>
          </w:tcPr>
          <w:p w14:paraId="5AB84F71" w14:textId="25E1F957" w:rsidR="005A7C04" w:rsidRPr="00A5518F" w:rsidRDefault="005A7C04" w:rsidP="00E62744">
            <w:pPr>
              <w:snapToGrid w:val="0"/>
              <w:spacing w:line="200" w:lineRule="atLeast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7F800C" w14:textId="77777777" w:rsidR="005A7C04" w:rsidRPr="00A5518F" w:rsidRDefault="005A7C04" w:rsidP="005A7C04">
      <w:pPr>
        <w:rPr>
          <w:rFonts w:ascii="Arial" w:hAnsi="Arial" w:cs="Arial"/>
          <w:sz w:val="22"/>
          <w:szCs w:val="22"/>
        </w:rPr>
      </w:pPr>
      <w:r w:rsidRPr="00A5518F">
        <w:rPr>
          <w:rFonts w:ascii="Arial" w:hAnsi="Arial" w:cs="Arial"/>
          <w:sz w:val="22"/>
          <w:szCs w:val="22"/>
        </w:rPr>
        <w:t xml:space="preserve">          </w:t>
      </w:r>
    </w:p>
    <w:p w14:paraId="1060224E" w14:textId="04F90593" w:rsidR="005A7C04" w:rsidRPr="00A5518F" w:rsidRDefault="005A7C04" w:rsidP="005A7C04">
      <w:pPr>
        <w:pStyle w:val="Legenda1"/>
        <w:spacing w:before="0" w:after="0" w:line="200" w:lineRule="atLeast"/>
        <w:rPr>
          <w:rFonts w:ascii="Arial" w:hAnsi="Arial" w:cs="Arial"/>
          <w:i w:val="0"/>
          <w:iCs w:val="0"/>
          <w:sz w:val="22"/>
          <w:szCs w:val="22"/>
        </w:rPr>
      </w:pPr>
      <w:r w:rsidRPr="00A5518F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 xml:space="preserve"> </w:t>
      </w:r>
    </w:p>
    <w:sectPr w:rsidR="005A7C04" w:rsidRPr="00A5518F" w:rsidSect="004B1095">
      <w:headerReference w:type="default" r:id="rId11"/>
      <w:footnotePr>
        <w:pos w:val="beneathText"/>
      </w:footnotePr>
      <w:pgSz w:w="11905" w:h="16836" w:code="9"/>
      <w:pgMar w:top="851" w:right="1134" w:bottom="851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869E" w14:textId="77777777" w:rsidR="00303575" w:rsidRDefault="00303575" w:rsidP="0043617D">
      <w:r>
        <w:separator/>
      </w:r>
    </w:p>
  </w:endnote>
  <w:endnote w:type="continuationSeparator" w:id="0">
    <w:p w14:paraId="74737D3D" w14:textId="77777777" w:rsidR="00303575" w:rsidRDefault="00303575" w:rsidP="0043617D">
      <w:r>
        <w:continuationSeparator/>
      </w:r>
    </w:p>
  </w:endnote>
  <w:endnote w:type="continuationNotice" w:id="1">
    <w:p w14:paraId="318F1DC2" w14:textId="77777777" w:rsidR="00303575" w:rsidRDefault="00303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CF5A" w14:textId="77777777" w:rsidR="00303575" w:rsidRDefault="00303575" w:rsidP="0043617D">
      <w:r>
        <w:separator/>
      </w:r>
    </w:p>
  </w:footnote>
  <w:footnote w:type="continuationSeparator" w:id="0">
    <w:p w14:paraId="55455538" w14:textId="77777777" w:rsidR="00303575" w:rsidRDefault="00303575" w:rsidP="0043617D">
      <w:r>
        <w:continuationSeparator/>
      </w:r>
    </w:p>
  </w:footnote>
  <w:footnote w:type="continuationNotice" w:id="1">
    <w:p w14:paraId="2794BB39" w14:textId="77777777" w:rsidR="00303575" w:rsidRDefault="003035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69B7" w14:textId="77777777" w:rsidR="00E62744" w:rsidRPr="0043617D" w:rsidRDefault="00E62744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E62744" w:rsidRDefault="00E627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9F5265A"/>
    <w:multiLevelType w:val="hybridMultilevel"/>
    <w:tmpl w:val="37588206"/>
    <w:lvl w:ilvl="0" w:tplc="9E6C2210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00F1"/>
    <w:multiLevelType w:val="hybridMultilevel"/>
    <w:tmpl w:val="BDC849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48B5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6" w15:restartNumberingAfterBreak="0">
    <w:nsid w:val="219C042C"/>
    <w:multiLevelType w:val="hybridMultilevel"/>
    <w:tmpl w:val="F35EE340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574F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8" w15:restartNumberingAfterBreak="0">
    <w:nsid w:val="2BA93C2D"/>
    <w:multiLevelType w:val="multilevel"/>
    <w:tmpl w:val="5EDC8A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9" w15:restartNumberingAfterBreak="0">
    <w:nsid w:val="3EAB5CFE"/>
    <w:multiLevelType w:val="multilevel"/>
    <w:tmpl w:val="703C4A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4A543FD8"/>
    <w:multiLevelType w:val="multilevel"/>
    <w:tmpl w:val="E8F80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4D9C2B28"/>
    <w:multiLevelType w:val="hybridMultilevel"/>
    <w:tmpl w:val="8C063A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0725A0C"/>
    <w:multiLevelType w:val="hybridMultilevel"/>
    <w:tmpl w:val="875C774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B202E"/>
    <w:multiLevelType w:val="hybridMultilevel"/>
    <w:tmpl w:val="7F8A637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D6B2C"/>
    <w:multiLevelType w:val="hybridMultilevel"/>
    <w:tmpl w:val="8C36819A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3765D"/>
    <w:multiLevelType w:val="hybridMultilevel"/>
    <w:tmpl w:val="B5EA8016"/>
    <w:lvl w:ilvl="0" w:tplc="737E101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615212984">
    <w:abstractNumId w:val="0"/>
  </w:num>
  <w:num w:numId="2" w16cid:durableId="40595750">
    <w:abstractNumId w:val="1"/>
  </w:num>
  <w:num w:numId="3" w16cid:durableId="828055261">
    <w:abstractNumId w:val="2"/>
  </w:num>
  <w:num w:numId="4" w16cid:durableId="1489127689">
    <w:abstractNumId w:val="16"/>
  </w:num>
  <w:num w:numId="5" w16cid:durableId="455100867">
    <w:abstractNumId w:val="12"/>
  </w:num>
  <w:num w:numId="6" w16cid:durableId="1623927022">
    <w:abstractNumId w:val="18"/>
  </w:num>
  <w:num w:numId="7" w16cid:durableId="2079280735">
    <w:abstractNumId w:val="8"/>
  </w:num>
  <w:num w:numId="8" w16cid:durableId="633490516">
    <w:abstractNumId w:val="9"/>
  </w:num>
  <w:num w:numId="9" w16cid:durableId="94248949">
    <w:abstractNumId w:val="11"/>
  </w:num>
  <w:num w:numId="10" w16cid:durableId="1358386534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203553">
    <w:abstractNumId w:val="3"/>
  </w:num>
  <w:num w:numId="12" w16cid:durableId="1199129118">
    <w:abstractNumId w:val="7"/>
  </w:num>
  <w:num w:numId="13" w16cid:durableId="989097334">
    <w:abstractNumId w:val="10"/>
  </w:num>
  <w:num w:numId="14" w16cid:durableId="1305357646">
    <w:abstractNumId w:val="17"/>
  </w:num>
  <w:num w:numId="15" w16cid:durableId="900410546">
    <w:abstractNumId w:val="15"/>
  </w:num>
  <w:num w:numId="16" w16cid:durableId="1478885864">
    <w:abstractNumId w:val="14"/>
  </w:num>
  <w:num w:numId="17" w16cid:durableId="703361783">
    <w:abstractNumId w:val="13"/>
  </w:num>
  <w:num w:numId="18" w16cid:durableId="1990665782">
    <w:abstractNumId w:val="6"/>
  </w:num>
  <w:num w:numId="19" w16cid:durableId="30817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2ED"/>
    <w:rsid w:val="00003C94"/>
    <w:rsid w:val="000052B8"/>
    <w:rsid w:val="0000633E"/>
    <w:rsid w:val="00012004"/>
    <w:rsid w:val="0001356C"/>
    <w:rsid w:val="00013DE0"/>
    <w:rsid w:val="00013E6D"/>
    <w:rsid w:val="00015D4E"/>
    <w:rsid w:val="000169BF"/>
    <w:rsid w:val="00017F20"/>
    <w:rsid w:val="0002217A"/>
    <w:rsid w:val="000238FC"/>
    <w:rsid w:val="00024830"/>
    <w:rsid w:val="00026477"/>
    <w:rsid w:val="00026979"/>
    <w:rsid w:val="0003163A"/>
    <w:rsid w:val="00036222"/>
    <w:rsid w:val="00036925"/>
    <w:rsid w:val="00041774"/>
    <w:rsid w:val="00043F9E"/>
    <w:rsid w:val="000443CD"/>
    <w:rsid w:val="00044671"/>
    <w:rsid w:val="000455C4"/>
    <w:rsid w:val="00047C6E"/>
    <w:rsid w:val="00051175"/>
    <w:rsid w:val="00051451"/>
    <w:rsid w:val="00051A6A"/>
    <w:rsid w:val="00053D06"/>
    <w:rsid w:val="00055527"/>
    <w:rsid w:val="00056450"/>
    <w:rsid w:val="00057BDD"/>
    <w:rsid w:val="000627EE"/>
    <w:rsid w:val="0007112F"/>
    <w:rsid w:val="000726C3"/>
    <w:rsid w:val="00076893"/>
    <w:rsid w:val="00081D69"/>
    <w:rsid w:val="00083331"/>
    <w:rsid w:val="00090748"/>
    <w:rsid w:val="0009137E"/>
    <w:rsid w:val="00093846"/>
    <w:rsid w:val="00095D2E"/>
    <w:rsid w:val="00096395"/>
    <w:rsid w:val="000A08C6"/>
    <w:rsid w:val="000A1AA4"/>
    <w:rsid w:val="000A1DE0"/>
    <w:rsid w:val="000A3CA3"/>
    <w:rsid w:val="000A442C"/>
    <w:rsid w:val="000A47F1"/>
    <w:rsid w:val="000A50A3"/>
    <w:rsid w:val="000A630B"/>
    <w:rsid w:val="000B092B"/>
    <w:rsid w:val="000B2C65"/>
    <w:rsid w:val="000B3FD6"/>
    <w:rsid w:val="000B7E0D"/>
    <w:rsid w:val="000C00BD"/>
    <w:rsid w:val="000C0891"/>
    <w:rsid w:val="000C0D4C"/>
    <w:rsid w:val="000C3B98"/>
    <w:rsid w:val="000C57C1"/>
    <w:rsid w:val="000C63C2"/>
    <w:rsid w:val="000C6607"/>
    <w:rsid w:val="000D06C8"/>
    <w:rsid w:val="000D30E0"/>
    <w:rsid w:val="000D3D57"/>
    <w:rsid w:val="000D4D7F"/>
    <w:rsid w:val="000D5601"/>
    <w:rsid w:val="000D7E94"/>
    <w:rsid w:val="000E0E3E"/>
    <w:rsid w:val="000E0EF5"/>
    <w:rsid w:val="000E1B24"/>
    <w:rsid w:val="000E3B99"/>
    <w:rsid w:val="000E5D9D"/>
    <w:rsid w:val="000F05C7"/>
    <w:rsid w:val="000F1C03"/>
    <w:rsid w:val="000F4416"/>
    <w:rsid w:val="000F7C03"/>
    <w:rsid w:val="00100EA9"/>
    <w:rsid w:val="0010151E"/>
    <w:rsid w:val="00101CCB"/>
    <w:rsid w:val="00105DD0"/>
    <w:rsid w:val="00112392"/>
    <w:rsid w:val="0011303D"/>
    <w:rsid w:val="00113322"/>
    <w:rsid w:val="00113DAD"/>
    <w:rsid w:val="00114145"/>
    <w:rsid w:val="0011531E"/>
    <w:rsid w:val="00116519"/>
    <w:rsid w:val="00120C22"/>
    <w:rsid w:val="00124473"/>
    <w:rsid w:val="00130BB3"/>
    <w:rsid w:val="00130CF9"/>
    <w:rsid w:val="001314B0"/>
    <w:rsid w:val="001330BE"/>
    <w:rsid w:val="00136F07"/>
    <w:rsid w:val="00137472"/>
    <w:rsid w:val="0014125A"/>
    <w:rsid w:val="00143832"/>
    <w:rsid w:val="00152038"/>
    <w:rsid w:val="00154123"/>
    <w:rsid w:val="0015473A"/>
    <w:rsid w:val="0015475B"/>
    <w:rsid w:val="00156192"/>
    <w:rsid w:val="001563A0"/>
    <w:rsid w:val="001573DC"/>
    <w:rsid w:val="001601CC"/>
    <w:rsid w:val="001603F8"/>
    <w:rsid w:val="001606E6"/>
    <w:rsid w:val="00160DC3"/>
    <w:rsid w:val="00160DE2"/>
    <w:rsid w:val="00161032"/>
    <w:rsid w:val="001648D7"/>
    <w:rsid w:val="0016495C"/>
    <w:rsid w:val="00166605"/>
    <w:rsid w:val="001701DD"/>
    <w:rsid w:val="00170758"/>
    <w:rsid w:val="001728F5"/>
    <w:rsid w:val="00172BD6"/>
    <w:rsid w:val="00173A43"/>
    <w:rsid w:val="001744A6"/>
    <w:rsid w:val="00174630"/>
    <w:rsid w:val="00174E08"/>
    <w:rsid w:val="00176E8C"/>
    <w:rsid w:val="00177963"/>
    <w:rsid w:val="00180728"/>
    <w:rsid w:val="001820B5"/>
    <w:rsid w:val="00182AFF"/>
    <w:rsid w:val="00183FEC"/>
    <w:rsid w:val="00185127"/>
    <w:rsid w:val="00185565"/>
    <w:rsid w:val="001856F8"/>
    <w:rsid w:val="00185F94"/>
    <w:rsid w:val="00186A2B"/>
    <w:rsid w:val="0019244C"/>
    <w:rsid w:val="0019535D"/>
    <w:rsid w:val="00195FEB"/>
    <w:rsid w:val="001A3715"/>
    <w:rsid w:val="001A716D"/>
    <w:rsid w:val="001B072B"/>
    <w:rsid w:val="001B0B18"/>
    <w:rsid w:val="001B0EBC"/>
    <w:rsid w:val="001B43B4"/>
    <w:rsid w:val="001B4B49"/>
    <w:rsid w:val="001C5A01"/>
    <w:rsid w:val="001C5B1B"/>
    <w:rsid w:val="001D1B28"/>
    <w:rsid w:val="001D3DFA"/>
    <w:rsid w:val="001D436D"/>
    <w:rsid w:val="001D66B0"/>
    <w:rsid w:val="001E0757"/>
    <w:rsid w:val="001E238F"/>
    <w:rsid w:val="001E70D0"/>
    <w:rsid w:val="001F2479"/>
    <w:rsid w:val="001F51DA"/>
    <w:rsid w:val="00203A19"/>
    <w:rsid w:val="00203F25"/>
    <w:rsid w:val="00204680"/>
    <w:rsid w:val="00205275"/>
    <w:rsid w:val="00206CD4"/>
    <w:rsid w:val="0021017E"/>
    <w:rsid w:val="002113D5"/>
    <w:rsid w:val="00211882"/>
    <w:rsid w:val="00213668"/>
    <w:rsid w:val="0021388D"/>
    <w:rsid w:val="002161D3"/>
    <w:rsid w:val="00220BEA"/>
    <w:rsid w:val="00220DCB"/>
    <w:rsid w:val="002229D4"/>
    <w:rsid w:val="002272DD"/>
    <w:rsid w:val="00227627"/>
    <w:rsid w:val="002322F3"/>
    <w:rsid w:val="00234117"/>
    <w:rsid w:val="002355C3"/>
    <w:rsid w:val="00236E37"/>
    <w:rsid w:val="00236F9D"/>
    <w:rsid w:val="00237318"/>
    <w:rsid w:val="002420F1"/>
    <w:rsid w:val="00244D75"/>
    <w:rsid w:val="00245058"/>
    <w:rsid w:val="00245887"/>
    <w:rsid w:val="002479D7"/>
    <w:rsid w:val="00247F64"/>
    <w:rsid w:val="00253E01"/>
    <w:rsid w:val="002555D2"/>
    <w:rsid w:val="0025613A"/>
    <w:rsid w:val="00256BAC"/>
    <w:rsid w:val="00257686"/>
    <w:rsid w:val="00261198"/>
    <w:rsid w:val="00261A52"/>
    <w:rsid w:val="00262989"/>
    <w:rsid w:val="0026439E"/>
    <w:rsid w:val="00265ABF"/>
    <w:rsid w:val="00270893"/>
    <w:rsid w:val="002726FA"/>
    <w:rsid w:val="00273456"/>
    <w:rsid w:val="00281A35"/>
    <w:rsid w:val="00282BB0"/>
    <w:rsid w:val="00283C20"/>
    <w:rsid w:val="00291E4F"/>
    <w:rsid w:val="00293D91"/>
    <w:rsid w:val="002944C0"/>
    <w:rsid w:val="002952D1"/>
    <w:rsid w:val="00295B81"/>
    <w:rsid w:val="002A0F09"/>
    <w:rsid w:val="002A1087"/>
    <w:rsid w:val="002A1923"/>
    <w:rsid w:val="002A3CFE"/>
    <w:rsid w:val="002A50E7"/>
    <w:rsid w:val="002A5357"/>
    <w:rsid w:val="002B104C"/>
    <w:rsid w:val="002B2CC1"/>
    <w:rsid w:val="002B33E2"/>
    <w:rsid w:val="002C088F"/>
    <w:rsid w:val="002C1451"/>
    <w:rsid w:val="002C1623"/>
    <w:rsid w:val="002C2E64"/>
    <w:rsid w:val="002C3637"/>
    <w:rsid w:val="002C4258"/>
    <w:rsid w:val="002C488C"/>
    <w:rsid w:val="002C5E88"/>
    <w:rsid w:val="002C65B3"/>
    <w:rsid w:val="002D249F"/>
    <w:rsid w:val="002D2C8A"/>
    <w:rsid w:val="002D2EEC"/>
    <w:rsid w:val="002D5AB1"/>
    <w:rsid w:val="002D6F37"/>
    <w:rsid w:val="002E2C93"/>
    <w:rsid w:val="002E469B"/>
    <w:rsid w:val="002E4933"/>
    <w:rsid w:val="002E5125"/>
    <w:rsid w:val="002E6C63"/>
    <w:rsid w:val="002E7BEA"/>
    <w:rsid w:val="002F55FC"/>
    <w:rsid w:val="002F6637"/>
    <w:rsid w:val="002F6802"/>
    <w:rsid w:val="002F7432"/>
    <w:rsid w:val="00300696"/>
    <w:rsid w:val="00301A54"/>
    <w:rsid w:val="00303377"/>
    <w:rsid w:val="00303575"/>
    <w:rsid w:val="0030797D"/>
    <w:rsid w:val="003116CB"/>
    <w:rsid w:val="003166A7"/>
    <w:rsid w:val="0031718F"/>
    <w:rsid w:val="003214A5"/>
    <w:rsid w:val="00321DDA"/>
    <w:rsid w:val="00322474"/>
    <w:rsid w:val="0032263B"/>
    <w:rsid w:val="003234B7"/>
    <w:rsid w:val="00324404"/>
    <w:rsid w:val="003250DE"/>
    <w:rsid w:val="003263FE"/>
    <w:rsid w:val="00327076"/>
    <w:rsid w:val="00327AD4"/>
    <w:rsid w:val="00330D71"/>
    <w:rsid w:val="00332B32"/>
    <w:rsid w:val="00334A4F"/>
    <w:rsid w:val="0034118F"/>
    <w:rsid w:val="00341E60"/>
    <w:rsid w:val="00342A8C"/>
    <w:rsid w:val="00343F15"/>
    <w:rsid w:val="00345410"/>
    <w:rsid w:val="00345B64"/>
    <w:rsid w:val="00350A71"/>
    <w:rsid w:val="003616A8"/>
    <w:rsid w:val="00365B5E"/>
    <w:rsid w:val="00374897"/>
    <w:rsid w:val="00375F4C"/>
    <w:rsid w:val="00377D95"/>
    <w:rsid w:val="00384E5B"/>
    <w:rsid w:val="003868A9"/>
    <w:rsid w:val="003958E6"/>
    <w:rsid w:val="00395CAC"/>
    <w:rsid w:val="003960C3"/>
    <w:rsid w:val="003967B2"/>
    <w:rsid w:val="003A1261"/>
    <w:rsid w:val="003A2071"/>
    <w:rsid w:val="003A5C2B"/>
    <w:rsid w:val="003B178E"/>
    <w:rsid w:val="003B26DD"/>
    <w:rsid w:val="003B463B"/>
    <w:rsid w:val="003B6BB5"/>
    <w:rsid w:val="003C0FB7"/>
    <w:rsid w:val="003C13CE"/>
    <w:rsid w:val="003C2126"/>
    <w:rsid w:val="003D3F50"/>
    <w:rsid w:val="003D62E7"/>
    <w:rsid w:val="003E196C"/>
    <w:rsid w:val="003E1BDB"/>
    <w:rsid w:val="003E2F0B"/>
    <w:rsid w:val="003E4644"/>
    <w:rsid w:val="003E705E"/>
    <w:rsid w:val="003F0FA5"/>
    <w:rsid w:val="00401574"/>
    <w:rsid w:val="004041D9"/>
    <w:rsid w:val="004114F6"/>
    <w:rsid w:val="004154C7"/>
    <w:rsid w:val="00416386"/>
    <w:rsid w:val="004177FA"/>
    <w:rsid w:val="00417CC6"/>
    <w:rsid w:val="004232B0"/>
    <w:rsid w:val="00423860"/>
    <w:rsid w:val="004260A6"/>
    <w:rsid w:val="00426A09"/>
    <w:rsid w:val="00430AB2"/>
    <w:rsid w:val="00431CB7"/>
    <w:rsid w:val="00431D68"/>
    <w:rsid w:val="004322AD"/>
    <w:rsid w:val="0043283F"/>
    <w:rsid w:val="004346B3"/>
    <w:rsid w:val="00435A8F"/>
    <w:rsid w:val="0043617D"/>
    <w:rsid w:val="00436444"/>
    <w:rsid w:val="00444976"/>
    <w:rsid w:val="0044638B"/>
    <w:rsid w:val="004475E0"/>
    <w:rsid w:val="00451774"/>
    <w:rsid w:val="00456634"/>
    <w:rsid w:val="00461261"/>
    <w:rsid w:val="004643F0"/>
    <w:rsid w:val="004715AB"/>
    <w:rsid w:val="00472371"/>
    <w:rsid w:val="004729D0"/>
    <w:rsid w:val="00474A4B"/>
    <w:rsid w:val="00477261"/>
    <w:rsid w:val="00485740"/>
    <w:rsid w:val="004905F2"/>
    <w:rsid w:val="00491882"/>
    <w:rsid w:val="00491A5E"/>
    <w:rsid w:val="0049267F"/>
    <w:rsid w:val="00492ACD"/>
    <w:rsid w:val="00493DA4"/>
    <w:rsid w:val="00495842"/>
    <w:rsid w:val="00496BD6"/>
    <w:rsid w:val="004A004B"/>
    <w:rsid w:val="004A717B"/>
    <w:rsid w:val="004A72E3"/>
    <w:rsid w:val="004B1095"/>
    <w:rsid w:val="004B3015"/>
    <w:rsid w:val="004B4B13"/>
    <w:rsid w:val="004B4C48"/>
    <w:rsid w:val="004B57E1"/>
    <w:rsid w:val="004B5F66"/>
    <w:rsid w:val="004C1FC8"/>
    <w:rsid w:val="004C388B"/>
    <w:rsid w:val="004C3A89"/>
    <w:rsid w:val="004C6AB8"/>
    <w:rsid w:val="004D04B1"/>
    <w:rsid w:val="004D1A88"/>
    <w:rsid w:val="004E1140"/>
    <w:rsid w:val="004E3858"/>
    <w:rsid w:val="004E57A5"/>
    <w:rsid w:val="004E6000"/>
    <w:rsid w:val="004F03AA"/>
    <w:rsid w:val="004F10DA"/>
    <w:rsid w:val="004F2F0E"/>
    <w:rsid w:val="004F384F"/>
    <w:rsid w:val="004F41B2"/>
    <w:rsid w:val="004F64F9"/>
    <w:rsid w:val="004F6553"/>
    <w:rsid w:val="004F7747"/>
    <w:rsid w:val="0050381F"/>
    <w:rsid w:val="0050481D"/>
    <w:rsid w:val="00506603"/>
    <w:rsid w:val="00507411"/>
    <w:rsid w:val="00507DB2"/>
    <w:rsid w:val="0051070B"/>
    <w:rsid w:val="00510AED"/>
    <w:rsid w:val="00513ED7"/>
    <w:rsid w:val="0051475A"/>
    <w:rsid w:val="0051493F"/>
    <w:rsid w:val="005156B3"/>
    <w:rsid w:val="00517A20"/>
    <w:rsid w:val="00523770"/>
    <w:rsid w:val="00523C2D"/>
    <w:rsid w:val="005250B3"/>
    <w:rsid w:val="005269B8"/>
    <w:rsid w:val="005310CD"/>
    <w:rsid w:val="005320EB"/>
    <w:rsid w:val="005400FE"/>
    <w:rsid w:val="005406D2"/>
    <w:rsid w:val="00541258"/>
    <w:rsid w:val="005413FC"/>
    <w:rsid w:val="00542CDD"/>
    <w:rsid w:val="005436FC"/>
    <w:rsid w:val="00544F32"/>
    <w:rsid w:val="005454E1"/>
    <w:rsid w:val="00550095"/>
    <w:rsid w:val="0055033F"/>
    <w:rsid w:val="0055036D"/>
    <w:rsid w:val="00550BE4"/>
    <w:rsid w:val="00551209"/>
    <w:rsid w:val="0055195A"/>
    <w:rsid w:val="005521D1"/>
    <w:rsid w:val="00552462"/>
    <w:rsid w:val="00553248"/>
    <w:rsid w:val="005545FB"/>
    <w:rsid w:val="005571B3"/>
    <w:rsid w:val="00557A1D"/>
    <w:rsid w:val="00557CB2"/>
    <w:rsid w:val="00560236"/>
    <w:rsid w:val="00560CF1"/>
    <w:rsid w:val="005620BD"/>
    <w:rsid w:val="00565E07"/>
    <w:rsid w:val="005668BB"/>
    <w:rsid w:val="00566BC8"/>
    <w:rsid w:val="00567CC4"/>
    <w:rsid w:val="00572B57"/>
    <w:rsid w:val="00573876"/>
    <w:rsid w:val="005758C6"/>
    <w:rsid w:val="00576515"/>
    <w:rsid w:val="00582CBD"/>
    <w:rsid w:val="00586320"/>
    <w:rsid w:val="005865F8"/>
    <w:rsid w:val="005866AD"/>
    <w:rsid w:val="005875A9"/>
    <w:rsid w:val="00587973"/>
    <w:rsid w:val="00587A62"/>
    <w:rsid w:val="0059184A"/>
    <w:rsid w:val="005959C2"/>
    <w:rsid w:val="00596931"/>
    <w:rsid w:val="005970C7"/>
    <w:rsid w:val="005A086D"/>
    <w:rsid w:val="005A1A24"/>
    <w:rsid w:val="005A3BB7"/>
    <w:rsid w:val="005A41E3"/>
    <w:rsid w:val="005A6626"/>
    <w:rsid w:val="005A7780"/>
    <w:rsid w:val="005A7AE1"/>
    <w:rsid w:val="005A7C04"/>
    <w:rsid w:val="005B264C"/>
    <w:rsid w:val="005B3512"/>
    <w:rsid w:val="005B6D51"/>
    <w:rsid w:val="005B6FCB"/>
    <w:rsid w:val="005C057B"/>
    <w:rsid w:val="005C3893"/>
    <w:rsid w:val="005C3DB2"/>
    <w:rsid w:val="005C3F9B"/>
    <w:rsid w:val="005C6315"/>
    <w:rsid w:val="005C7AF8"/>
    <w:rsid w:val="005C7F5F"/>
    <w:rsid w:val="005D60FF"/>
    <w:rsid w:val="005E2598"/>
    <w:rsid w:val="005E2BEA"/>
    <w:rsid w:val="005E4F2E"/>
    <w:rsid w:val="005E673F"/>
    <w:rsid w:val="005F05CD"/>
    <w:rsid w:val="005F14F1"/>
    <w:rsid w:val="005F26E5"/>
    <w:rsid w:val="005F3D16"/>
    <w:rsid w:val="005F468E"/>
    <w:rsid w:val="005F7CC9"/>
    <w:rsid w:val="00600519"/>
    <w:rsid w:val="00601C39"/>
    <w:rsid w:val="0060413B"/>
    <w:rsid w:val="00610705"/>
    <w:rsid w:val="0061165B"/>
    <w:rsid w:val="006126EC"/>
    <w:rsid w:val="0061421A"/>
    <w:rsid w:val="00615E11"/>
    <w:rsid w:val="006165E1"/>
    <w:rsid w:val="00617849"/>
    <w:rsid w:val="00621695"/>
    <w:rsid w:val="0062261C"/>
    <w:rsid w:val="006241EE"/>
    <w:rsid w:val="00626372"/>
    <w:rsid w:val="00627081"/>
    <w:rsid w:val="00631C16"/>
    <w:rsid w:val="0063366C"/>
    <w:rsid w:val="00634601"/>
    <w:rsid w:val="006407EA"/>
    <w:rsid w:val="00643B57"/>
    <w:rsid w:val="00643C15"/>
    <w:rsid w:val="00644F6D"/>
    <w:rsid w:val="006464F7"/>
    <w:rsid w:val="0065025D"/>
    <w:rsid w:val="00650D34"/>
    <w:rsid w:val="006516D0"/>
    <w:rsid w:val="00653157"/>
    <w:rsid w:val="00654D6A"/>
    <w:rsid w:val="006576F2"/>
    <w:rsid w:val="0066056D"/>
    <w:rsid w:val="00660A6C"/>
    <w:rsid w:val="00661328"/>
    <w:rsid w:val="00663014"/>
    <w:rsid w:val="006648F0"/>
    <w:rsid w:val="00664A45"/>
    <w:rsid w:val="006666E2"/>
    <w:rsid w:val="00666C61"/>
    <w:rsid w:val="00667A94"/>
    <w:rsid w:val="00670820"/>
    <w:rsid w:val="00670B60"/>
    <w:rsid w:val="0067358B"/>
    <w:rsid w:val="00673959"/>
    <w:rsid w:val="006778B8"/>
    <w:rsid w:val="006814AC"/>
    <w:rsid w:val="006828F7"/>
    <w:rsid w:val="00683C6C"/>
    <w:rsid w:val="0068455A"/>
    <w:rsid w:val="006869F0"/>
    <w:rsid w:val="0068794E"/>
    <w:rsid w:val="00687C3A"/>
    <w:rsid w:val="00687C60"/>
    <w:rsid w:val="006906D4"/>
    <w:rsid w:val="00693282"/>
    <w:rsid w:val="0069427B"/>
    <w:rsid w:val="00694D15"/>
    <w:rsid w:val="0069649F"/>
    <w:rsid w:val="006A4546"/>
    <w:rsid w:val="006A684B"/>
    <w:rsid w:val="006B004E"/>
    <w:rsid w:val="006B05BF"/>
    <w:rsid w:val="006B1DCA"/>
    <w:rsid w:val="006B3B77"/>
    <w:rsid w:val="006B3CA9"/>
    <w:rsid w:val="006B60F0"/>
    <w:rsid w:val="006B7504"/>
    <w:rsid w:val="006C0502"/>
    <w:rsid w:val="006C123F"/>
    <w:rsid w:val="006C4789"/>
    <w:rsid w:val="006C576C"/>
    <w:rsid w:val="006C68BF"/>
    <w:rsid w:val="006C69C1"/>
    <w:rsid w:val="006D6BDC"/>
    <w:rsid w:val="006D6E5D"/>
    <w:rsid w:val="006D6F63"/>
    <w:rsid w:val="006D6F8C"/>
    <w:rsid w:val="006E5A39"/>
    <w:rsid w:val="006E7AC4"/>
    <w:rsid w:val="006F2A10"/>
    <w:rsid w:val="006F2D34"/>
    <w:rsid w:val="006F2D81"/>
    <w:rsid w:val="006F3C38"/>
    <w:rsid w:val="006F3D99"/>
    <w:rsid w:val="006F64A4"/>
    <w:rsid w:val="006F664C"/>
    <w:rsid w:val="006F7A6A"/>
    <w:rsid w:val="00700FAC"/>
    <w:rsid w:val="0070178D"/>
    <w:rsid w:val="00702598"/>
    <w:rsid w:val="0070326D"/>
    <w:rsid w:val="0070562A"/>
    <w:rsid w:val="0070599B"/>
    <w:rsid w:val="00707949"/>
    <w:rsid w:val="00707DFD"/>
    <w:rsid w:val="0071310B"/>
    <w:rsid w:val="00713225"/>
    <w:rsid w:val="0071763B"/>
    <w:rsid w:val="00717CC6"/>
    <w:rsid w:val="00717EF3"/>
    <w:rsid w:val="00720C9E"/>
    <w:rsid w:val="007222D5"/>
    <w:rsid w:val="00734BBA"/>
    <w:rsid w:val="00737001"/>
    <w:rsid w:val="007378D3"/>
    <w:rsid w:val="00737E77"/>
    <w:rsid w:val="00744ED6"/>
    <w:rsid w:val="00746917"/>
    <w:rsid w:val="007503A1"/>
    <w:rsid w:val="0075074E"/>
    <w:rsid w:val="007519DF"/>
    <w:rsid w:val="007522BA"/>
    <w:rsid w:val="0075627F"/>
    <w:rsid w:val="00756629"/>
    <w:rsid w:val="007636B5"/>
    <w:rsid w:val="00763735"/>
    <w:rsid w:val="00763F1E"/>
    <w:rsid w:val="00764D52"/>
    <w:rsid w:val="00764E58"/>
    <w:rsid w:val="00771AF1"/>
    <w:rsid w:val="007725F7"/>
    <w:rsid w:val="007730C4"/>
    <w:rsid w:val="00773803"/>
    <w:rsid w:val="00773E29"/>
    <w:rsid w:val="007777C4"/>
    <w:rsid w:val="00780D51"/>
    <w:rsid w:val="00781328"/>
    <w:rsid w:val="00782044"/>
    <w:rsid w:val="00784454"/>
    <w:rsid w:val="007859FE"/>
    <w:rsid w:val="00785D62"/>
    <w:rsid w:val="007903AB"/>
    <w:rsid w:val="007915D0"/>
    <w:rsid w:val="00791938"/>
    <w:rsid w:val="00793EC5"/>
    <w:rsid w:val="00795102"/>
    <w:rsid w:val="00797028"/>
    <w:rsid w:val="007A0680"/>
    <w:rsid w:val="007A1E7E"/>
    <w:rsid w:val="007A2555"/>
    <w:rsid w:val="007A7141"/>
    <w:rsid w:val="007A75B2"/>
    <w:rsid w:val="007B264A"/>
    <w:rsid w:val="007B449C"/>
    <w:rsid w:val="007B4540"/>
    <w:rsid w:val="007B53C1"/>
    <w:rsid w:val="007C0325"/>
    <w:rsid w:val="007C0F9C"/>
    <w:rsid w:val="007C40BF"/>
    <w:rsid w:val="007C627F"/>
    <w:rsid w:val="007C6D72"/>
    <w:rsid w:val="007D2464"/>
    <w:rsid w:val="007D39FF"/>
    <w:rsid w:val="007D4155"/>
    <w:rsid w:val="007D6A38"/>
    <w:rsid w:val="007E2E8A"/>
    <w:rsid w:val="007E5FF9"/>
    <w:rsid w:val="007F4FA4"/>
    <w:rsid w:val="007F547D"/>
    <w:rsid w:val="007F5FA1"/>
    <w:rsid w:val="007F6971"/>
    <w:rsid w:val="007F7B18"/>
    <w:rsid w:val="0080009E"/>
    <w:rsid w:val="00800AE7"/>
    <w:rsid w:val="0080162F"/>
    <w:rsid w:val="00801A83"/>
    <w:rsid w:val="00810039"/>
    <w:rsid w:val="008102CD"/>
    <w:rsid w:val="008146A1"/>
    <w:rsid w:val="00817012"/>
    <w:rsid w:val="008177BC"/>
    <w:rsid w:val="008205F0"/>
    <w:rsid w:val="00820E25"/>
    <w:rsid w:val="0082309A"/>
    <w:rsid w:val="00824DE6"/>
    <w:rsid w:val="008261CF"/>
    <w:rsid w:val="008267AA"/>
    <w:rsid w:val="00826B28"/>
    <w:rsid w:val="00826E99"/>
    <w:rsid w:val="00827302"/>
    <w:rsid w:val="008273D6"/>
    <w:rsid w:val="00831CCE"/>
    <w:rsid w:val="00832788"/>
    <w:rsid w:val="008366A6"/>
    <w:rsid w:val="00842A4E"/>
    <w:rsid w:val="00847249"/>
    <w:rsid w:val="008533BC"/>
    <w:rsid w:val="008567D6"/>
    <w:rsid w:val="00861220"/>
    <w:rsid w:val="00862A7F"/>
    <w:rsid w:val="00863E98"/>
    <w:rsid w:val="008670D1"/>
    <w:rsid w:val="0086723D"/>
    <w:rsid w:val="008675CD"/>
    <w:rsid w:val="00873B3F"/>
    <w:rsid w:val="00873DEA"/>
    <w:rsid w:val="0087469E"/>
    <w:rsid w:val="00876CD4"/>
    <w:rsid w:val="0087782E"/>
    <w:rsid w:val="008810E6"/>
    <w:rsid w:val="00886A14"/>
    <w:rsid w:val="0089058F"/>
    <w:rsid w:val="008915CE"/>
    <w:rsid w:val="00893817"/>
    <w:rsid w:val="00896559"/>
    <w:rsid w:val="0089698D"/>
    <w:rsid w:val="0089759F"/>
    <w:rsid w:val="00897E4B"/>
    <w:rsid w:val="008A0AA6"/>
    <w:rsid w:val="008A1F04"/>
    <w:rsid w:val="008A2207"/>
    <w:rsid w:val="008A584B"/>
    <w:rsid w:val="008B0DF7"/>
    <w:rsid w:val="008B3398"/>
    <w:rsid w:val="008B781F"/>
    <w:rsid w:val="008C09A8"/>
    <w:rsid w:val="008C260B"/>
    <w:rsid w:val="008C3472"/>
    <w:rsid w:val="008D0B9E"/>
    <w:rsid w:val="008D213F"/>
    <w:rsid w:val="008D251F"/>
    <w:rsid w:val="008D2820"/>
    <w:rsid w:val="008D4621"/>
    <w:rsid w:val="008D692C"/>
    <w:rsid w:val="008D69E9"/>
    <w:rsid w:val="008E0AF6"/>
    <w:rsid w:val="008E1261"/>
    <w:rsid w:val="008E1853"/>
    <w:rsid w:val="008E414A"/>
    <w:rsid w:val="008E79ED"/>
    <w:rsid w:val="008F60C9"/>
    <w:rsid w:val="008F7B36"/>
    <w:rsid w:val="009018EB"/>
    <w:rsid w:val="00901B6A"/>
    <w:rsid w:val="00903B1A"/>
    <w:rsid w:val="00906033"/>
    <w:rsid w:val="00906106"/>
    <w:rsid w:val="009133C0"/>
    <w:rsid w:val="0091464F"/>
    <w:rsid w:val="0091549C"/>
    <w:rsid w:val="009162BB"/>
    <w:rsid w:val="0091666F"/>
    <w:rsid w:val="00916A3F"/>
    <w:rsid w:val="009174F1"/>
    <w:rsid w:val="009203BC"/>
    <w:rsid w:val="00924980"/>
    <w:rsid w:val="00924BE8"/>
    <w:rsid w:val="0093197A"/>
    <w:rsid w:val="009322D5"/>
    <w:rsid w:val="00933EDF"/>
    <w:rsid w:val="0093405C"/>
    <w:rsid w:val="00934A3D"/>
    <w:rsid w:val="00934E3C"/>
    <w:rsid w:val="00937807"/>
    <w:rsid w:val="00937903"/>
    <w:rsid w:val="00940700"/>
    <w:rsid w:val="00941666"/>
    <w:rsid w:val="00941CB1"/>
    <w:rsid w:val="009420E3"/>
    <w:rsid w:val="00942608"/>
    <w:rsid w:val="00946275"/>
    <w:rsid w:val="00947670"/>
    <w:rsid w:val="00947EAF"/>
    <w:rsid w:val="00950ADA"/>
    <w:rsid w:val="00951522"/>
    <w:rsid w:val="0095194D"/>
    <w:rsid w:val="0095354F"/>
    <w:rsid w:val="009540A7"/>
    <w:rsid w:val="00961E39"/>
    <w:rsid w:val="009638F0"/>
    <w:rsid w:val="00963975"/>
    <w:rsid w:val="009643FC"/>
    <w:rsid w:val="00967B1C"/>
    <w:rsid w:val="00972640"/>
    <w:rsid w:val="00972C93"/>
    <w:rsid w:val="0097386A"/>
    <w:rsid w:val="00973B65"/>
    <w:rsid w:val="00975DF7"/>
    <w:rsid w:val="009830EB"/>
    <w:rsid w:val="00987431"/>
    <w:rsid w:val="00990C4D"/>
    <w:rsid w:val="00991520"/>
    <w:rsid w:val="0099373C"/>
    <w:rsid w:val="0099397D"/>
    <w:rsid w:val="00994C25"/>
    <w:rsid w:val="00994F9F"/>
    <w:rsid w:val="009954D2"/>
    <w:rsid w:val="00996A7E"/>
    <w:rsid w:val="0099701D"/>
    <w:rsid w:val="009A01BB"/>
    <w:rsid w:val="009A259C"/>
    <w:rsid w:val="009A3B45"/>
    <w:rsid w:val="009B0CF4"/>
    <w:rsid w:val="009B0F03"/>
    <w:rsid w:val="009B237B"/>
    <w:rsid w:val="009B3432"/>
    <w:rsid w:val="009B41B2"/>
    <w:rsid w:val="009B510A"/>
    <w:rsid w:val="009B5808"/>
    <w:rsid w:val="009B5943"/>
    <w:rsid w:val="009B6C54"/>
    <w:rsid w:val="009C0B26"/>
    <w:rsid w:val="009C1F5A"/>
    <w:rsid w:val="009C4858"/>
    <w:rsid w:val="009C6815"/>
    <w:rsid w:val="009C6ED1"/>
    <w:rsid w:val="009D1C73"/>
    <w:rsid w:val="009D1DA5"/>
    <w:rsid w:val="009D3CA8"/>
    <w:rsid w:val="009D499D"/>
    <w:rsid w:val="009D4B94"/>
    <w:rsid w:val="009D68A8"/>
    <w:rsid w:val="009D6D0C"/>
    <w:rsid w:val="009E03C5"/>
    <w:rsid w:val="009E3505"/>
    <w:rsid w:val="009E6B1D"/>
    <w:rsid w:val="009E79C1"/>
    <w:rsid w:val="009F492C"/>
    <w:rsid w:val="009F7E48"/>
    <w:rsid w:val="00A00403"/>
    <w:rsid w:val="00A023F8"/>
    <w:rsid w:val="00A0411D"/>
    <w:rsid w:val="00A0526D"/>
    <w:rsid w:val="00A107A6"/>
    <w:rsid w:val="00A120E3"/>
    <w:rsid w:val="00A124D8"/>
    <w:rsid w:val="00A16469"/>
    <w:rsid w:val="00A21F21"/>
    <w:rsid w:val="00A22871"/>
    <w:rsid w:val="00A22B83"/>
    <w:rsid w:val="00A24C5F"/>
    <w:rsid w:val="00A25E73"/>
    <w:rsid w:val="00A27AD6"/>
    <w:rsid w:val="00A27F9F"/>
    <w:rsid w:val="00A30A8C"/>
    <w:rsid w:val="00A3237B"/>
    <w:rsid w:val="00A32AC7"/>
    <w:rsid w:val="00A36B53"/>
    <w:rsid w:val="00A3704E"/>
    <w:rsid w:val="00A41899"/>
    <w:rsid w:val="00A437A3"/>
    <w:rsid w:val="00A45E8C"/>
    <w:rsid w:val="00A47F98"/>
    <w:rsid w:val="00A5518F"/>
    <w:rsid w:val="00A607E4"/>
    <w:rsid w:val="00A613FE"/>
    <w:rsid w:val="00A61560"/>
    <w:rsid w:val="00A615B2"/>
    <w:rsid w:val="00A61864"/>
    <w:rsid w:val="00A61E56"/>
    <w:rsid w:val="00A62898"/>
    <w:rsid w:val="00A64E98"/>
    <w:rsid w:val="00A6596F"/>
    <w:rsid w:val="00A71F49"/>
    <w:rsid w:val="00A73CDE"/>
    <w:rsid w:val="00A74C4E"/>
    <w:rsid w:val="00A762AC"/>
    <w:rsid w:val="00A76B97"/>
    <w:rsid w:val="00A77F37"/>
    <w:rsid w:val="00A838C9"/>
    <w:rsid w:val="00A85C0D"/>
    <w:rsid w:val="00A86334"/>
    <w:rsid w:val="00A879AF"/>
    <w:rsid w:val="00A87E22"/>
    <w:rsid w:val="00A87F46"/>
    <w:rsid w:val="00A9123E"/>
    <w:rsid w:val="00A91F85"/>
    <w:rsid w:val="00A92981"/>
    <w:rsid w:val="00A957DB"/>
    <w:rsid w:val="00A962A7"/>
    <w:rsid w:val="00A97CE4"/>
    <w:rsid w:val="00AA11A9"/>
    <w:rsid w:val="00AA402A"/>
    <w:rsid w:val="00AA6E27"/>
    <w:rsid w:val="00AA6FD8"/>
    <w:rsid w:val="00AB557E"/>
    <w:rsid w:val="00AB5952"/>
    <w:rsid w:val="00AB5D68"/>
    <w:rsid w:val="00AC1DC7"/>
    <w:rsid w:val="00AC5B58"/>
    <w:rsid w:val="00AC63E6"/>
    <w:rsid w:val="00AD0808"/>
    <w:rsid w:val="00AD146E"/>
    <w:rsid w:val="00AD2653"/>
    <w:rsid w:val="00AD2DAC"/>
    <w:rsid w:val="00AD3FE9"/>
    <w:rsid w:val="00AD46B2"/>
    <w:rsid w:val="00AD730B"/>
    <w:rsid w:val="00AE1B80"/>
    <w:rsid w:val="00AE739C"/>
    <w:rsid w:val="00AE7BD3"/>
    <w:rsid w:val="00AF14E4"/>
    <w:rsid w:val="00AF1BF2"/>
    <w:rsid w:val="00AF4066"/>
    <w:rsid w:val="00AF4BD4"/>
    <w:rsid w:val="00AF5595"/>
    <w:rsid w:val="00AF5EF6"/>
    <w:rsid w:val="00AF5F95"/>
    <w:rsid w:val="00AF6922"/>
    <w:rsid w:val="00B074EC"/>
    <w:rsid w:val="00B155E0"/>
    <w:rsid w:val="00B15F0F"/>
    <w:rsid w:val="00B20124"/>
    <w:rsid w:val="00B207E1"/>
    <w:rsid w:val="00B224DC"/>
    <w:rsid w:val="00B22693"/>
    <w:rsid w:val="00B2361F"/>
    <w:rsid w:val="00B25239"/>
    <w:rsid w:val="00B25562"/>
    <w:rsid w:val="00B31935"/>
    <w:rsid w:val="00B31D41"/>
    <w:rsid w:val="00B32C7C"/>
    <w:rsid w:val="00B33EDC"/>
    <w:rsid w:val="00B348FE"/>
    <w:rsid w:val="00B42313"/>
    <w:rsid w:val="00B427C9"/>
    <w:rsid w:val="00B42BFD"/>
    <w:rsid w:val="00B42D62"/>
    <w:rsid w:val="00B4357E"/>
    <w:rsid w:val="00B43872"/>
    <w:rsid w:val="00B47EF4"/>
    <w:rsid w:val="00B50BDB"/>
    <w:rsid w:val="00B5429A"/>
    <w:rsid w:val="00B5432F"/>
    <w:rsid w:val="00B55A68"/>
    <w:rsid w:val="00B56E3F"/>
    <w:rsid w:val="00B62B6E"/>
    <w:rsid w:val="00B636C3"/>
    <w:rsid w:val="00B63D60"/>
    <w:rsid w:val="00B65DE9"/>
    <w:rsid w:val="00B71BB2"/>
    <w:rsid w:val="00B71FBB"/>
    <w:rsid w:val="00B72653"/>
    <w:rsid w:val="00B727EC"/>
    <w:rsid w:val="00B73075"/>
    <w:rsid w:val="00B73B60"/>
    <w:rsid w:val="00B74B2C"/>
    <w:rsid w:val="00B772FE"/>
    <w:rsid w:val="00B801C9"/>
    <w:rsid w:val="00B86049"/>
    <w:rsid w:val="00B876A9"/>
    <w:rsid w:val="00B878AB"/>
    <w:rsid w:val="00B87DEB"/>
    <w:rsid w:val="00B90097"/>
    <w:rsid w:val="00B93E04"/>
    <w:rsid w:val="00B9768F"/>
    <w:rsid w:val="00B97A4E"/>
    <w:rsid w:val="00BA01BB"/>
    <w:rsid w:val="00BA36CF"/>
    <w:rsid w:val="00BA546D"/>
    <w:rsid w:val="00BA7CBE"/>
    <w:rsid w:val="00BB1918"/>
    <w:rsid w:val="00BB1E21"/>
    <w:rsid w:val="00BB266D"/>
    <w:rsid w:val="00BB2921"/>
    <w:rsid w:val="00BB2F9A"/>
    <w:rsid w:val="00BB4184"/>
    <w:rsid w:val="00BB43DA"/>
    <w:rsid w:val="00BB4B5E"/>
    <w:rsid w:val="00BC41FA"/>
    <w:rsid w:val="00BC541E"/>
    <w:rsid w:val="00BC5DC6"/>
    <w:rsid w:val="00BC7AC4"/>
    <w:rsid w:val="00BD17D1"/>
    <w:rsid w:val="00BD2E22"/>
    <w:rsid w:val="00BD2F16"/>
    <w:rsid w:val="00BD3FA9"/>
    <w:rsid w:val="00BD42F3"/>
    <w:rsid w:val="00BD4383"/>
    <w:rsid w:val="00BD5A35"/>
    <w:rsid w:val="00BD6BF0"/>
    <w:rsid w:val="00BD768D"/>
    <w:rsid w:val="00BE0742"/>
    <w:rsid w:val="00BE1315"/>
    <w:rsid w:val="00BE1F50"/>
    <w:rsid w:val="00BE2103"/>
    <w:rsid w:val="00BE431A"/>
    <w:rsid w:val="00BE5253"/>
    <w:rsid w:val="00BE59C5"/>
    <w:rsid w:val="00BF1AD8"/>
    <w:rsid w:val="00BF3454"/>
    <w:rsid w:val="00BF595E"/>
    <w:rsid w:val="00BF64DB"/>
    <w:rsid w:val="00BF7BC9"/>
    <w:rsid w:val="00C00878"/>
    <w:rsid w:val="00C0403A"/>
    <w:rsid w:val="00C049C3"/>
    <w:rsid w:val="00C111B2"/>
    <w:rsid w:val="00C11824"/>
    <w:rsid w:val="00C13BFA"/>
    <w:rsid w:val="00C141F8"/>
    <w:rsid w:val="00C16FA3"/>
    <w:rsid w:val="00C25F73"/>
    <w:rsid w:val="00C26B0D"/>
    <w:rsid w:val="00C27268"/>
    <w:rsid w:val="00C27BBC"/>
    <w:rsid w:val="00C30FDC"/>
    <w:rsid w:val="00C310EC"/>
    <w:rsid w:val="00C35102"/>
    <w:rsid w:val="00C376ED"/>
    <w:rsid w:val="00C37FFB"/>
    <w:rsid w:val="00C41AEC"/>
    <w:rsid w:val="00C426FA"/>
    <w:rsid w:val="00C43953"/>
    <w:rsid w:val="00C43D3B"/>
    <w:rsid w:val="00C50C28"/>
    <w:rsid w:val="00C5225B"/>
    <w:rsid w:val="00C6142A"/>
    <w:rsid w:val="00C632F0"/>
    <w:rsid w:val="00C66BCF"/>
    <w:rsid w:val="00C7080E"/>
    <w:rsid w:val="00C717BD"/>
    <w:rsid w:val="00C7253E"/>
    <w:rsid w:val="00C72B8F"/>
    <w:rsid w:val="00C74266"/>
    <w:rsid w:val="00C84194"/>
    <w:rsid w:val="00C87E1B"/>
    <w:rsid w:val="00C90677"/>
    <w:rsid w:val="00C92CEC"/>
    <w:rsid w:val="00CA42BD"/>
    <w:rsid w:val="00CA6B80"/>
    <w:rsid w:val="00CA6FEE"/>
    <w:rsid w:val="00CB03E4"/>
    <w:rsid w:val="00CB2085"/>
    <w:rsid w:val="00CB488B"/>
    <w:rsid w:val="00CB6937"/>
    <w:rsid w:val="00CB7173"/>
    <w:rsid w:val="00CC1AEC"/>
    <w:rsid w:val="00CC1F42"/>
    <w:rsid w:val="00CC2C83"/>
    <w:rsid w:val="00CC366D"/>
    <w:rsid w:val="00CC4FAF"/>
    <w:rsid w:val="00CC586E"/>
    <w:rsid w:val="00CC59D9"/>
    <w:rsid w:val="00CC7D96"/>
    <w:rsid w:val="00CD0348"/>
    <w:rsid w:val="00CD2CF7"/>
    <w:rsid w:val="00CD4811"/>
    <w:rsid w:val="00CD7679"/>
    <w:rsid w:val="00CE0B6D"/>
    <w:rsid w:val="00CE366D"/>
    <w:rsid w:val="00CE43C5"/>
    <w:rsid w:val="00CE6397"/>
    <w:rsid w:val="00CF074F"/>
    <w:rsid w:val="00CF0BFD"/>
    <w:rsid w:val="00CF2154"/>
    <w:rsid w:val="00CF7154"/>
    <w:rsid w:val="00D00E91"/>
    <w:rsid w:val="00D00EAB"/>
    <w:rsid w:val="00D0136A"/>
    <w:rsid w:val="00D0346E"/>
    <w:rsid w:val="00D03BF2"/>
    <w:rsid w:val="00D03E31"/>
    <w:rsid w:val="00D04BAC"/>
    <w:rsid w:val="00D07B41"/>
    <w:rsid w:val="00D07D4E"/>
    <w:rsid w:val="00D1134A"/>
    <w:rsid w:val="00D1322A"/>
    <w:rsid w:val="00D139CA"/>
    <w:rsid w:val="00D1488D"/>
    <w:rsid w:val="00D15632"/>
    <w:rsid w:val="00D21246"/>
    <w:rsid w:val="00D25231"/>
    <w:rsid w:val="00D25922"/>
    <w:rsid w:val="00D27ABD"/>
    <w:rsid w:val="00D27C65"/>
    <w:rsid w:val="00D30F03"/>
    <w:rsid w:val="00D3399A"/>
    <w:rsid w:val="00D34F89"/>
    <w:rsid w:val="00D35080"/>
    <w:rsid w:val="00D35E62"/>
    <w:rsid w:val="00D37DB4"/>
    <w:rsid w:val="00D44AF1"/>
    <w:rsid w:val="00D46760"/>
    <w:rsid w:val="00D46D47"/>
    <w:rsid w:val="00D470BA"/>
    <w:rsid w:val="00D5085E"/>
    <w:rsid w:val="00D540E5"/>
    <w:rsid w:val="00D54A8C"/>
    <w:rsid w:val="00D54B37"/>
    <w:rsid w:val="00D56D76"/>
    <w:rsid w:val="00D63314"/>
    <w:rsid w:val="00D637C3"/>
    <w:rsid w:val="00D63E65"/>
    <w:rsid w:val="00D65453"/>
    <w:rsid w:val="00D65D8F"/>
    <w:rsid w:val="00D66BD1"/>
    <w:rsid w:val="00D67D08"/>
    <w:rsid w:val="00D709DA"/>
    <w:rsid w:val="00D70EE6"/>
    <w:rsid w:val="00D776D2"/>
    <w:rsid w:val="00D8064D"/>
    <w:rsid w:val="00D82294"/>
    <w:rsid w:val="00D83952"/>
    <w:rsid w:val="00D85D95"/>
    <w:rsid w:val="00D867C3"/>
    <w:rsid w:val="00D925A9"/>
    <w:rsid w:val="00D95D2A"/>
    <w:rsid w:val="00D973B3"/>
    <w:rsid w:val="00D9796D"/>
    <w:rsid w:val="00DA2CB0"/>
    <w:rsid w:val="00DA2FEB"/>
    <w:rsid w:val="00DA30EE"/>
    <w:rsid w:val="00DA4B88"/>
    <w:rsid w:val="00DA540A"/>
    <w:rsid w:val="00DA63DE"/>
    <w:rsid w:val="00DA6CDE"/>
    <w:rsid w:val="00DB0DA0"/>
    <w:rsid w:val="00DB1E22"/>
    <w:rsid w:val="00DB7202"/>
    <w:rsid w:val="00DC0D06"/>
    <w:rsid w:val="00DC14C0"/>
    <w:rsid w:val="00DC310A"/>
    <w:rsid w:val="00DC5F10"/>
    <w:rsid w:val="00DD0DF0"/>
    <w:rsid w:val="00DD1BC0"/>
    <w:rsid w:val="00DE5EC3"/>
    <w:rsid w:val="00DE70EB"/>
    <w:rsid w:val="00DF1986"/>
    <w:rsid w:val="00E01288"/>
    <w:rsid w:val="00E03265"/>
    <w:rsid w:val="00E03A74"/>
    <w:rsid w:val="00E03BB9"/>
    <w:rsid w:val="00E06C71"/>
    <w:rsid w:val="00E1034C"/>
    <w:rsid w:val="00E12DD4"/>
    <w:rsid w:val="00E1375D"/>
    <w:rsid w:val="00E13A6F"/>
    <w:rsid w:val="00E14972"/>
    <w:rsid w:val="00E17FD3"/>
    <w:rsid w:val="00E212DB"/>
    <w:rsid w:val="00E2142D"/>
    <w:rsid w:val="00E2359B"/>
    <w:rsid w:val="00E26E60"/>
    <w:rsid w:val="00E31358"/>
    <w:rsid w:val="00E31BE2"/>
    <w:rsid w:val="00E31D28"/>
    <w:rsid w:val="00E35D6F"/>
    <w:rsid w:val="00E364C4"/>
    <w:rsid w:val="00E36B9E"/>
    <w:rsid w:val="00E4217B"/>
    <w:rsid w:val="00E43F34"/>
    <w:rsid w:val="00E466A4"/>
    <w:rsid w:val="00E46944"/>
    <w:rsid w:val="00E501BC"/>
    <w:rsid w:val="00E52168"/>
    <w:rsid w:val="00E526C0"/>
    <w:rsid w:val="00E534A4"/>
    <w:rsid w:val="00E54DAE"/>
    <w:rsid w:val="00E5747C"/>
    <w:rsid w:val="00E606DC"/>
    <w:rsid w:val="00E62744"/>
    <w:rsid w:val="00E65184"/>
    <w:rsid w:val="00E657C9"/>
    <w:rsid w:val="00E7002F"/>
    <w:rsid w:val="00E74E51"/>
    <w:rsid w:val="00E75167"/>
    <w:rsid w:val="00E773B8"/>
    <w:rsid w:val="00E77C36"/>
    <w:rsid w:val="00E835BD"/>
    <w:rsid w:val="00E83D72"/>
    <w:rsid w:val="00E85011"/>
    <w:rsid w:val="00E859AB"/>
    <w:rsid w:val="00E875F9"/>
    <w:rsid w:val="00E905D0"/>
    <w:rsid w:val="00E9118C"/>
    <w:rsid w:val="00E922D0"/>
    <w:rsid w:val="00E970A7"/>
    <w:rsid w:val="00EA0056"/>
    <w:rsid w:val="00EA3BC9"/>
    <w:rsid w:val="00EA3EA8"/>
    <w:rsid w:val="00EA6D99"/>
    <w:rsid w:val="00EA70BB"/>
    <w:rsid w:val="00EA75B6"/>
    <w:rsid w:val="00EC0D21"/>
    <w:rsid w:val="00EC5776"/>
    <w:rsid w:val="00EC5F25"/>
    <w:rsid w:val="00EC6590"/>
    <w:rsid w:val="00EC76CA"/>
    <w:rsid w:val="00ED099C"/>
    <w:rsid w:val="00ED113C"/>
    <w:rsid w:val="00ED7A30"/>
    <w:rsid w:val="00EE1DD1"/>
    <w:rsid w:val="00EE4E90"/>
    <w:rsid w:val="00EE5DBF"/>
    <w:rsid w:val="00EF4605"/>
    <w:rsid w:val="00EF629D"/>
    <w:rsid w:val="00F00A64"/>
    <w:rsid w:val="00F05313"/>
    <w:rsid w:val="00F06DA2"/>
    <w:rsid w:val="00F06F14"/>
    <w:rsid w:val="00F10F58"/>
    <w:rsid w:val="00F12AB9"/>
    <w:rsid w:val="00F145DB"/>
    <w:rsid w:val="00F15FA8"/>
    <w:rsid w:val="00F16D1A"/>
    <w:rsid w:val="00F231F6"/>
    <w:rsid w:val="00F23297"/>
    <w:rsid w:val="00F246A2"/>
    <w:rsid w:val="00F250F7"/>
    <w:rsid w:val="00F32501"/>
    <w:rsid w:val="00F328C8"/>
    <w:rsid w:val="00F32CFF"/>
    <w:rsid w:val="00F333E1"/>
    <w:rsid w:val="00F33F7D"/>
    <w:rsid w:val="00F36D7E"/>
    <w:rsid w:val="00F40687"/>
    <w:rsid w:val="00F41A19"/>
    <w:rsid w:val="00F42F94"/>
    <w:rsid w:val="00F4387D"/>
    <w:rsid w:val="00F43964"/>
    <w:rsid w:val="00F44871"/>
    <w:rsid w:val="00F45B11"/>
    <w:rsid w:val="00F46CBE"/>
    <w:rsid w:val="00F51EF2"/>
    <w:rsid w:val="00F54274"/>
    <w:rsid w:val="00F55DBC"/>
    <w:rsid w:val="00F56C60"/>
    <w:rsid w:val="00F57818"/>
    <w:rsid w:val="00F579BB"/>
    <w:rsid w:val="00F61073"/>
    <w:rsid w:val="00F62EDA"/>
    <w:rsid w:val="00F63B56"/>
    <w:rsid w:val="00F64370"/>
    <w:rsid w:val="00F64786"/>
    <w:rsid w:val="00F649F9"/>
    <w:rsid w:val="00F66E8B"/>
    <w:rsid w:val="00F744D7"/>
    <w:rsid w:val="00F74CE3"/>
    <w:rsid w:val="00F76DAA"/>
    <w:rsid w:val="00F800F9"/>
    <w:rsid w:val="00F83F21"/>
    <w:rsid w:val="00F84FB5"/>
    <w:rsid w:val="00F85539"/>
    <w:rsid w:val="00F85FCE"/>
    <w:rsid w:val="00F91E77"/>
    <w:rsid w:val="00F93C62"/>
    <w:rsid w:val="00F94F7A"/>
    <w:rsid w:val="00F957E7"/>
    <w:rsid w:val="00F9654A"/>
    <w:rsid w:val="00FA045A"/>
    <w:rsid w:val="00FB0AD4"/>
    <w:rsid w:val="00FB0C97"/>
    <w:rsid w:val="00FB2667"/>
    <w:rsid w:val="00FB2DA1"/>
    <w:rsid w:val="00FB5E5F"/>
    <w:rsid w:val="00FB6D01"/>
    <w:rsid w:val="00FB7479"/>
    <w:rsid w:val="00FB7D90"/>
    <w:rsid w:val="00FB7DBA"/>
    <w:rsid w:val="00FC10BF"/>
    <w:rsid w:val="00FC29D3"/>
    <w:rsid w:val="00FC5EAF"/>
    <w:rsid w:val="00FD0C86"/>
    <w:rsid w:val="00FD32D7"/>
    <w:rsid w:val="00FD4E1D"/>
    <w:rsid w:val="00FE01DC"/>
    <w:rsid w:val="00FE0E27"/>
    <w:rsid w:val="00FE11D0"/>
    <w:rsid w:val="00FE16B0"/>
    <w:rsid w:val="00FE2DA4"/>
    <w:rsid w:val="00FE2FCE"/>
    <w:rsid w:val="00FE429C"/>
    <w:rsid w:val="00FE4542"/>
    <w:rsid w:val="00FE5AB8"/>
    <w:rsid w:val="00FE6095"/>
    <w:rsid w:val="00FE6694"/>
    <w:rsid w:val="00FE68E0"/>
    <w:rsid w:val="00FE6E65"/>
    <w:rsid w:val="00FE7997"/>
    <w:rsid w:val="00FF0397"/>
    <w:rsid w:val="00FF0C2E"/>
    <w:rsid w:val="00FF16AC"/>
    <w:rsid w:val="00FF2F52"/>
    <w:rsid w:val="00FF37CA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7ED27182-4DD7-4958-B8D1-C6655C6C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qFormat/>
    <w:rsid w:val="005A7C04"/>
    <w:pPr>
      <w:keepNext/>
      <w:tabs>
        <w:tab w:val="num" w:pos="0"/>
      </w:tabs>
      <w:jc w:val="center"/>
      <w:outlineLvl w:val="1"/>
    </w:pPr>
    <w:rPr>
      <w:b/>
      <w:bCs/>
      <w:sz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5A7C04"/>
    <w:rPr>
      <w:rFonts w:eastAsia="Lucida Sans Unicode"/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5A7C04"/>
    <w:pPr>
      <w:ind w:left="708"/>
    </w:pPr>
    <w:rPr>
      <w:rFonts w:eastAsia="Times New Roman"/>
      <w:lang w:bidi="ar-SA"/>
    </w:rPr>
  </w:style>
  <w:style w:type="table" w:styleId="Tabelacomgrade">
    <w:name w:val="Table Grid"/>
    <w:basedOn w:val="Tabelanormal"/>
    <w:uiPriority w:val="59"/>
    <w:rsid w:val="000B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5A302-299B-45DC-9E03-B125AF522F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590</CharactersWithSpaces>
  <SharedDoc>false</SharedDoc>
  <HLinks>
    <vt:vector size="18" baseType="variant">
      <vt:variant>
        <vt:i4>1048654</vt:i4>
      </vt:variant>
      <vt:variant>
        <vt:i4>6</vt:i4>
      </vt:variant>
      <vt:variant>
        <vt:i4>0</vt:i4>
      </vt:variant>
      <vt:variant>
        <vt:i4>5</vt:i4>
      </vt:variant>
      <vt:variant>
        <vt:lpwstr>https://www.unioeste.br/portal/comunidade-unioeste/monitorias/editais-monitoria-indigena/editais-2024</vt:lpwstr>
      </vt:variant>
      <vt:variant>
        <vt:lpwstr/>
      </vt:variant>
      <vt:variant>
        <vt:i4>1048654</vt:i4>
      </vt:variant>
      <vt:variant>
        <vt:i4>3</vt:i4>
      </vt:variant>
      <vt:variant>
        <vt:i4>0</vt:i4>
      </vt:variant>
      <vt:variant>
        <vt:i4>5</vt:i4>
      </vt:variant>
      <vt:variant>
        <vt:lpwstr>https://www.unioeste.br/portal/comunidade-unioeste/monitorias/editais-monitoria-indigena/editais-2024</vt:lpwstr>
      </vt:variant>
      <vt:variant>
        <vt:lpwstr/>
      </vt:variant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mailto:prograd.monitorias@unioeste.br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Karina dos Santos de Moura Buzin</cp:lastModifiedBy>
  <cp:revision>2</cp:revision>
  <cp:lastPrinted>2024-06-28T14:51:00Z</cp:lastPrinted>
  <dcterms:created xsi:type="dcterms:W3CDTF">2024-06-28T16:53:00Z</dcterms:created>
  <dcterms:modified xsi:type="dcterms:W3CDTF">2024-06-28T16:53:00Z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