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18B67" w14:textId="02AEF510" w:rsidR="00E70277" w:rsidRDefault="00E70277" w:rsidP="00E70277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I</w:t>
      </w:r>
      <w:r w:rsidR="00F7090D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 do edital nº</w:t>
      </w:r>
      <w:r w:rsidR="00431242">
        <w:rPr>
          <w:rFonts w:ascii="Arial" w:hAnsi="Arial" w:cs="Arial"/>
          <w:b/>
          <w:bCs/>
        </w:rPr>
        <w:t xml:space="preserve"> </w:t>
      </w:r>
      <w:r w:rsidR="00E17860">
        <w:rPr>
          <w:rFonts w:ascii="Arial" w:hAnsi="Arial" w:cs="Arial"/>
          <w:b/>
          <w:bCs/>
        </w:rPr>
        <w:t>0</w:t>
      </w:r>
      <w:r w:rsidR="00A4138B">
        <w:rPr>
          <w:rFonts w:ascii="Arial" w:hAnsi="Arial" w:cs="Arial"/>
          <w:b/>
          <w:bCs/>
        </w:rPr>
        <w:t>19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E17860">
        <w:rPr>
          <w:rFonts w:ascii="Arial" w:hAnsi="Arial" w:cs="Arial"/>
          <w:b/>
          <w:bCs/>
        </w:rPr>
        <w:t>4</w:t>
      </w:r>
      <w:r w:rsidR="001F0F5A">
        <w:rPr>
          <w:rFonts w:ascii="Arial" w:hAnsi="Arial" w:cs="Arial"/>
          <w:b/>
          <w:bCs/>
        </w:rPr>
        <w:t>-CAE</w:t>
      </w:r>
    </w:p>
    <w:p w14:paraId="35C531B8" w14:textId="11BF5167" w:rsidR="00944204" w:rsidRDefault="007E56BE" w:rsidP="00E70277">
      <w:pPr>
        <w:pStyle w:val="Corpodetexto"/>
        <w:spacing w:before="1"/>
        <w:ind w:left="1100" w:hanging="1100"/>
        <w:jc w:val="center"/>
        <w:rPr>
          <w:rFonts w:ascii="Arial" w:hAnsi="Arial" w:cs="Arial"/>
        </w:rPr>
      </w:pPr>
      <w:r w:rsidRPr="007E56BE">
        <w:rPr>
          <w:rFonts w:ascii="Arial" w:hAnsi="Arial" w:cs="Arial"/>
        </w:rPr>
        <w:t>DECLARAÇÃO DE RECEBIMENTO DE ALUGUEL</w:t>
      </w:r>
    </w:p>
    <w:p w14:paraId="73A29B5B" w14:textId="77777777" w:rsidR="00FE4E78" w:rsidRPr="007E56BE" w:rsidRDefault="00FE4E78" w:rsidP="00E70277">
      <w:pPr>
        <w:pStyle w:val="Corpodetexto"/>
        <w:spacing w:before="1"/>
        <w:ind w:left="1100" w:hanging="1100"/>
        <w:jc w:val="center"/>
        <w:rPr>
          <w:rFonts w:ascii="Arial" w:hAnsi="Arial" w:cs="Arial"/>
        </w:rPr>
      </w:pPr>
    </w:p>
    <w:p w14:paraId="13AC1665" w14:textId="60790D6E" w:rsidR="00875CAB" w:rsidRDefault="00F04E52" w:rsidP="00875CAB">
      <w:pPr>
        <w:jc w:val="both"/>
        <w:rPr>
          <w:rFonts w:ascii="Arial" w:hAnsi="Arial" w:cs="Arial"/>
        </w:rPr>
      </w:pPr>
      <w:r w:rsidRPr="007E56BE">
        <w:rPr>
          <w:rFonts w:ascii="Arial" w:hAnsi="Arial" w:cs="Arial"/>
        </w:rPr>
        <w:t>Eu,_________________________________________________________________ RG n°. __________________________, CPF________________________, residente e domiciliado na Rua ________________________________________________, nº.____, telefone ( ) ________________, Bairro _______________, Cidade/Estado _____________________________________________, declaro para devidos fins que</w:t>
      </w:r>
      <w:r w:rsidR="007E56BE">
        <w:rPr>
          <w:rFonts w:ascii="Arial" w:hAnsi="Arial" w:cs="Arial"/>
        </w:rPr>
        <w:t xml:space="preserve"> recebo de </w:t>
      </w:r>
      <w:r w:rsidR="00875CAB">
        <w:rPr>
          <w:rFonts w:ascii="Arial" w:hAnsi="Arial" w:cs="Arial"/>
        </w:rPr>
        <w:t xml:space="preserve">(nome </w:t>
      </w:r>
      <w:r w:rsidR="000D5F20">
        <w:rPr>
          <w:rFonts w:ascii="Arial" w:hAnsi="Arial" w:cs="Arial"/>
        </w:rPr>
        <w:t xml:space="preserve">do(a) estudante) </w:t>
      </w:r>
      <w:r w:rsidR="007E56BE">
        <w:rPr>
          <w:rFonts w:ascii="Arial" w:hAnsi="Arial" w:cs="Arial"/>
        </w:rPr>
        <w:t>____________________________________</w:t>
      </w:r>
      <w:r w:rsidR="000D14AB">
        <w:rPr>
          <w:rFonts w:ascii="Arial" w:hAnsi="Arial" w:cs="Arial"/>
        </w:rPr>
        <w:t>_________</w:t>
      </w:r>
      <w:r w:rsidR="00620CB4">
        <w:rPr>
          <w:rFonts w:ascii="Arial" w:hAnsi="Arial" w:cs="Arial"/>
        </w:rPr>
        <w:t>, o valor de R$____________________</w:t>
      </w:r>
      <w:r w:rsidR="00FE4E78">
        <w:rPr>
          <w:rFonts w:ascii="Arial" w:hAnsi="Arial" w:cs="Arial"/>
        </w:rPr>
        <w:t xml:space="preserve"> </w:t>
      </w:r>
      <w:r w:rsidR="009F3B72">
        <w:rPr>
          <w:rFonts w:ascii="Arial" w:hAnsi="Arial" w:cs="Arial"/>
        </w:rPr>
        <w:t>mensal</w:t>
      </w:r>
      <w:r w:rsidR="00620CB4">
        <w:rPr>
          <w:rFonts w:ascii="Arial" w:hAnsi="Arial" w:cs="Arial"/>
        </w:rPr>
        <w:t>, referente ao pagamento de aluguel</w:t>
      </w:r>
      <w:r w:rsidRPr="007E56BE">
        <w:rPr>
          <w:rFonts w:ascii="Arial" w:hAnsi="Arial" w:cs="Arial"/>
        </w:rPr>
        <w:t xml:space="preserve"> </w:t>
      </w:r>
      <w:r w:rsidR="006A05CC">
        <w:rPr>
          <w:rFonts w:ascii="Arial" w:hAnsi="Arial" w:cs="Arial"/>
        </w:rPr>
        <w:t xml:space="preserve">de uma (casa, </w:t>
      </w:r>
      <w:r w:rsidR="006A39C0">
        <w:rPr>
          <w:rFonts w:ascii="Arial" w:hAnsi="Arial" w:cs="Arial"/>
        </w:rPr>
        <w:t>quitinete</w:t>
      </w:r>
      <w:r w:rsidR="006A05CC">
        <w:rPr>
          <w:rFonts w:ascii="Arial" w:hAnsi="Arial" w:cs="Arial"/>
        </w:rPr>
        <w:t>, quarto, pensão</w:t>
      </w:r>
      <w:r w:rsidR="001040A3">
        <w:rPr>
          <w:rFonts w:ascii="Arial" w:hAnsi="Arial" w:cs="Arial"/>
        </w:rPr>
        <w:t>, apartamento...)</w:t>
      </w:r>
      <w:r w:rsidR="001A4297">
        <w:rPr>
          <w:rFonts w:ascii="Arial" w:hAnsi="Arial" w:cs="Arial"/>
        </w:rPr>
        <w:t>_____________________________________</w:t>
      </w:r>
      <w:r w:rsidR="001040A3">
        <w:rPr>
          <w:rFonts w:ascii="Arial" w:hAnsi="Arial" w:cs="Arial"/>
        </w:rPr>
        <w:t xml:space="preserve"> situado </w:t>
      </w:r>
      <w:r w:rsidR="0033439F">
        <w:rPr>
          <w:rFonts w:ascii="Arial" w:hAnsi="Arial" w:cs="Arial"/>
        </w:rPr>
        <w:t>n</w:t>
      </w:r>
      <w:r w:rsidR="001040A3">
        <w:rPr>
          <w:rFonts w:ascii="Arial" w:hAnsi="Arial" w:cs="Arial"/>
        </w:rPr>
        <w:t xml:space="preserve">a </w:t>
      </w:r>
      <w:r w:rsidR="007F6329">
        <w:rPr>
          <w:rFonts w:ascii="Arial" w:hAnsi="Arial" w:cs="Arial"/>
        </w:rPr>
        <w:t>R</w:t>
      </w:r>
      <w:r w:rsidR="001040A3">
        <w:rPr>
          <w:rFonts w:ascii="Arial" w:hAnsi="Arial" w:cs="Arial"/>
        </w:rPr>
        <w:t>ua</w:t>
      </w:r>
      <w:r w:rsidR="00B964FF">
        <w:rPr>
          <w:rFonts w:ascii="Arial" w:hAnsi="Arial" w:cs="Arial"/>
        </w:rPr>
        <w:t>: _</w:t>
      </w:r>
      <w:r w:rsidRPr="007E56BE">
        <w:rPr>
          <w:rFonts w:ascii="Arial" w:hAnsi="Arial" w:cs="Arial"/>
        </w:rPr>
        <w:t>________________________________________</w:t>
      </w:r>
      <w:r w:rsidR="00B964FF">
        <w:rPr>
          <w:rFonts w:ascii="Arial" w:hAnsi="Arial" w:cs="Arial"/>
        </w:rPr>
        <w:t>nº</w:t>
      </w:r>
      <w:r w:rsidR="0033439F">
        <w:rPr>
          <w:rFonts w:ascii="Arial" w:hAnsi="Arial" w:cs="Arial"/>
        </w:rPr>
        <w:t>_</w:t>
      </w:r>
      <w:r w:rsidRPr="007E56BE">
        <w:rPr>
          <w:rFonts w:ascii="Arial" w:hAnsi="Arial" w:cs="Arial"/>
        </w:rPr>
        <w:t xml:space="preserve">_____________ </w:t>
      </w:r>
      <w:r w:rsidR="0033439F">
        <w:rPr>
          <w:rFonts w:ascii="Arial" w:hAnsi="Arial" w:cs="Arial"/>
        </w:rPr>
        <w:t xml:space="preserve">, </w:t>
      </w:r>
      <w:r w:rsidR="007F6329">
        <w:rPr>
          <w:rFonts w:ascii="Arial" w:hAnsi="Arial" w:cs="Arial"/>
        </w:rPr>
        <w:t>B</w:t>
      </w:r>
      <w:r w:rsidR="0033439F">
        <w:rPr>
          <w:rFonts w:ascii="Arial" w:hAnsi="Arial" w:cs="Arial"/>
        </w:rPr>
        <w:t>airro</w:t>
      </w:r>
      <w:r w:rsidRPr="007E56BE">
        <w:rPr>
          <w:rFonts w:ascii="Arial" w:hAnsi="Arial" w:cs="Arial"/>
        </w:rPr>
        <w:t>___________________________</w:t>
      </w:r>
      <w:r w:rsidR="00FA7494">
        <w:rPr>
          <w:rFonts w:ascii="Arial" w:hAnsi="Arial" w:cs="Arial"/>
        </w:rPr>
        <w:t>,</w:t>
      </w:r>
      <w:r w:rsidR="00875CAB">
        <w:rPr>
          <w:rFonts w:ascii="Arial" w:hAnsi="Arial" w:cs="Arial"/>
        </w:rPr>
        <w:t xml:space="preserve"> </w:t>
      </w:r>
      <w:r w:rsidR="007F6329">
        <w:rPr>
          <w:rFonts w:ascii="Arial" w:hAnsi="Arial" w:cs="Arial"/>
        </w:rPr>
        <w:t>C</w:t>
      </w:r>
      <w:r w:rsidR="00FA7494">
        <w:rPr>
          <w:rFonts w:ascii="Arial" w:hAnsi="Arial" w:cs="Arial"/>
        </w:rPr>
        <w:t>idade</w:t>
      </w:r>
      <w:r w:rsidR="007F6329">
        <w:rPr>
          <w:rFonts w:ascii="Arial" w:hAnsi="Arial" w:cs="Arial"/>
        </w:rPr>
        <w:t>/Estado</w:t>
      </w:r>
      <w:r w:rsidR="00FA7494">
        <w:rPr>
          <w:rFonts w:ascii="Arial" w:hAnsi="Arial" w:cs="Arial"/>
        </w:rPr>
        <w:t xml:space="preserve"> </w:t>
      </w:r>
      <w:r w:rsidRPr="007E56BE">
        <w:rPr>
          <w:rFonts w:ascii="Arial" w:hAnsi="Arial" w:cs="Arial"/>
        </w:rPr>
        <w:t>__________________________</w:t>
      </w:r>
      <w:r w:rsidR="00F02412">
        <w:rPr>
          <w:rFonts w:ascii="Arial" w:hAnsi="Arial" w:cs="Arial"/>
        </w:rPr>
        <w:t>_.</w:t>
      </w:r>
    </w:p>
    <w:p w14:paraId="61B7B7F4" w14:textId="6A1DC8C5" w:rsidR="00F04E52" w:rsidRPr="007E56BE" w:rsidRDefault="00F04E52" w:rsidP="00875CAB">
      <w:pPr>
        <w:jc w:val="both"/>
        <w:rPr>
          <w:rFonts w:ascii="Arial" w:hAnsi="Arial" w:cs="Arial"/>
        </w:rPr>
      </w:pPr>
      <w:r w:rsidRPr="007E56BE">
        <w:rPr>
          <w:rFonts w:ascii="Arial" w:hAnsi="Arial" w:cs="Arial"/>
        </w:rPr>
        <w:t xml:space="preserve"> </w:t>
      </w:r>
    </w:p>
    <w:p w14:paraId="6018E986" w14:textId="77777777" w:rsidR="00F04E52" w:rsidRPr="007E56BE" w:rsidRDefault="00F04E52" w:rsidP="00875CAB">
      <w:pPr>
        <w:jc w:val="both"/>
        <w:rPr>
          <w:rFonts w:ascii="Arial" w:hAnsi="Arial" w:cs="Arial"/>
        </w:rPr>
      </w:pPr>
    </w:p>
    <w:p w14:paraId="36C3AA5F" w14:textId="5B04BE4A" w:rsidR="00F04E52" w:rsidRDefault="00F04E52" w:rsidP="00875CAB">
      <w:pPr>
        <w:jc w:val="both"/>
        <w:rPr>
          <w:rFonts w:ascii="Arial" w:hAnsi="Arial" w:cs="Arial"/>
        </w:rPr>
      </w:pPr>
      <w:r w:rsidRPr="007E56BE">
        <w:rPr>
          <w:rFonts w:ascii="Arial" w:hAnsi="Arial" w:cs="Arial"/>
        </w:rPr>
        <w:t>Por ser expressão da verdade, sob pena de responsabilidade conforme o Art. 299 do Código Penal, dato e assino o presente.</w:t>
      </w:r>
    </w:p>
    <w:p w14:paraId="60050914" w14:textId="77777777" w:rsidR="00F02412" w:rsidRPr="007E56BE" w:rsidRDefault="00F02412" w:rsidP="00875CAB">
      <w:pPr>
        <w:jc w:val="both"/>
        <w:rPr>
          <w:rFonts w:ascii="Arial" w:hAnsi="Arial" w:cs="Arial"/>
        </w:rPr>
      </w:pPr>
    </w:p>
    <w:p w14:paraId="0B6BDF8C" w14:textId="0F8F564E" w:rsidR="00F04E52" w:rsidRPr="007E56BE" w:rsidRDefault="00F02412" w:rsidP="00875C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F04E52" w:rsidRPr="007E56BE">
        <w:rPr>
          <w:rFonts w:ascii="Arial" w:hAnsi="Arial" w:cs="Arial"/>
        </w:rPr>
        <w:t>__________________, _____ de ______________ de 202</w:t>
      </w:r>
      <w:r w:rsidR="00E17860">
        <w:rPr>
          <w:rFonts w:ascii="Arial" w:hAnsi="Arial" w:cs="Arial"/>
        </w:rPr>
        <w:t>4</w:t>
      </w:r>
      <w:r w:rsidR="00F04E52" w:rsidRPr="007E56BE">
        <w:rPr>
          <w:rFonts w:ascii="Arial" w:hAnsi="Arial" w:cs="Arial"/>
        </w:rPr>
        <w:t>.</w:t>
      </w:r>
    </w:p>
    <w:p w14:paraId="446BB9F4" w14:textId="77777777" w:rsidR="00F04E52" w:rsidRPr="007E56BE" w:rsidRDefault="00F04E52" w:rsidP="00875CAB">
      <w:pPr>
        <w:jc w:val="center"/>
        <w:rPr>
          <w:rFonts w:ascii="Arial" w:hAnsi="Arial" w:cs="Arial"/>
        </w:rPr>
      </w:pPr>
    </w:p>
    <w:p w14:paraId="73C9930A" w14:textId="77777777" w:rsidR="00F04E52" w:rsidRPr="007E56BE" w:rsidRDefault="00F04E52" w:rsidP="00875CAB">
      <w:pPr>
        <w:jc w:val="center"/>
        <w:rPr>
          <w:rFonts w:ascii="Arial" w:hAnsi="Arial" w:cs="Arial"/>
        </w:rPr>
      </w:pPr>
    </w:p>
    <w:p w14:paraId="171AD8D4" w14:textId="77777777" w:rsidR="00F04E52" w:rsidRPr="007E56BE" w:rsidRDefault="00F04E52" w:rsidP="00F04E52">
      <w:pPr>
        <w:jc w:val="center"/>
        <w:rPr>
          <w:rFonts w:ascii="Arial" w:hAnsi="Arial" w:cs="Arial"/>
        </w:rPr>
      </w:pPr>
    </w:p>
    <w:p w14:paraId="7BFCE998" w14:textId="77777777" w:rsidR="00F04E52" w:rsidRPr="007E56BE" w:rsidRDefault="00F04E52" w:rsidP="00F02412">
      <w:pPr>
        <w:jc w:val="center"/>
        <w:rPr>
          <w:rFonts w:ascii="Arial" w:hAnsi="Arial" w:cs="Arial"/>
        </w:rPr>
      </w:pPr>
      <w:r w:rsidRPr="007E56BE">
        <w:rPr>
          <w:rFonts w:ascii="Arial" w:hAnsi="Arial" w:cs="Arial"/>
        </w:rPr>
        <w:t>____________________________________________</w:t>
      </w:r>
    </w:p>
    <w:p w14:paraId="309A6F58" w14:textId="091B8538" w:rsidR="00F04E52" w:rsidRPr="007E56BE" w:rsidRDefault="00F04E52" w:rsidP="00F02412">
      <w:pPr>
        <w:jc w:val="center"/>
        <w:rPr>
          <w:rFonts w:ascii="Arial" w:hAnsi="Arial" w:cs="Arial"/>
        </w:rPr>
      </w:pPr>
      <w:r w:rsidRPr="007E56BE">
        <w:rPr>
          <w:rFonts w:ascii="Arial" w:hAnsi="Arial" w:cs="Arial"/>
        </w:rPr>
        <w:t>Assinatura do declarante</w:t>
      </w:r>
    </w:p>
    <w:p w14:paraId="4E734B26" w14:textId="77777777" w:rsidR="00F04E52" w:rsidRPr="007E56BE" w:rsidRDefault="00F04E52" w:rsidP="00F04E52">
      <w:pPr>
        <w:jc w:val="both"/>
        <w:rPr>
          <w:rFonts w:ascii="Arial" w:hAnsi="Arial" w:cs="Arial"/>
        </w:rPr>
      </w:pPr>
    </w:p>
    <w:p w14:paraId="0B351E99" w14:textId="77777777" w:rsidR="00F57172" w:rsidRDefault="00F04E52" w:rsidP="00F57172">
      <w:pPr>
        <w:spacing w:line="360" w:lineRule="auto"/>
        <w:jc w:val="both"/>
        <w:rPr>
          <w:rFonts w:ascii="Arial" w:hAnsi="Arial" w:cs="Arial"/>
        </w:rPr>
      </w:pPr>
      <w:r w:rsidRPr="007E56BE">
        <w:rPr>
          <w:rFonts w:ascii="Arial" w:hAnsi="Arial" w:cs="Arial"/>
        </w:rPr>
        <w:t>Testemunha 1</w:t>
      </w:r>
    </w:p>
    <w:p w14:paraId="3816C566" w14:textId="1AB5015E" w:rsidR="00F04E52" w:rsidRPr="007E56BE" w:rsidRDefault="00F04E52" w:rsidP="00F57172">
      <w:pPr>
        <w:spacing w:line="360" w:lineRule="auto"/>
        <w:jc w:val="both"/>
        <w:rPr>
          <w:rFonts w:ascii="Arial" w:hAnsi="Arial" w:cs="Arial"/>
        </w:rPr>
      </w:pPr>
      <w:r w:rsidRPr="007E56BE">
        <w:rPr>
          <w:rFonts w:ascii="Arial" w:hAnsi="Arial" w:cs="Arial"/>
        </w:rPr>
        <w:t>Nome: ______________________________________________________</w:t>
      </w:r>
      <w:r w:rsidR="00B66CA7">
        <w:rPr>
          <w:rFonts w:ascii="Arial" w:hAnsi="Arial" w:cs="Arial"/>
        </w:rPr>
        <w:t>_</w:t>
      </w:r>
      <w:r w:rsidR="00F57172">
        <w:rPr>
          <w:rFonts w:ascii="Arial" w:hAnsi="Arial" w:cs="Arial"/>
        </w:rPr>
        <w:t>____________</w:t>
      </w:r>
    </w:p>
    <w:p w14:paraId="5C9FB6AA" w14:textId="2D0237B6" w:rsidR="00F04E52" w:rsidRPr="007E56BE" w:rsidRDefault="00F04E52" w:rsidP="00F57172">
      <w:pPr>
        <w:spacing w:line="360" w:lineRule="auto"/>
        <w:jc w:val="both"/>
        <w:rPr>
          <w:rFonts w:ascii="Arial" w:hAnsi="Arial" w:cs="Arial"/>
        </w:rPr>
      </w:pPr>
      <w:r w:rsidRPr="007E56BE">
        <w:rPr>
          <w:rFonts w:ascii="Arial" w:hAnsi="Arial" w:cs="Arial"/>
        </w:rPr>
        <w:t>RG____________________________CPF: _____________________________________</w:t>
      </w:r>
      <w:r w:rsidR="00F57172">
        <w:rPr>
          <w:rFonts w:ascii="Arial" w:hAnsi="Arial" w:cs="Arial"/>
        </w:rPr>
        <w:t>_</w:t>
      </w:r>
    </w:p>
    <w:p w14:paraId="762F8513" w14:textId="3AAF60CF" w:rsidR="00F04E52" w:rsidRDefault="00F04E52" w:rsidP="00F57172">
      <w:pPr>
        <w:spacing w:line="360" w:lineRule="auto"/>
        <w:jc w:val="both"/>
        <w:rPr>
          <w:rFonts w:ascii="Arial" w:hAnsi="Arial" w:cs="Arial"/>
        </w:rPr>
      </w:pPr>
      <w:r w:rsidRPr="007E56BE">
        <w:rPr>
          <w:rFonts w:ascii="Arial" w:hAnsi="Arial" w:cs="Arial"/>
        </w:rPr>
        <w:t>Assinatura</w:t>
      </w:r>
      <w:r w:rsidR="004A0A1B">
        <w:rPr>
          <w:rFonts w:ascii="Arial" w:hAnsi="Arial" w:cs="Arial"/>
        </w:rPr>
        <w:t xml:space="preserve">: </w:t>
      </w:r>
      <w:r w:rsidRPr="007E56BE">
        <w:rPr>
          <w:rFonts w:ascii="Arial" w:hAnsi="Arial" w:cs="Arial"/>
        </w:rPr>
        <w:t>_____________________________Telefone</w:t>
      </w:r>
      <w:r w:rsidR="00F57172">
        <w:rPr>
          <w:rFonts w:ascii="Arial" w:hAnsi="Arial" w:cs="Arial"/>
        </w:rPr>
        <w:t xml:space="preserve"> </w:t>
      </w:r>
      <w:proofErr w:type="gramStart"/>
      <w:r w:rsidRPr="007E56BE">
        <w:rPr>
          <w:rFonts w:ascii="Arial" w:hAnsi="Arial" w:cs="Arial"/>
        </w:rPr>
        <w:t>(</w:t>
      </w:r>
      <w:r w:rsidR="004A0A1B">
        <w:rPr>
          <w:rFonts w:ascii="Arial" w:hAnsi="Arial" w:cs="Arial"/>
        </w:rPr>
        <w:t xml:space="preserve">  </w:t>
      </w:r>
      <w:proofErr w:type="gramEnd"/>
      <w:r w:rsidR="004A0A1B">
        <w:rPr>
          <w:rFonts w:ascii="Arial" w:hAnsi="Arial" w:cs="Arial"/>
        </w:rPr>
        <w:t xml:space="preserve"> </w:t>
      </w:r>
      <w:r w:rsidRPr="007E56BE">
        <w:rPr>
          <w:rFonts w:ascii="Arial" w:hAnsi="Arial" w:cs="Arial"/>
        </w:rPr>
        <w:t>) ________________________</w:t>
      </w:r>
    </w:p>
    <w:p w14:paraId="50765F5D" w14:textId="77777777" w:rsidR="00DE02DA" w:rsidRDefault="00DE02DA" w:rsidP="00F57172">
      <w:pPr>
        <w:spacing w:line="360" w:lineRule="auto"/>
        <w:jc w:val="both"/>
        <w:rPr>
          <w:rFonts w:ascii="Arial" w:hAnsi="Arial" w:cs="Arial"/>
        </w:rPr>
      </w:pPr>
    </w:p>
    <w:p w14:paraId="121CFAE5" w14:textId="0CCA85A9" w:rsidR="00F57172" w:rsidRDefault="00F04E52" w:rsidP="00F57172">
      <w:pPr>
        <w:spacing w:line="360" w:lineRule="auto"/>
        <w:jc w:val="both"/>
        <w:rPr>
          <w:rFonts w:ascii="Arial" w:hAnsi="Arial" w:cs="Arial"/>
        </w:rPr>
      </w:pPr>
      <w:r w:rsidRPr="007E56BE">
        <w:rPr>
          <w:rFonts w:ascii="Arial" w:hAnsi="Arial" w:cs="Arial"/>
        </w:rPr>
        <w:t>Testemunha</w:t>
      </w:r>
      <w:r w:rsidR="0059450E">
        <w:rPr>
          <w:rFonts w:ascii="Arial" w:hAnsi="Arial" w:cs="Arial"/>
        </w:rPr>
        <w:t xml:space="preserve"> </w:t>
      </w:r>
      <w:r w:rsidRPr="007E56BE">
        <w:rPr>
          <w:rFonts w:ascii="Arial" w:hAnsi="Arial" w:cs="Arial"/>
        </w:rPr>
        <w:t>2</w:t>
      </w:r>
    </w:p>
    <w:p w14:paraId="18112AA2" w14:textId="045975BE" w:rsidR="00431242" w:rsidRDefault="0059450E" w:rsidP="00F5717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04E52" w:rsidRPr="007E56BE">
        <w:rPr>
          <w:rFonts w:ascii="Arial" w:hAnsi="Arial" w:cs="Arial"/>
        </w:rPr>
        <w:t>ome:_______________________________________________________</w:t>
      </w:r>
      <w:r w:rsidR="00F57172">
        <w:rPr>
          <w:rFonts w:ascii="Arial" w:hAnsi="Arial" w:cs="Arial"/>
        </w:rPr>
        <w:t>____________</w:t>
      </w:r>
      <w:r w:rsidR="00F04E52" w:rsidRPr="007E56BE">
        <w:rPr>
          <w:rFonts w:ascii="Arial" w:hAnsi="Arial" w:cs="Arial"/>
        </w:rPr>
        <w:t xml:space="preserve"> RG:________________________________CPF:</w:t>
      </w:r>
      <w:r w:rsidR="00F57172">
        <w:rPr>
          <w:rFonts w:ascii="Arial" w:hAnsi="Arial" w:cs="Arial"/>
        </w:rPr>
        <w:t>_________________________________</w:t>
      </w:r>
      <w:r w:rsidR="00F04E52" w:rsidRPr="007E56BE">
        <w:rPr>
          <w:rFonts w:ascii="Arial" w:hAnsi="Arial" w:cs="Arial"/>
        </w:rPr>
        <w:t xml:space="preserve">Assinatura______________________________Telefone ( </w:t>
      </w:r>
      <w:r w:rsidR="00F57172">
        <w:rPr>
          <w:rFonts w:ascii="Arial" w:hAnsi="Arial" w:cs="Arial"/>
        </w:rPr>
        <w:t xml:space="preserve">   </w:t>
      </w:r>
      <w:r w:rsidR="00F04E52" w:rsidRPr="007E56BE">
        <w:rPr>
          <w:rFonts w:ascii="Arial" w:hAnsi="Arial" w:cs="Arial"/>
        </w:rPr>
        <w:t>)_____________________</w:t>
      </w:r>
      <w:r w:rsidR="00F57172">
        <w:rPr>
          <w:rFonts w:ascii="Arial" w:hAnsi="Arial" w:cs="Arial"/>
        </w:rPr>
        <w:t>__</w:t>
      </w:r>
    </w:p>
    <w:p w14:paraId="7706B4FD" w14:textId="3911B81F" w:rsidR="00431242" w:rsidRDefault="00431242">
      <w:pPr>
        <w:widowControl/>
        <w:suppressAutoHyphens w:val="0"/>
        <w:rPr>
          <w:rFonts w:ascii="Arial" w:hAnsi="Arial" w:cs="Arial"/>
        </w:rPr>
      </w:pPr>
    </w:p>
    <w:sectPr w:rsidR="00431242" w:rsidSect="00E22462">
      <w:headerReference w:type="default" r:id="rId11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D87C5" w14:textId="77777777" w:rsidR="009F25BB" w:rsidRDefault="009F25BB" w:rsidP="0043617D">
      <w:r>
        <w:separator/>
      </w:r>
    </w:p>
  </w:endnote>
  <w:endnote w:type="continuationSeparator" w:id="0">
    <w:p w14:paraId="01005423" w14:textId="77777777" w:rsidR="009F25BB" w:rsidRDefault="009F25BB" w:rsidP="0043617D">
      <w:r>
        <w:continuationSeparator/>
      </w:r>
    </w:p>
  </w:endnote>
  <w:endnote w:type="continuationNotice" w:id="1">
    <w:p w14:paraId="4A8F2CB8" w14:textId="77777777" w:rsidR="009F25BB" w:rsidRDefault="009F2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25790" w14:textId="77777777" w:rsidR="009F25BB" w:rsidRDefault="009F25BB" w:rsidP="0043617D">
      <w:r>
        <w:separator/>
      </w:r>
    </w:p>
  </w:footnote>
  <w:footnote w:type="continuationSeparator" w:id="0">
    <w:p w14:paraId="173F2DF4" w14:textId="77777777" w:rsidR="009F25BB" w:rsidRDefault="009F25BB" w:rsidP="0043617D">
      <w:r>
        <w:continuationSeparator/>
      </w:r>
    </w:p>
  </w:footnote>
  <w:footnote w:type="continuationNotice" w:id="1">
    <w:p w14:paraId="463DFE69" w14:textId="77777777" w:rsidR="009F25BB" w:rsidRDefault="009F25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24257008" name="Imagem 24257008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28F7"/>
    <w:rsid w:val="00003C94"/>
    <w:rsid w:val="00004C81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217A"/>
    <w:rsid w:val="00023234"/>
    <w:rsid w:val="0002577A"/>
    <w:rsid w:val="0003163A"/>
    <w:rsid w:val="000327B0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1496"/>
    <w:rsid w:val="00064391"/>
    <w:rsid w:val="00067693"/>
    <w:rsid w:val="000726C3"/>
    <w:rsid w:val="00076AD3"/>
    <w:rsid w:val="00081D69"/>
    <w:rsid w:val="00083331"/>
    <w:rsid w:val="000844E7"/>
    <w:rsid w:val="00091EE2"/>
    <w:rsid w:val="0009241A"/>
    <w:rsid w:val="00093416"/>
    <w:rsid w:val="00095D2E"/>
    <w:rsid w:val="000965B2"/>
    <w:rsid w:val="000A08E8"/>
    <w:rsid w:val="000B2B26"/>
    <w:rsid w:val="000B3E90"/>
    <w:rsid w:val="000B3ECB"/>
    <w:rsid w:val="000B4157"/>
    <w:rsid w:val="000B4BBD"/>
    <w:rsid w:val="000C003B"/>
    <w:rsid w:val="000C1C36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5033"/>
    <w:rsid w:val="000D5F20"/>
    <w:rsid w:val="000D65DC"/>
    <w:rsid w:val="000D6B6E"/>
    <w:rsid w:val="000D7AB0"/>
    <w:rsid w:val="000E0E3E"/>
    <w:rsid w:val="000E1347"/>
    <w:rsid w:val="000E1B24"/>
    <w:rsid w:val="000E4E8B"/>
    <w:rsid w:val="000E5D9D"/>
    <w:rsid w:val="000E7B93"/>
    <w:rsid w:val="000F5C06"/>
    <w:rsid w:val="000F60C1"/>
    <w:rsid w:val="000F7C03"/>
    <w:rsid w:val="00101C5E"/>
    <w:rsid w:val="001040A3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5E3"/>
    <w:rsid w:val="0014125A"/>
    <w:rsid w:val="001413EF"/>
    <w:rsid w:val="00142F19"/>
    <w:rsid w:val="00143202"/>
    <w:rsid w:val="00143DDF"/>
    <w:rsid w:val="00152038"/>
    <w:rsid w:val="00154577"/>
    <w:rsid w:val="001573DC"/>
    <w:rsid w:val="00160DC3"/>
    <w:rsid w:val="00160DE2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F0448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74F6"/>
    <w:rsid w:val="00240567"/>
    <w:rsid w:val="00245058"/>
    <w:rsid w:val="00245887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63D6"/>
    <w:rsid w:val="003214A5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3024"/>
    <w:rsid w:val="0034585A"/>
    <w:rsid w:val="00347925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226C"/>
    <w:rsid w:val="00386872"/>
    <w:rsid w:val="00391396"/>
    <w:rsid w:val="00391C12"/>
    <w:rsid w:val="0039304B"/>
    <w:rsid w:val="003960C3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720A"/>
    <w:rsid w:val="004523EC"/>
    <w:rsid w:val="00453DCE"/>
    <w:rsid w:val="004543CA"/>
    <w:rsid w:val="0045660C"/>
    <w:rsid w:val="00456634"/>
    <w:rsid w:val="00477D60"/>
    <w:rsid w:val="004809DB"/>
    <w:rsid w:val="004829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4094"/>
    <w:rsid w:val="004A42DF"/>
    <w:rsid w:val="004A52A5"/>
    <w:rsid w:val="004B0715"/>
    <w:rsid w:val="004B2AB9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73E9"/>
    <w:rsid w:val="00530C1D"/>
    <w:rsid w:val="005326EE"/>
    <w:rsid w:val="00534A0E"/>
    <w:rsid w:val="00534F4F"/>
    <w:rsid w:val="0053717A"/>
    <w:rsid w:val="00537905"/>
    <w:rsid w:val="00537E7E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915B0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436A"/>
    <w:rsid w:val="005E47CD"/>
    <w:rsid w:val="005E4F2E"/>
    <w:rsid w:val="005F0B63"/>
    <w:rsid w:val="005F14F1"/>
    <w:rsid w:val="005F1D7F"/>
    <w:rsid w:val="005F6538"/>
    <w:rsid w:val="005F6798"/>
    <w:rsid w:val="00601109"/>
    <w:rsid w:val="006018C7"/>
    <w:rsid w:val="00601C39"/>
    <w:rsid w:val="00602BEA"/>
    <w:rsid w:val="00602CCE"/>
    <w:rsid w:val="00606FEC"/>
    <w:rsid w:val="0061165B"/>
    <w:rsid w:val="00612A7A"/>
    <w:rsid w:val="0061310B"/>
    <w:rsid w:val="00614A93"/>
    <w:rsid w:val="00614AE4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4CC6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709FE"/>
    <w:rsid w:val="00671A1F"/>
    <w:rsid w:val="006720D3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6092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EC5"/>
    <w:rsid w:val="00794C7C"/>
    <w:rsid w:val="00795102"/>
    <w:rsid w:val="00795541"/>
    <w:rsid w:val="00796798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28C9"/>
    <w:rsid w:val="008533BC"/>
    <w:rsid w:val="0085483A"/>
    <w:rsid w:val="00854CB7"/>
    <w:rsid w:val="00855F50"/>
    <w:rsid w:val="00861220"/>
    <w:rsid w:val="00861A26"/>
    <w:rsid w:val="00862A7F"/>
    <w:rsid w:val="00863E98"/>
    <w:rsid w:val="0087005E"/>
    <w:rsid w:val="00873779"/>
    <w:rsid w:val="00874452"/>
    <w:rsid w:val="0087469E"/>
    <w:rsid w:val="0087599F"/>
    <w:rsid w:val="00875CAB"/>
    <w:rsid w:val="008777C3"/>
    <w:rsid w:val="008810E6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B0DF7"/>
    <w:rsid w:val="008B12E1"/>
    <w:rsid w:val="008B13DC"/>
    <w:rsid w:val="008B3398"/>
    <w:rsid w:val="008B4C1D"/>
    <w:rsid w:val="008B7F3D"/>
    <w:rsid w:val="008C20BA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DDC"/>
    <w:rsid w:val="009162BB"/>
    <w:rsid w:val="00916A3F"/>
    <w:rsid w:val="009174F1"/>
    <w:rsid w:val="00917756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4204"/>
    <w:rsid w:val="0094565A"/>
    <w:rsid w:val="009466BB"/>
    <w:rsid w:val="00947670"/>
    <w:rsid w:val="00947BE7"/>
    <w:rsid w:val="00950F1E"/>
    <w:rsid w:val="00950F31"/>
    <w:rsid w:val="0095194D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6815"/>
    <w:rsid w:val="009D1DA5"/>
    <w:rsid w:val="009D308F"/>
    <w:rsid w:val="009D3A99"/>
    <w:rsid w:val="009D3CA8"/>
    <w:rsid w:val="009D5659"/>
    <w:rsid w:val="009D6D0C"/>
    <w:rsid w:val="009D6DC1"/>
    <w:rsid w:val="009E18AF"/>
    <w:rsid w:val="009E21A7"/>
    <w:rsid w:val="009E2331"/>
    <w:rsid w:val="009E46AB"/>
    <w:rsid w:val="009E725B"/>
    <w:rsid w:val="009F1881"/>
    <w:rsid w:val="009F25BB"/>
    <w:rsid w:val="009F2F73"/>
    <w:rsid w:val="009F322A"/>
    <w:rsid w:val="009F3B72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358E2"/>
    <w:rsid w:val="00A3704E"/>
    <w:rsid w:val="00A40C17"/>
    <w:rsid w:val="00A4138B"/>
    <w:rsid w:val="00A437A3"/>
    <w:rsid w:val="00A45E8C"/>
    <w:rsid w:val="00A519FC"/>
    <w:rsid w:val="00A541E2"/>
    <w:rsid w:val="00A56622"/>
    <w:rsid w:val="00A63998"/>
    <w:rsid w:val="00A6596F"/>
    <w:rsid w:val="00A7141B"/>
    <w:rsid w:val="00A71E8E"/>
    <w:rsid w:val="00A73408"/>
    <w:rsid w:val="00A73CDE"/>
    <w:rsid w:val="00A741E3"/>
    <w:rsid w:val="00A74C9A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5090"/>
    <w:rsid w:val="00AA2F32"/>
    <w:rsid w:val="00AA3B1F"/>
    <w:rsid w:val="00AA435A"/>
    <w:rsid w:val="00AA60F5"/>
    <w:rsid w:val="00AA6A22"/>
    <w:rsid w:val="00AB66E9"/>
    <w:rsid w:val="00AB677D"/>
    <w:rsid w:val="00AC13D4"/>
    <w:rsid w:val="00AC4D3F"/>
    <w:rsid w:val="00AC5722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0E5"/>
    <w:rsid w:val="00AE5B08"/>
    <w:rsid w:val="00AE739C"/>
    <w:rsid w:val="00AE7BD3"/>
    <w:rsid w:val="00AF0511"/>
    <w:rsid w:val="00AF1BF2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36C3"/>
    <w:rsid w:val="00B66CA7"/>
    <w:rsid w:val="00B73075"/>
    <w:rsid w:val="00B73B60"/>
    <w:rsid w:val="00B73DF4"/>
    <w:rsid w:val="00B74B2C"/>
    <w:rsid w:val="00B772FE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50F2"/>
    <w:rsid w:val="00C36368"/>
    <w:rsid w:val="00C37FFB"/>
    <w:rsid w:val="00C41AEC"/>
    <w:rsid w:val="00C43953"/>
    <w:rsid w:val="00C44E61"/>
    <w:rsid w:val="00C46D1F"/>
    <w:rsid w:val="00C52517"/>
    <w:rsid w:val="00C53702"/>
    <w:rsid w:val="00C60934"/>
    <w:rsid w:val="00C627FB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43EA"/>
    <w:rsid w:val="00CC4D6E"/>
    <w:rsid w:val="00CC4FA1"/>
    <w:rsid w:val="00CC51A2"/>
    <w:rsid w:val="00CD082A"/>
    <w:rsid w:val="00CD1248"/>
    <w:rsid w:val="00CD18FD"/>
    <w:rsid w:val="00CD2CF7"/>
    <w:rsid w:val="00CD43D0"/>
    <w:rsid w:val="00CD4811"/>
    <w:rsid w:val="00CD6D27"/>
    <w:rsid w:val="00CE0B6D"/>
    <w:rsid w:val="00CE2A63"/>
    <w:rsid w:val="00CE2E6B"/>
    <w:rsid w:val="00CE5282"/>
    <w:rsid w:val="00CF70FF"/>
    <w:rsid w:val="00CF7176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30B92"/>
    <w:rsid w:val="00D312ED"/>
    <w:rsid w:val="00D31EC6"/>
    <w:rsid w:val="00D3343D"/>
    <w:rsid w:val="00D3399A"/>
    <w:rsid w:val="00D35080"/>
    <w:rsid w:val="00D377B2"/>
    <w:rsid w:val="00D40206"/>
    <w:rsid w:val="00D4141A"/>
    <w:rsid w:val="00D44ABB"/>
    <w:rsid w:val="00D46760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C5D"/>
    <w:rsid w:val="00D776D2"/>
    <w:rsid w:val="00D8064D"/>
    <w:rsid w:val="00D81EE3"/>
    <w:rsid w:val="00D83952"/>
    <w:rsid w:val="00D83FA3"/>
    <w:rsid w:val="00D85939"/>
    <w:rsid w:val="00D86BA0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3265"/>
    <w:rsid w:val="00E03352"/>
    <w:rsid w:val="00E03A74"/>
    <w:rsid w:val="00E03BB9"/>
    <w:rsid w:val="00E03F43"/>
    <w:rsid w:val="00E1034C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70277"/>
    <w:rsid w:val="00E736AB"/>
    <w:rsid w:val="00E738A3"/>
    <w:rsid w:val="00E74E55"/>
    <w:rsid w:val="00E80594"/>
    <w:rsid w:val="00E8299D"/>
    <w:rsid w:val="00E8590E"/>
    <w:rsid w:val="00E9217A"/>
    <w:rsid w:val="00EA22F6"/>
    <w:rsid w:val="00EA4459"/>
    <w:rsid w:val="00EA45CF"/>
    <w:rsid w:val="00EA6987"/>
    <w:rsid w:val="00EA7194"/>
    <w:rsid w:val="00EB01A4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3893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44D7"/>
    <w:rsid w:val="00F756E2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4722"/>
    <w:rsid w:val="00F95B39"/>
    <w:rsid w:val="00F96A0C"/>
    <w:rsid w:val="00F970C7"/>
    <w:rsid w:val="00FA220D"/>
    <w:rsid w:val="00FA27F7"/>
    <w:rsid w:val="00FA291E"/>
    <w:rsid w:val="00FA7494"/>
    <w:rsid w:val="00FB00AB"/>
    <w:rsid w:val="00FB08F5"/>
    <w:rsid w:val="00FB0C97"/>
    <w:rsid w:val="00FB2667"/>
    <w:rsid w:val="00FB42EB"/>
    <w:rsid w:val="00FB52B5"/>
    <w:rsid w:val="00FB7479"/>
    <w:rsid w:val="00FC7BC2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4A10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1593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3</cp:revision>
  <cp:lastPrinted>2024-02-26T11:25:00Z</cp:lastPrinted>
  <dcterms:created xsi:type="dcterms:W3CDTF">2024-09-02T12:59:00Z</dcterms:created>
  <dcterms:modified xsi:type="dcterms:W3CDTF">2024-09-02T13:01:00Z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