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AF9C" w14:textId="767618E8" w:rsidR="004523EC" w:rsidRDefault="004523EC" w:rsidP="004A52A5">
      <w:pPr>
        <w:spacing w:line="200" w:lineRule="atLeast"/>
        <w:jc w:val="center"/>
        <w:rPr>
          <w:rFonts w:ascii="Arial" w:hAnsi="Arial" w:cs="Arial"/>
          <w:b/>
        </w:rPr>
      </w:pPr>
    </w:p>
    <w:p w14:paraId="5A338AE7" w14:textId="544FA8A6" w:rsidR="00E64FE2" w:rsidRDefault="00E64FE2" w:rsidP="00E64FE2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bookmarkStart w:id="0" w:name="_Hlk94626885"/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 do edital nº </w:t>
      </w:r>
      <w:r w:rsidR="001F0F5A">
        <w:rPr>
          <w:rFonts w:ascii="Arial" w:hAnsi="Arial" w:cs="Arial"/>
          <w:b/>
          <w:bCs/>
        </w:rPr>
        <w:t>0</w:t>
      </w:r>
      <w:r w:rsidR="00FC7BC2">
        <w:rPr>
          <w:rFonts w:ascii="Arial" w:hAnsi="Arial" w:cs="Arial"/>
          <w:b/>
          <w:bCs/>
        </w:rPr>
        <w:t>1</w:t>
      </w:r>
      <w:r w:rsidR="0017510A">
        <w:rPr>
          <w:rFonts w:ascii="Arial" w:hAnsi="Arial" w:cs="Arial"/>
          <w:b/>
          <w:bCs/>
        </w:rPr>
        <w:t>5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0327B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</w:t>
      </w:r>
      <w:r w:rsidR="0017510A">
        <w:rPr>
          <w:rFonts w:ascii="Arial" w:hAnsi="Arial" w:cs="Arial"/>
          <w:b/>
          <w:bCs/>
        </w:rPr>
        <w:t>PFEE</w:t>
      </w:r>
    </w:p>
    <w:p w14:paraId="5FC7F38C" w14:textId="77777777" w:rsidR="00E64FE2" w:rsidRPr="009E4CC9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CADASTRO SOCIOECONÔMICO</w:t>
      </w:r>
    </w:p>
    <w:p w14:paraId="14D71987" w14:textId="77777777" w:rsidR="00E64FE2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</w:rPr>
      </w:pPr>
      <w:r w:rsidRPr="009E4CC9">
        <w:rPr>
          <w:rFonts w:asciiTheme="minorHAnsi" w:hAnsiTheme="minorHAnsi" w:cstheme="minorHAnsi"/>
        </w:rPr>
        <w:t>(</w:t>
      </w:r>
      <w:r w:rsidRPr="009E4CC9">
        <w:rPr>
          <w:rFonts w:asciiTheme="minorHAnsi" w:hAnsiTheme="minorHAnsi" w:cstheme="minorHAnsi"/>
          <w:color w:val="FF0000"/>
        </w:rPr>
        <w:t>ATENÇÃO</w:t>
      </w:r>
      <w:r w:rsidRPr="009E4CC9">
        <w:rPr>
          <w:rFonts w:asciiTheme="minorHAnsi" w:hAnsiTheme="minorHAnsi" w:cstheme="minorHAnsi"/>
        </w:rPr>
        <w:t xml:space="preserve">: é obrigatório o preenchimento de </w:t>
      </w:r>
      <w:r w:rsidRPr="009E4CC9">
        <w:rPr>
          <w:rFonts w:asciiTheme="minorHAnsi" w:hAnsiTheme="minorHAnsi" w:cstheme="minorHAnsi"/>
          <w:color w:val="FF0000"/>
        </w:rPr>
        <w:t>todos os itens</w:t>
      </w:r>
      <w:r>
        <w:rPr>
          <w:rFonts w:asciiTheme="minorHAnsi" w:hAnsiTheme="minorHAnsi" w:cstheme="minorHAnsi"/>
          <w:color w:val="FF0000"/>
        </w:rPr>
        <w:t>.</w:t>
      </w:r>
      <w:r w:rsidRPr="009E4CC9">
        <w:rPr>
          <w:rFonts w:asciiTheme="minorHAnsi" w:hAnsiTheme="minorHAnsi" w:cstheme="minorHAnsi"/>
        </w:rPr>
        <w:t>)</w:t>
      </w:r>
    </w:p>
    <w:p w14:paraId="64B0F452" w14:textId="77777777" w:rsidR="007E173E" w:rsidRPr="009E4CC9" w:rsidRDefault="007E173E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Cs/>
        </w:rPr>
      </w:pPr>
    </w:p>
    <w:p w14:paraId="1AFB1774" w14:textId="77777777" w:rsidR="00E64FE2" w:rsidRPr="009E4CC9" w:rsidRDefault="00E64FE2" w:rsidP="00E64FE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DBF7497" w14:textId="689DF191" w:rsidR="00E64FE2" w:rsidRPr="007E173E" w:rsidRDefault="00E64FE2" w:rsidP="007E173E">
      <w:pPr>
        <w:pStyle w:val="PargrafodaLista"/>
        <w:numPr>
          <w:ilvl w:val="0"/>
          <w:numId w:val="29"/>
        </w:numPr>
        <w:tabs>
          <w:tab w:val="left" w:pos="347"/>
        </w:tabs>
        <w:suppressAutoHyphens w:val="0"/>
        <w:contextualSpacing w:val="0"/>
        <w:rPr>
          <w:rFonts w:asciiTheme="minorHAnsi" w:eastAsia="Times New Roman" w:hAnsiTheme="minorHAnsi" w:cstheme="minorHAnsi"/>
          <w:b/>
        </w:rPr>
      </w:pPr>
      <w:r w:rsidRPr="007E173E">
        <w:rPr>
          <w:rFonts w:asciiTheme="minorHAnsi" w:hAnsiTheme="minorHAnsi" w:cstheme="minorHAnsi"/>
          <w:b/>
        </w:rPr>
        <w:t>.</w:t>
      </w:r>
      <w:r w:rsidRPr="007E173E">
        <w:rPr>
          <w:rFonts w:asciiTheme="minorHAnsi" w:hAnsiTheme="minorHAnsi" w:cstheme="minorHAnsi"/>
          <w:b/>
          <w:spacing w:val="-8"/>
        </w:rPr>
        <w:t xml:space="preserve"> </w:t>
      </w:r>
      <w:r w:rsidRPr="007E173E">
        <w:rPr>
          <w:rFonts w:asciiTheme="minorHAnsi" w:hAnsiTheme="minorHAnsi" w:cstheme="minorHAnsi"/>
          <w:b/>
        </w:rPr>
        <w:t>IDENTIFICAÇÃO</w:t>
      </w: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64"/>
        <w:gridCol w:w="568"/>
        <w:gridCol w:w="892"/>
        <w:gridCol w:w="592"/>
        <w:gridCol w:w="73"/>
        <w:gridCol w:w="436"/>
        <w:gridCol w:w="96"/>
        <w:gridCol w:w="446"/>
        <w:gridCol w:w="487"/>
        <w:gridCol w:w="130"/>
        <w:gridCol w:w="303"/>
        <w:gridCol w:w="665"/>
        <w:gridCol w:w="499"/>
        <w:gridCol w:w="529"/>
        <w:gridCol w:w="1437"/>
        <w:gridCol w:w="30"/>
      </w:tblGrid>
      <w:tr w:rsidR="00E64FE2" w:rsidRPr="009E4CC9" w14:paraId="07BE8B23" w14:textId="77777777" w:rsidTr="005915B0">
        <w:trPr>
          <w:trHeight w:hRule="exact" w:val="576"/>
        </w:trPr>
        <w:tc>
          <w:tcPr>
            <w:tcW w:w="99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838" w14:textId="77777777" w:rsidR="00E64FE2" w:rsidRPr="009E4CC9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NOME</w:t>
            </w:r>
          </w:p>
        </w:tc>
      </w:tr>
      <w:tr w:rsidR="00E64FE2" w:rsidRPr="009E4CC9" w14:paraId="73CE4ACD" w14:textId="77777777" w:rsidTr="00EB3FD5">
        <w:trPr>
          <w:trHeight w:hRule="exact" w:val="5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796F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SEXO </w:t>
            </w:r>
          </w:p>
          <w:p w14:paraId="11FB6840" w14:textId="0EE0E5C3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M </w:t>
            </w:r>
            <w:proofErr w:type="gramStart"/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F(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195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RAÇA/COR/ETNIA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FDD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97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CIVIL</w:t>
            </w:r>
          </w:p>
          <w:p w14:paraId="0EA53AD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64FE2" w:rsidRPr="009E4CC9" w14:paraId="7D608D2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835F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B8B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SÉRIE</w:t>
            </w:r>
          </w:p>
        </w:tc>
        <w:tc>
          <w:tcPr>
            <w:tcW w:w="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13B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CENTRO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9EC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REGISTRO ACADÊMICO </w:t>
            </w:r>
          </w:p>
        </w:tc>
      </w:tr>
      <w:tr w:rsidR="00E64FE2" w:rsidRPr="009E4CC9" w14:paraId="1A9921D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B4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RG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32E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CPF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D7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NATURALIDADE 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CIDADE/UF)</w:t>
            </w:r>
          </w:p>
        </w:tc>
      </w:tr>
      <w:tr w:rsidR="00E64FE2" w:rsidRPr="009E4CC9" w14:paraId="48914F2E" w14:textId="77777777" w:rsidTr="00EB3FD5">
        <w:trPr>
          <w:trHeight w:hRule="exact" w:val="986"/>
        </w:trPr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563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 ESTUDANTE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RUA, AVENIDA)</w:t>
            </w:r>
          </w:p>
          <w:p w14:paraId="59D0F974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40FEC5F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3AA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NÚMERO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A255" w14:textId="0FB43BA6" w:rsidR="00E64FE2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="007060AD" w:rsidRPr="009E4CC9">
              <w:rPr>
                <w:rFonts w:asciiTheme="minorHAnsi" w:hAnsiTheme="minorHAnsi" w:cstheme="minorHAnsi"/>
                <w:spacing w:val="57"/>
                <w:sz w:val="24"/>
                <w:lang w:val="pt-BR"/>
              </w:rPr>
              <w:t>)</w:t>
            </w:r>
            <w:proofErr w:type="gramEnd"/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(</w:t>
            </w:r>
            <w:r w:rsidRPr="009E4CC9">
              <w:rPr>
                <w:rFonts w:asciiTheme="minorHAnsi" w:hAnsiTheme="minorHAnsi" w:cstheme="minorHAnsi"/>
                <w:spacing w:val="5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53C38147" w14:textId="77777777" w:rsidR="00E64FE2" w:rsidRPr="009E4CC9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PENSÃO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>(  )</w:t>
            </w:r>
            <w:proofErr w:type="gramEnd"/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57F0" w14:textId="135B3F9A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COMPLEM</w:t>
            </w:r>
            <w:r w:rsidR="00EB3FD5">
              <w:rPr>
                <w:rFonts w:asciiTheme="minorHAnsi" w:hAnsiTheme="minorHAnsi" w:cstheme="minorHAnsi"/>
                <w:sz w:val="24"/>
                <w:lang w:val="pt-BR"/>
              </w:rPr>
              <w:t>TO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/ BLOCO</w:t>
            </w:r>
          </w:p>
        </w:tc>
      </w:tr>
      <w:tr w:rsidR="00E64FE2" w:rsidRPr="009E4CC9" w14:paraId="033A4978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C0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4978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CIDADE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1AC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UF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6C5A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7C82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  <w:tr w:rsidR="00E64FE2" w:rsidRPr="009E4CC9" w14:paraId="4042D024" w14:textId="77777777" w:rsidTr="00EB3FD5">
        <w:trPr>
          <w:trHeight w:hRule="exact" w:val="66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2395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ELETRÔNICO</w:t>
            </w:r>
            <w:r w:rsidRPr="009E4CC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EMAIL)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4AB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TELEFONE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PARA</w:t>
            </w:r>
            <w:r w:rsidRPr="009E4CC9">
              <w:rPr>
                <w:rFonts w:asciiTheme="minorHAnsi" w:hAnsiTheme="minorHAnsi" w:cstheme="minorHAnsi"/>
                <w:spacing w:val="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RECADO</w:t>
            </w:r>
          </w:p>
        </w:tc>
      </w:tr>
      <w:tr w:rsidR="00E64FE2" w:rsidRPr="009E4CC9" w14:paraId="757DD393" w14:textId="77777777" w:rsidTr="00EB3FD5">
        <w:trPr>
          <w:trHeight w:hRule="exact" w:val="667"/>
        </w:trPr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BB82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DOS PAIS/RESPONSÁVEIS</w:t>
            </w:r>
            <w:r w:rsidRPr="009E4CC9">
              <w:rPr>
                <w:rFonts w:asciiTheme="minorHAnsi" w:hAnsiTheme="minorHAnsi" w:cstheme="minorHAnsi"/>
                <w:spacing w:val="-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RUA/AVENIDA)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B21608A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6A8160B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B9A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Nº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E4FC" w14:textId="77777777" w:rsidR="00E64FE2" w:rsidRPr="009E4CC9" w:rsidRDefault="00E64FE2" w:rsidP="009C52F1">
            <w:pPr>
              <w:pStyle w:val="TableParagraph"/>
              <w:ind w:left="67" w:right="-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 (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67CC" w14:textId="77777777" w:rsidR="00E64FE2" w:rsidRPr="009E4CC9" w:rsidRDefault="00E64FE2" w:rsidP="009C52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64FE2" w:rsidRPr="009E4CC9" w14:paraId="1B48D69A" w14:textId="77777777" w:rsidTr="00EB3FD5">
        <w:trPr>
          <w:trHeight w:hRule="exact" w:val="576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9FC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1BA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CIDADE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0D2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UF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FE3F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5F47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</w:tbl>
    <w:p w14:paraId="545D811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22D9969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4A630D0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54F70AF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46BE478" w14:textId="77777777" w:rsidR="00E64FE2" w:rsidRPr="009E4CC9" w:rsidRDefault="00E64FE2" w:rsidP="00E64FE2">
      <w:pPr>
        <w:pStyle w:val="PargrafodaLista"/>
        <w:numPr>
          <w:ilvl w:val="0"/>
          <w:numId w:val="29"/>
        </w:numPr>
        <w:tabs>
          <w:tab w:val="left" w:pos="440"/>
        </w:tabs>
        <w:suppressAutoHyphens w:val="0"/>
        <w:spacing w:before="70"/>
        <w:ind w:left="440" w:hanging="248"/>
        <w:contextualSpacing w:val="0"/>
        <w:rPr>
          <w:rFonts w:asciiTheme="minorHAnsi" w:eastAsia="Times New Roman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.</w:t>
      </w:r>
      <w:r w:rsidRPr="009E4CC9">
        <w:rPr>
          <w:rFonts w:asciiTheme="minorHAnsi" w:hAnsiTheme="minorHAnsi" w:cstheme="minorHAnsi"/>
          <w:b/>
          <w:spacing w:val="-7"/>
        </w:rPr>
        <w:t xml:space="preserve"> </w:t>
      </w:r>
      <w:r w:rsidRPr="009E4CC9">
        <w:rPr>
          <w:rFonts w:asciiTheme="minorHAnsi" w:hAnsiTheme="minorHAnsi" w:cstheme="minorHAnsi"/>
          <w:b/>
        </w:rPr>
        <w:t>ESCOLARIDADE</w:t>
      </w:r>
    </w:p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E64FE2" w:rsidRPr="009E4CC9" w14:paraId="06E6F70F" w14:textId="77777777" w:rsidTr="005915B0">
        <w:trPr>
          <w:trHeight w:hRule="exact" w:val="3909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16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Programa de Ações Afirmativas?</w:t>
            </w:r>
          </w:p>
          <w:p w14:paraId="63C546D5" w14:textId="77777777" w:rsidR="00E64FE2" w:rsidRDefault="00E64FE2" w:rsidP="001F0448">
            <w:pPr>
              <w:tabs>
                <w:tab w:val="left" w:pos="2505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Não, sou intercambista</w:t>
            </w:r>
          </w:p>
          <w:p w14:paraId="223B45B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Se sim, por:</w:t>
            </w:r>
          </w:p>
          <w:p w14:paraId="56EEBD12" w14:textId="77777777" w:rsidR="00E64FE2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 xml:space="preserve">) Cotas </w:t>
            </w:r>
            <w:r>
              <w:rPr>
                <w:rFonts w:asciiTheme="minorHAnsi" w:hAnsiTheme="minorHAnsi" w:cstheme="minorHAnsi"/>
              </w:rPr>
              <w:t xml:space="preserve">Pretos e Pardos     (    </w:t>
            </w:r>
            <w:r w:rsidRPr="009E4CC9">
              <w:rPr>
                <w:rFonts w:asciiTheme="minorHAnsi" w:hAnsiTheme="minorHAnsi" w:cstheme="minorHAnsi"/>
              </w:rPr>
              <w:t>) Cotas escolas públicas</w:t>
            </w:r>
            <w:r>
              <w:rPr>
                <w:rFonts w:asciiTheme="minorHAnsi" w:hAnsiTheme="minorHAnsi" w:cstheme="minorHAnsi"/>
              </w:rPr>
              <w:t xml:space="preserve"> (   ) Vestibular Indígena</w:t>
            </w:r>
          </w:p>
          <w:p w14:paraId="1FD846D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) Cotas Pessoa com deficiência</w:t>
            </w:r>
          </w:p>
          <w:p w14:paraId="47225DC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  <w:sz w:val="12"/>
              </w:rPr>
            </w:pPr>
          </w:p>
          <w:p w14:paraId="0C747390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Sisu (Sistema de Seleção Unificado)?</w:t>
            </w:r>
          </w:p>
          <w:p w14:paraId="6A820DBD" w14:textId="77777777" w:rsidR="00E64FE2" w:rsidRPr="009E4CC9" w:rsidRDefault="00E64FE2" w:rsidP="001F0448">
            <w:pPr>
              <w:tabs>
                <w:tab w:val="left" w:pos="5160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E4C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Não</w:t>
            </w:r>
          </w:p>
          <w:p w14:paraId="1A55EEDE" w14:textId="77777777" w:rsidR="00E64FE2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Já possui formação de nível </w:t>
            </w:r>
            <w:r>
              <w:rPr>
                <w:rFonts w:asciiTheme="minorHAnsi" w:hAnsiTheme="minorHAnsi" w:cstheme="minorHAnsi"/>
              </w:rPr>
              <w:t>SUPERIOR</w:t>
            </w:r>
            <w:r w:rsidRPr="009E4CC9">
              <w:rPr>
                <w:rFonts w:asciiTheme="minorHAnsi" w:hAnsiTheme="minorHAnsi" w:cstheme="minorHAnsi"/>
              </w:rPr>
              <w:t xml:space="preserve">? </w:t>
            </w:r>
          </w:p>
          <w:p w14:paraId="6DB98101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Sim     (    ) Não</w:t>
            </w:r>
            <w:r>
              <w:rPr>
                <w:rFonts w:asciiTheme="minorHAnsi" w:hAnsiTheme="minorHAnsi" w:cstheme="minorHAnsi"/>
              </w:rPr>
              <w:t xml:space="preserve">     (    )</w:t>
            </w:r>
            <w:r w:rsidRPr="009E4CC9">
              <w:rPr>
                <w:rFonts w:asciiTheme="minorHAnsi" w:hAnsiTheme="minorHAnsi" w:cstheme="minorHAnsi"/>
              </w:rPr>
              <w:t xml:space="preserve"> Cursando</w:t>
            </w:r>
          </w:p>
          <w:p w14:paraId="0096F2B6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Nome do curso e instituição:_____________________________________.</w:t>
            </w:r>
          </w:p>
          <w:p w14:paraId="39E9E099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Cursou o ensino médio em Escola: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</w:t>
            </w:r>
            <w:r w:rsidRPr="009E4CC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Pública</w:t>
            </w:r>
            <w:r w:rsidRPr="009E4CC9">
              <w:rPr>
                <w:rFonts w:asciiTheme="minorHAnsi" w:hAnsiTheme="minorHAnsi" w:cstheme="minorHAnsi"/>
              </w:rPr>
              <w:tab/>
              <w:t xml:space="preserve">(    ) Particular com Bolsa  </w:t>
            </w:r>
          </w:p>
          <w:p w14:paraId="5C5A1510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Particular sem</w:t>
            </w:r>
            <w:r w:rsidRPr="009E4CC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bolsa</w:t>
            </w:r>
          </w:p>
        </w:tc>
      </w:tr>
    </w:tbl>
    <w:p w14:paraId="0039F911" w14:textId="77777777" w:rsidR="000D2B17" w:rsidRDefault="000D2B17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612B5FB0" w14:textId="77777777" w:rsidR="003C5A76" w:rsidRDefault="003C5A76" w:rsidP="00E64FE2">
      <w:pPr>
        <w:tabs>
          <w:tab w:val="left" w:pos="534"/>
        </w:tabs>
        <w:spacing w:before="70"/>
        <w:ind w:left="192"/>
        <w:rPr>
          <w:bCs/>
        </w:rPr>
      </w:pPr>
    </w:p>
    <w:p w14:paraId="3A24C113" w14:textId="3816E3B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7E173E">
        <w:rPr>
          <w:bCs/>
        </w:rPr>
        <w:t>III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HABITAÇÃO</w:t>
      </w:r>
    </w:p>
    <w:p w14:paraId="2F0FCB8C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E173E" w:rsidRPr="009E4CC9" w14:paraId="72ECB117" w14:textId="77777777" w:rsidTr="00D24ADE">
        <w:tc>
          <w:tcPr>
            <w:tcW w:w="9918" w:type="dxa"/>
          </w:tcPr>
          <w:p w14:paraId="74370B74" w14:textId="77777777" w:rsidR="007E173E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Situação de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 estudante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, atualmente reside: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7EBF555A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com os pais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ab/>
              <w:t>(    ) com parentes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(    ) com cônjuge    (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 sozinho    </w:t>
            </w:r>
          </w:p>
          <w:p w14:paraId="0D3A53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pensão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/república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com amigos, quantos:___________ </w:t>
            </w:r>
          </w:p>
          <w:p w14:paraId="119EA4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outros (especificar):___________________</w:t>
            </w:r>
          </w:p>
          <w:p w14:paraId="0E160BA4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7EC94E98" w14:textId="77777777" w:rsidR="007E173E" w:rsidRPr="009E4CC9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Especificar situação da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estudante: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0BD90A05" w14:textId="77777777" w:rsidR="007E173E" w:rsidRPr="006F7317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alugada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_________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</w:p>
          <w:p w14:paraId="20620B67" w14:textId="77777777" w:rsidR="007E173E" w:rsidRPr="006F7317" w:rsidRDefault="007E173E" w:rsidP="00D24ADE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</w:p>
          <w:p w14:paraId="6C5C40FD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E4CC9">
              <w:rPr>
                <w:rFonts w:asciiTheme="minorHAnsi" w:eastAsia="Times New Roman" w:hAnsiTheme="minorHAnsi" w:cstheme="minorHAnsi"/>
              </w:rPr>
              <w:t>Especificar situação da moradia da família: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2A360A32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alugada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_________</w:t>
            </w:r>
          </w:p>
          <w:p w14:paraId="7631E35F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  </w:t>
            </w:r>
          </w:p>
        </w:tc>
      </w:tr>
    </w:tbl>
    <w:p w14:paraId="0C0084F1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3385A10" w14:textId="77777777" w:rsidR="003C5A76" w:rsidRDefault="003C5A76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0AF8C52E" w14:textId="63E3E00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  <w:spacing w:val="6"/>
        </w:rPr>
      </w:pPr>
      <w:proofErr w:type="gramStart"/>
      <w:r w:rsidRPr="003C5A76">
        <w:rPr>
          <w:rFonts w:asciiTheme="minorHAnsi" w:hAnsiTheme="minorHAnsi" w:cstheme="minorHAnsi"/>
          <w:bCs/>
        </w:rPr>
        <w:t>IV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TRANSPORTE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7C877FEB" w14:textId="77777777" w:rsidTr="00014FC2">
        <w:trPr>
          <w:trHeight w:val="4837"/>
        </w:trPr>
        <w:tc>
          <w:tcPr>
            <w:tcW w:w="9923" w:type="dxa"/>
          </w:tcPr>
          <w:p w14:paraId="04B12EF6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1. Usuário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1C633E27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2. Utiliza transporte intermunicipal sem conexão com a cidade destino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>:  (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)sim    (    )não</w:t>
            </w:r>
          </w:p>
          <w:p w14:paraId="26542D25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3. Seu município oferta desconto no valor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0654A928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distância casa/universidade:________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78EA064B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frequência semanal de uso:_________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4500763D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3DC4D9E7" w14:textId="2C82841B" w:rsidR="00E64FE2" w:rsidRPr="009E4CC9" w:rsidRDefault="00E64FE2" w:rsidP="009C52F1">
            <w:pPr>
              <w:pStyle w:val="TableParagraph"/>
              <w:tabs>
                <w:tab w:val="left" w:pos="2585"/>
              </w:tabs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Transporte que utiliza: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Transporte próprio e/ou da família (Carro, moto, </w:t>
            </w:r>
            <w:r w:rsidR="006A39C0">
              <w:rPr>
                <w:rFonts w:asciiTheme="minorHAnsi" w:hAnsiTheme="minorHAnsi" w:cstheme="minorHAnsi"/>
                <w:sz w:val="24"/>
                <w:lang w:val="pt-BR"/>
              </w:rPr>
              <w:t>etc.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43E8414B" w14:textId="77777777" w:rsidR="00E64FE2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Ônibus (transporte</w:t>
            </w:r>
            <w:r w:rsidRPr="009E4CC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c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oletivo)</w:t>
            </w:r>
          </w:p>
          <w:p w14:paraId="401DB3F0" w14:textId="77777777" w:rsidR="00E64FE2" w:rsidRPr="009E4CC9" w:rsidRDefault="00E64FE2" w:rsidP="009C52F1">
            <w:pPr>
              <w:pStyle w:val="TableParagraph"/>
              <w:spacing w:line="360" w:lineRule="auto"/>
              <w:ind w:left="2284" w:right="31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Bicicleta</w:t>
            </w:r>
          </w:p>
          <w:p w14:paraId="4E8CC1EC" w14:textId="77777777" w:rsidR="00E64FE2" w:rsidRPr="009E4CC9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Não</w:t>
            </w:r>
            <w:r w:rsidRPr="009E4CC9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utiliza</w:t>
            </w:r>
          </w:p>
          <w:p w14:paraId="08F85C5F" w14:textId="40E0478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Outros (especificar)</w:t>
            </w:r>
            <w:r w:rsidRPr="009E4C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4CC9">
              <w:rPr>
                <w:rFonts w:asciiTheme="minorHAnsi" w:hAnsiTheme="minorHAnsi" w:cstheme="minorHAnsi"/>
                <w:w w:val="99"/>
                <w:u w:val="single" w:color="000000"/>
              </w:rPr>
              <w:t xml:space="preserve"> ____________</w:t>
            </w:r>
            <w:r>
              <w:rPr>
                <w:rFonts w:asciiTheme="minorHAnsi" w:hAnsiTheme="minorHAnsi" w:cstheme="minorHAnsi"/>
                <w:w w:val="99"/>
                <w:u w:val="single" w:color="000000"/>
              </w:rPr>
              <w:t>_____________________________</w:t>
            </w:r>
          </w:p>
          <w:p w14:paraId="3AFC4FA0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75434F8E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324FFE16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1D36371" w14:textId="5802CC36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3C5A76">
        <w:rPr>
          <w:rFonts w:asciiTheme="minorHAnsi" w:hAnsiTheme="minorHAnsi" w:cstheme="minorHAnsi"/>
          <w:bCs/>
        </w:rPr>
        <w:t>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SITUAÇÃO SOCIOECONÔMICA DO</w:t>
      </w:r>
      <w:r>
        <w:rPr>
          <w:rFonts w:asciiTheme="minorHAnsi" w:hAnsiTheme="minorHAnsi" w:cstheme="minorHAnsi"/>
          <w:b/>
        </w:rPr>
        <w:t xml:space="preserve">/a  </w:t>
      </w:r>
      <w:r w:rsidRPr="009E4CC9">
        <w:rPr>
          <w:rFonts w:asciiTheme="minorHAnsi" w:hAnsiTheme="minorHAnsi" w:cstheme="minorHAnsi"/>
          <w:b/>
          <w:spacing w:val="-43"/>
        </w:rPr>
        <w:t xml:space="preserve"> </w:t>
      </w:r>
      <w:r>
        <w:rPr>
          <w:rFonts w:asciiTheme="minorHAnsi" w:hAnsiTheme="minorHAnsi" w:cstheme="minorHAnsi"/>
          <w:b/>
        </w:rPr>
        <w:t>ESTUDANTE/a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2AF33978" w14:textId="77777777" w:rsidTr="001174C7">
        <w:tc>
          <w:tcPr>
            <w:tcW w:w="9923" w:type="dxa"/>
          </w:tcPr>
          <w:p w14:paraId="659AAA89" w14:textId="77777777" w:rsidR="00E64FE2" w:rsidRPr="009E4CC9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ATUAL FONTE DE RECURSOS: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798D245B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-4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Trabalho formal ou informal (Freelancer): R$_____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___________ </w:t>
            </w: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(Média dos últimos três meses)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36B8A80D" w14:textId="77777777" w:rsidR="00E64FE2" w:rsidRPr="006556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245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Bolsa de Trabalho (Discente, monitoria,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p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esquisa, extensão, PIBID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, BIAAL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): R$______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</w:t>
            </w:r>
          </w:p>
          <w:p w14:paraId="6513D143" w14:textId="77777777" w:rsidR="00E64FE2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Estágio Remunerado: R$_________________________</w:t>
            </w:r>
          </w:p>
          <w:p w14:paraId="444FEFAD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Pensão e/ou auxílio financeiro da família: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Ren</w:t>
            </w: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 familiar total bruta: R$_____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___________________</w:t>
            </w:r>
          </w:p>
          <w:p w14:paraId="49AA8EBF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Outras rendas: R$____________________________________________________________________</w:t>
            </w:r>
          </w:p>
          <w:p w14:paraId="2F33197E" w14:textId="77777777" w:rsidR="00E64FE2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pacing w:val="-9"/>
                <w:sz w:val="24"/>
                <w:lang w:val="pt-BR"/>
              </w:rPr>
            </w:pPr>
          </w:p>
          <w:p w14:paraId="5665C406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Você já recebeu e/ou recebe algum auxílio governamental (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pt-BR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: Bolsa família, BPC (LOAS), tarifa social, Id Jovem)?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91DFE70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)Não          Qual:__________________________________________________________.</w:t>
            </w:r>
          </w:p>
          <w:p w14:paraId="2EB6C383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Existe alguém na família em regime de reclusão:</w:t>
            </w:r>
          </w:p>
          <w:p w14:paraId="3477549A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</w:t>
            </w:r>
          </w:p>
          <w:p w14:paraId="60F573E1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Há histórico de dependência química na família:</w:t>
            </w:r>
          </w:p>
          <w:p w14:paraId="436B7A1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0D36DDA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Possui diagnóstico de doença na família (Doença crônica, transtorno mental (ansiedade, depressão, esquizofrenia, bipolaridade), etc.)?</w:t>
            </w:r>
          </w:p>
          <w:p w14:paraId="0CE14235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38B5A121" w14:textId="77777777" w:rsidR="00E64FE2" w:rsidRPr="00780E1E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 w:rsidRPr="0065566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laudos médicos ou documentos comprobatórios</w:t>
            </w:r>
          </w:p>
        </w:tc>
      </w:tr>
      <w:tr w:rsidR="00E64FE2" w:rsidRPr="009E4CC9" w14:paraId="2C1099E0" w14:textId="77777777" w:rsidTr="001174C7">
        <w:tc>
          <w:tcPr>
            <w:tcW w:w="9923" w:type="dxa"/>
          </w:tcPr>
          <w:p w14:paraId="4FF07933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Despesas mensais (preenchimento obrigatório):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</w:p>
          <w:p w14:paraId="576673BD" w14:textId="77777777" w:rsidR="00E64FE2" w:rsidRPr="00453448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0730E2D" w14:textId="7777777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lastRenderedPageBreak/>
              <w:t xml:space="preserve"> *Alimentação: R$____________________________________________________________________ </w:t>
            </w:r>
          </w:p>
          <w:p w14:paraId="28F39922" w14:textId="3B7AE77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Aluguel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e/ou financiamento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:</w:t>
            </w:r>
            <w:r w:rsidRPr="00453448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R$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____________________________________________________</w:t>
            </w:r>
          </w:p>
          <w:p w14:paraId="24467D74" w14:textId="0BB6E04A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Condomínio: R$________________________________________________________________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F478549" w14:textId="7BF7935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*Transporte: R$__________________________________________________________________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5D11990" w14:textId="3F628AF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*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Água: R$_______________________________________________________________________</w:t>
            </w:r>
          </w:p>
          <w:p w14:paraId="568BE390" w14:textId="2360BFAD" w:rsidR="004049EF" w:rsidRDefault="00E64FE2" w:rsidP="004049EF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Energia: R$______________________________________________________________________</w:t>
            </w:r>
          </w:p>
          <w:p w14:paraId="574006BB" w14:textId="315220E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Internet: R$____________________________________________________________________</w:t>
            </w:r>
            <w:r w:rsidR="00AC13D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</w:t>
            </w:r>
          </w:p>
          <w:p w14:paraId="4E4F1F88" w14:textId="71112315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* Tratamento de saúde: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R$__________________________________________________________</w:t>
            </w:r>
          </w:p>
          <w:p w14:paraId="4C7977F3" w14:textId="5C58913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*Medicamento contínuo: R$_________________________________________________________</w:t>
            </w:r>
          </w:p>
          <w:p w14:paraId="6AFB936B" w14:textId="298B3ECC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Outros (especificar): R$____________________________________________________________</w:t>
            </w:r>
          </w:p>
          <w:p w14:paraId="50537086" w14:textId="77777777" w:rsidR="00E64FE2" w:rsidRPr="009E4CC9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 xml:space="preserve">*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</w:tc>
      </w:tr>
    </w:tbl>
    <w:p w14:paraId="13EBEE02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D168F14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457BCFA0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9D91367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7CA2DEF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025109A9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9EC581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AFC069A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196452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  <w:sectPr w:rsidR="00E64FE2" w:rsidSect="00E2246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2993" w:right="1134" w:bottom="1134" w:left="1701" w:header="708" w:footer="708" w:gutter="0"/>
          <w:cols w:space="708"/>
          <w:docGrid w:linePitch="360"/>
        </w:sectPr>
      </w:pPr>
    </w:p>
    <w:p w14:paraId="6CE77860" w14:textId="77777777" w:rsidR="00E64FE2" w:rsidRPr="009E4CC9" w:rsidRDefault="00E64FE2" w:rsidP="00E64FE2">
      <w:pPr>
        <w:ind w:left="193"/>
        <w:rPr>
          <w:rFonts w:asciiTheme="minorHAnsi" w:hAnsiTheme="minorHAnsi" w:cstheme="minorHAnsi"/>
          <w:sz w:val="22"/>
          <w:szCs w:val="22"/>
        </w:rPr>
      </w:pPr>
      <w:r w:rsidRPr="009E4CC9">
        <w:rPr>
          <w:rFonts w:asciiTheme="minorHAnsi" w:hAnsiTheme="minorHAnsi" w:cstheme="minorHAnsi"/>
          <w:b/>
          <w:spacing w:val="-16"/>
        </w:rPr>
        <w:lastRenderedPageBreak/>
        <w:t xml:space="preserve">VI. </w:t>
      </w:r>
      <w:r w:rsidRPr="009E4CC9">
        <w:rPr>
          <w:rFonts w:asciiTheme="minorHAnsi" w:hAnsiTheme="minorHAnsi" w:cstheme="minorHAnsi"/>
          <w:b/>
        </w:rPr>
        <w:t xml:space="preserve">COMPOSIÇÃO </w:t>
      </w:r>
      <w:r w:rsidRPr="009E4CC9">
        <w:rPr>
          <w:rFonts w:asciiTheme="minorHAnsi" w:hAnsiTheme="minorHAnsi" w:cstheme="minorHAnsi"/>
          <w:b/>
          <w:spacing w:val="-3"/>
        </w:rPr>
        <w:t>FAMILIAR</w:t>
      </w:r>
      <w:r w:rsidRPr="009E4CC9">
        <w:rPr>
          <w:rFonts w:asciiTheme="minorHAnsi" w:hAnsiTheme="minorHAnsi" w:cstheme="minorHAnsi"/>
          <w:spacing w:val="-3"/>
        </w:rPr>
        <w:t xml:space="preserve"> </w:t>
      </w:r>
      <w:r w:rsidRPr="00A0667B">
        <w:rPr>
          <w:rFonts w:asciiTheme="minorHAnsi" w:hAnsiTheme="minorHAnsi" w:cstheme="minorHAnsi"/>
          <w:b/>
          <w:color w:val="FF0000"/>
          <w:spacing w:val="-3"/>
          <w:highlight w:val="yellow"/>
        </w:rPr>
        <w:t>(PREENCHEER TODOS OS ITENS CORRETAMENTE)</w:t>
      </w:r>
    </w:p>
    <w:p w14:paraId="0701F636" w14:textId="77777777" w:rsidR="00E64FE2" w:rsidRPr="00453448" w:rsidRDefault="00E64FE2" w:rsidP="00E64FE2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  <w:r w:rsidRPr="00453448">
        <w:rPr>
          <w:rFonts w:asciiTheme="minorHAnsi" w:hAnsiTheme="minorHAnsi" w:cstheme="minorHAnsi"/>
          <w:sz w:val="22"/>
          <w:szCs w:val="22"/>
        </w:rPr>
        <w:t>(relacione os seus dados na primeira linha, os dados de seus familiares e de outras pessoas</w:t>
      </w:r>
      <w:r w:rsidRPr="0045344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que</w:t>
      </w:r>
      <w:r w:rsidRPr="00453448">
        <w:rPr>
          <w:rFonts w:asciiTheme="minorHAnsi" w:hAnsiTheme="minorHAnsi" w:cstheme="minorHAnsi"/>
          <w:w w:val="99"/>
          <w:sz w:val="22"/>
          <w:szCs w:val="22"/>
        </w:rPr>
        <w:t xml:space="preserve"> c</w:t>
      </w:r>
      <w:r w:rsidRPr="00453448">
        <w:rPr>
          <w:rFonts w:asciiTheme="minorHAnsi" w:hAnsiTheme="minorHAnsi" w:cstheme="minorHAnsi"/>
          <w:sz w:val="22"/>
          <w:szCs w:val="22"/>
        </w:rPr>
        <w:t>ontribuam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>/</w:t>
      </w:r>
      <w:r w:rsidRPr="00453448">
        <w:rPr>
          <w:rFonts w:asciiTheme="minorHAnsi" w:hAnsiTheme="minorHAnsi" w:cstheme="minorHAnsi"/>
          <w:sz w:val="22"/>
          <w:szCs w:val="22"/>
        </w:rPr>
        <w:t>dependam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renda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familiar)</w:t>
      </w:r>
    </w:p>
    <w:p w14:paraId="714F287E" w14:textId="77777777" w:rsidR="00E64FE2" w:rsidRDefault="00E64FE2" w:rsidP="00E64FE2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</w:p>
    <w:p w14:paraId="04D1506E" w14:textId="3871F8D0" w:rsidR="00E64FE2" w:rsidRDefault="00E64FE2" w:rsidP="00E64FE2">
      <w:pPr>
        <w:pStyle w:val="PargrafodaLista"/>
        <w:ind w:left="0"/>
        <w:jc w:val="both"/>
        <w:rPr>
          <w:rFonts w:ascii="Arial" w:hAnsi="Arial" w:cs="Arial"/>
        </w:rPr>
      </w:pPr>
      <w:r w:rsidRPr="00747308">
        <w:rPr>
          <w:rFonts w:ascii="Arial" w:hAnsi="Arial" w:cs="Arial"/>
        </w:rPr>
        <w:t>O grupo familiar é composto por todas as pessoas que residem na mesma casa</w:t>
      </w:r>
      <w:r w:rsidR="00FA27F7">
        <w:rPr>
          <w:rFonts w:ascii="Arial" w:hAnsi="Arial" w:cs="Arial"/>
        </w:rPr>
        <w:t>,</w:t>
      </w:r>
      <w:r w:rsidRPr="00747308">
        <w:rPr>
          <w:rFonts w:ascii="Arial" w:hAnsi="Arial" w:cs="Arial"/>
        </w:rPr>
        <w:t xml:space="preserve"> independentemente do grau de parentesco. </w:t>
      </w:r>
      <w:r w:rsidR="00285356">
        <w:rPr>
          <w:rFonts w:ascii="Arial" w:hAnsi="Arial" w:cs="Arial"/>
        </w:rPr>
        <w:t xml:space="preserve">O estudante que morar sozinho e que </w:t>
      </w:r>
      <w:r w:rsidR="00C46D1F">
        <w:rPr>
          <w:rFonts w:ascii="Arial" w:hAnsi="Arial" w:cs="Arial"/>
        </w:rPr>
        <w:t xml:space="preserve">não tem autonomia financeira deve, obrigatoriamente, relacionar os dados de todas as pessoas que residem na casa da família da cidade de origem. </w:t>
      </w:r>
    </w:p>
    <w:tbl>
      <w:tblPr>
        <w:tblpPr w:leftFromText="141" w:rightFromText="141" w:vertAnchor="text" w:horzAnchor="margin" w:tblpXSpec="center" w:tblpY="29"/>
        <w:tblW w:w="16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1134"/>
        <w:gridCol w:w="2835"/>
        <w:gridCol w:w="992"/>
        <w:gridCol w:w="851"/>
        <w:gridCol w:w="1276"/>
        <w:gridCol w:w="992"/>
        <w:gridCol w:w="1134"/>
      </w:tblGrid>
      <w:tr w:rsidR="00E64FE2" w:rsidRPr="009E4CC9" w14:paraId="3DF7AD8B" w14:textId="77777777" w:rsidTr="006B2AF5">
        <w:trPr>
          <w:trHeight w:hRule="exact" w:val="15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39B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Nome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73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Parentesco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9C46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E91F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Data Nascimento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CE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33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Ocupação</w:t>
            </w:r>
          </w:p>
          <w:p w14:paraId="6D5BDD2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(Servidor público / Aposentado /Pensionista / Incapacitado (doença) / Microempreendedor / Desempregado / Autônomo / Estudante / Desempregado)</w:t>
            </w:r>
          </w:p>
          <w:p w14:paraId="7841213F" w14:textId="77777777" w:rsidR="00E64FE2" w:rsidRPr="009E4CC9" w:rsidRDefault="00E64FE2" w:rsidP="009C52F1">
            <w:pPr>
              <w:pStyle w:val="TableParagraph"/>
              <w:ind w:left="100" w:right="83" w:hanging="36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1AF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Possui carteira de trabalho e previdência assinada?</w:t>
            </w:r>
          </w:p>
          <w:p w14:paraId="670733E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(Sim ou Não)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B2A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Renda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Mensal (bruta)</w:t>
            </w:r>
          </w:p>
        </w:tc>
      </w:tr>
      <w:tr w:rsidR="00E64FE2" w:rsidRPr="009E4CC9" w14:paraId="44145EE8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8C4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7762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9A2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BDA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EC69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673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7D9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06CA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776D2DE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6DB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E1D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359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D45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FCB3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074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3F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510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C2D0F09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68F0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8DA4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86DF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FEFD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1FD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0E3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49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E2A9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3DF5363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BB7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8CF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87B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A415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B376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9D0C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8D6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A386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9A8F8FC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342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0EB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BC6B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2593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1D92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211C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1C6A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0845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F4FD2CC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C50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2D9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81C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98E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0DB8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4F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91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18A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2AEDF9F5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E04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13E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3E5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A410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B25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6FE4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CF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682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475D3A4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ED6C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EB4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C31D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F6B8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C54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06A8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62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75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55B17674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FDF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09C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D49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98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EB7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67D5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67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D28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141A26F2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Declaro:</w:t>
      </w:r>
    </w:p>
    <w:p w14:paraId="4A54CD7B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>- Ter ciência de todo conteúdo do presente edital;</w:t>
      </w:r>
    </w:p>
    <w:p w14:paraId="325BD109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Que </w:t>
      </w:r>
      <w:proofErr w:type="gramStart"/>
      <w:r w:rsidRPr="00E0498F">
        <w:rPr>
          <w:rFonts w:ascii="Arial" w:hAnsi="Arial" w:cs="Arial"/>
          <w:b/>
          <w:color w:val="000000"/>
          <w:sz w:val="16"/>
          <w:szCs w:val="16"/>
        </w:rPr>
        <w:t>TODAS informações</w:t>
      </w:r>
      <w:proofErr w:type="gramEnd"/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 prestadas neste cadastro são verdadeiras;</w:t>
      </w:r>
    </w:p>
    <w:p w14:paraId="076F0896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o preenchimento e entrega dos documentos não significa deferimento do auxílio;</w:t>
      </w:r>
    </w:p>
    <w:p w14:paraId="49A90C74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 xml:space="preserve">- Que poderei ser solicitado a entregar documentos complementares, receber visita domiciliar e/ou ser entrevistado por servidores designados pela comissão de seleção, caso houver necessidade, em qualquer momento; </w:t>
      </w:r>
    </w:p>
    <w:p w14:paraId="754F8D30" w14:textId="77777777" w:rsidR="00E64FE2" w:rsidRDefault="00E64FE2" w:rsidP="00E64FE2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Pr="00E0498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NÃO</w:t>
      </w:r>
      <w:r w:rsidRPr="00E0498F">
        <w:rPr>
          <w:rFonts w:ascii="Arial" w:hAnsi="Arial" w:cs="Arial"/>
          <w:b/>
          <w:bCs/>
          <w:color w:val="000000"/>
          <w:sz w:val="16"/>
          <w:szCs w:val="16"/>
        </w:rPr>
        <w:t xml:space="preserve"> ter concluído outro Curso de Graduação, para discentes da graduação.</w:t>
      </w:r>
    </w:p>
    <w:p w14:paraId="07E85C7B" w14:textId="77777777" w:rsidR="00E64FE2" w:rsidRPr="00E0498F" w:rsidRDefault="00E64FE2" w:rsidP="00E64FE2">
      <w:pPr>
        <w:spacing w:line="36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0B77DA">
        <w:rPr>
          <w:rFonts w:ascii="Arial" w:hAnsi="Arial" w:cs="Arial"/>
          <w:b/>
          <w:bCs/>
          <w:sz w:val="18"/>
          <w:szCs w:val="18"/>
        </w:rPr>
        <w:t>Data:____/_____/______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0B77DA">
        <w:rPr>
          <w:rFonts w:ascii="Arial" w:hAnsi="Arial" w:cs="Arial"/>
          <w:b/>
          <w:bCs/>
          <w:sz w:val="18"/>
          <w:szCs w:val="18"/>
        </w:rPr>
        <w:t>Assinatura do Aluno:____________________________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</w:t>
      </w:r>
    </w:p>
    <w:p w14:paraId="78309FD7" w14:textId="77777777" w:rsidR="00E64FE2" w:rsidRDefault="00E64FE2" w:rsidP="00E64FE2">
      <w:pPr>
        <w:tabs>
          <w:tab w:val="left" w:pos="0"/>
        </w:tabs>
        <w:spacing w:line="360" w:lineRule="auto"/>
        <w:jc w:val="center"/>
        <w:rPr>
          <w:rFonts w:ascii="Arial" w:eastAsiaTheme="minorEastAsia" w:hAnsi="Arial" w:cs="Arial"/>
          <w:lang w:eastAsia="en-US"/>
        </w:rPr>
      </w:pPr>
    </w:p>
    <w:p w14:paraId="7C70EE0B" w14:textId="76C14585" w:rsidR="00E64FE2" w:rsidRPr="008777C3" w:rsidRDefault="00E64FE2" w:rsidP="00E6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line="360" w:lineRule="auto"/>
        <w:ind w:left="284"/>
        <w:rPr>
          <w:rFonts w:ascii="Arial" w:hAnsi="Arial" w:cs="Arial"/>
          <w:color w:val="000000"/>
          <w:sz w:val="14"/>
          <w:szCs w:val="14"/>
        </w:rPr>
        <w:sectPr w:rsidR="00E64FE2" w:rsidRPr="008777C3" w:rsidSect="00E22462"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  <w:r w:rsidRPr="008777C3">
        <w:rPr>
          <w:rFonts w:ascii="Arial" w:hAnsi="Arial" w:cs="Arial"/>
          <w:color w:val="000000"/>
          <w:sz w:val="14"/>
          <w:szCs w:val="14"/>
        </w:rPr>
        <w:t>OBS.: Todos os documentos que comprovem situação socioeconômica deverão ser anexados CÓPIA em PDF único,</w:t>
      </w:r>
      <w:r w:rsidR="00D83FA3" w:rsidRPr="008777C3">
        <w:rPr>
          <w:rFonts w:ascii="Arial" w:hAnsi="Arial" w:cs="Arial"/>
          <w:color w:val="000000"/>
          <w:sz w:val="14"/>
          <w:szCs w:val="14"/>
        </w:rPr>
        <w:t xml:space="preserve"> 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na ordem des</w:t>
      </w:r>
      <w:r w:rsidR="008777C3">
        <w:rPr>
          <w:rFonts w:ascii="Arial" w:hAnsi="Arial" w:cs="Arial"/>
          <w:color w:val="000000"/>
          <w:sz w:val="14"/>
          <w:szCs w:val="14"/>
        </w:rPr>
        <w:t>t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e anexo</w:t>
      </w:r>
      <w:r w:rsidR="008777C3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junto ao sistema de Processos Seletivos -SGPS</w:t>
      </w:r>
      <w:r w:rsidR="00DB1ED8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de acordo com o Edit</w:t>
      </w:r>
      <w:r w:rsidR="00431242">
        <w:rPr>
          <w:rFonts w:ascii="Arial" w:hAnsi="Arial" w:cs="Arial"/>
          <w:color w:val="000000"/>
          <w:sz w:val="14"/>
          <w:szCs w:val="14"/>
        </w:rPr>
        <w:t>al</w:t>
      </w:r>
    </w:p>
    <w:bookmarkEnd w:id="0"/>
    <w:p w14:paraId="57D335FE" w14:textId="2DDC2D48" w:rsidR="002C705F" w:rsidRDefault="002C705F" w:rsidP="00FC7BC2">
      <w:pPr>
        <w:pStyle w:val="Corpodetexto"/>
        <w:spacing w:before="1"/>
        <w:rPr>
          <w:rFonts w:ascii="Arial Nova" w:hAnsi="Arial Nova" w:cs="Arial"/>
          <w:sz w:val="22"/>
          <w:szCs w:val="22"/>
        </w:rPr>
      </w:pPr>
    </w:p>
    <w:sectPr w:rsidR="002C705F" w:rsidSect="00E22462">
      <w:headerReference w:type="default" r:id="rId15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8CFB" w14:textId="77777777" w:rsidR="00E22462" w:rsidRDefault="00E22462" w:rsidP="0043617D">
      <w:r>
        <w:separator/>
      </w:r>
    </w:p>
  </w:endnote>
  <w:endnote w:type="continuationSeparator" w:id="0">
    <w:p w14:paraId="23F8D8A5" w14:textId="77777777" w:rsidR="00E22462" w:rsidRDefault="00E22462" w:rsidP="0043617D">
      <w:r>
        <w:continuationSeparator/>
      </w:r>
    </w:p>
  </w:endnote>
  <w:endnote w:type="continuationNotice" w:id="1">
    <w:p w14:paraId="28859474" w14:textId="77777777" w:rsidR="00E22462" w:rsidRDefault="00E22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0FB5" w14:textId="77777777" w:rsidR="00E64FE2" w:rsidRDefault="00E64F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9696E78" w14:textId="77777777" w:rsidR="00E64FE2" w:rsidRDefault="00E64F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5F7C" w14:textId="77777777" w:rsidR="00E64FE2" w:rsidRDefault="00E64FE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CEEFCA" w14:textId="77777777" w:rsidR="00E64FE2" w:rsidRDefault="00E64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4BE6" w14:textId="77777777" w:rsidR="00E22462" w:rsidRDefault="00E22462" w:rsidP="0043617D">
      <w:r>
        <w:separator/>
      </w:r>
    </w:p>
  </w:footnote>
  <w:footnote w:type="continuationSeparator" w:id="0">
    <w:p w14:paraId="20D2B63B" w14:textId="77777777" w:rsidR="00E22462" w:rsidRDefault="00E22462" w:rsidP="0043617D">
      <w:r>
        <w:continuationSeparator/>
      </w:r>
    </w:p>
  </w:footnote>
  <w:footnote w:type="continuationNotice" w:id="1">
    <w:p w14:paraId="47AC1D85" w14:textId="77777777" w:rsidR="00E22462" w:rsidRDefault="00E22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24AD" w14:textId="2A657C50" w:rsidR="00E64FE2" w:rsidRDefault="00E64F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F3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41C99B" w14:textId="77777777" w:rsidR="00E64FE2" w:rsidRDefault="00E64FE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E1FF" w14:textId="77777777" w:rsidR="00E64FE2" w:rsidRDefault="00E64FE2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E7A2B" wp14:editId="20E9F0B9">
              <wp:simplePos x="0" y="0"/>
              <wp:positionH relativeFrom="margin">
                <wp:align>left</wp:align>
              </wp:positionH>
              <wp:positionV relativeFrom="paragraph">
                <wp:posOffset>-295330</wp:posOffset>
              </wp:positionV>
              <wp:extent cx="6124575" cy="168211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168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8652F" w14:textId="05835515" w:rsidR="00E64FE2" w:rsidRPr="0094699E" w:rsidRDefault="005E47CD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286FED">
                            <w:rPr>
                              <w:noProof/>
                            </w:rPr>
                            <w:drawing>
                              <wp:inline distT="0" distB="0" distL="0" distR="0" wp14:anchorId="1A63C5CC" wp14:editId="465C83EF">
                                <wp:extent cx="5941695" cy="1533576"/>
                                <wp:effectExtent l="0" t="0" r="1905" b="9525"/>
                                <wp:docPr id="1908352941" name="Imagem 19083529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1695" cy="1533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E7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23.25pt;width:482.25pt;height:132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" filled="f" stroked="f">
              <v:textbox>
                <w:txbxContent>
                  <w:p w14:paraId="06B8652F" w14:textId="05835515" w:rsidR="00E64FE2" w:rsidRPr="0094699E" w:rsidRDefault="005E47CD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286FED">
                      <w:rPr>
                        <w:noProof/>
                      </w:rPr>
                      <w:drawing>
                        <wp:inline distT="0" distB="0" distL="0" distR="0" wp14:anchorId="1A63C5CC" wp14:editId="465C83EF">
                          <wp:extent cx="5941695" cy="1533576"/>
                          <wp:effectExtent l="0" t="0" r="1905" b="9525"/>
                          <wp:docPr id="1908352941" name="Imagem 19083529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41695" cy="1533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68A9CF" w14:textId="77777777" w:rsidR="00E64FE2" w:rsidRDefault="00E64FE2" w:rsidP="00E169C8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5D2E"/>
    <w:rsid w:val="000965B2"/>
    <w:rsid w:val="000A08E8"/>
    <w:rsid w:val="000B2B26"/>
    <w:rsid w:val="000B3E90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65DC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2F19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701DD"/>
    <w:rsid w:val="001728F5"/>
    <w:rsid w:val="00172A8B"/>
    <w:rsid w:val="0017510A"/>
    <w:rsid w:val="00175722"/>
    <w:rsid w:val="0017691A"/>
    <w:rsid w:val="00181186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F0448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0567"/>
    <w:rsid w:val="00245058"/>
    <w:rsid w:val="00245887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5463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6690"/>
    <w:rsid w:val="003572E5"/>
    <w:rsid w:val="00357C40"/>
    <w:rsid w:val="00360EA6"/>
    <w:rsid w:val="003616A8"/>
    <w:rsid w:val="00362BFB"/>
    <w:rsid w:val="00363FE9"/>
    <w:rsid w:val="00365B5E"/>
    <w:rsid w:val="0036766F"/>
    <w:rsid w:val="003701FB"/>
    <w:rsid w:val="00370B92"/>
    <w:rsid w:val="00377937"/>
    <w:rsid w:val="0038226C"/>
    <w:rsid w:val="00386872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73E9"/>
    <w:rsid w:val="00530C1D"/>
    <w:rsid w:val="005326EE"/>
    <w:rsid w:val="00534A0E"/>
    <w:rsid w:val="00534F4F"/>
    <w:rsid w:val="0053717A"/>
    <w:rsid w:val="00537905"/>
    <w:rsid w:val="00537E7E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310B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6092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28C9"/>
    <w:rsid w:val="008533BC"/>
    <w:rsid w:val="0085483A"/>
    <w:rsid w:val="00854CB7"/>
    <w:rsid w:val="00855F50"/>
    <w:rsid w:val="00861220"/>
    <w:rsid w:val="00861A26"/>
    <w:rsid w:val="00862A7F"/>
    <w:rsid w:val="00863E98"/>
    <w:rsid w:val="0087005E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565A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6815"/>
    <w:rsid w:val="009D1DA5"/>
    <w:rsid w:val="009D308F"/>
    <w:rsid w:val="009D3A99"/>
    <w:rsid w:val="009D3CA8"/>
    <w:rsid w:val="009D5659"/>
    <w:rsid w:val="009D6D0C"/>
    <w:rsid w:val="009D6DC1"/>
    <w:rsid w:val="009E18AF"/>
    <w:rsid w:val="009E21A7"/>
    <w:rsid w:val="009E2331"/>
    <w:rsid w:val="009E46AB"/>
    <w:rsid w:val="009E725B"/>
    <w:rsid w:val="009F1881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5090"/>
    <w:rsid w:val="00AA2F32"/>
    <w:rsid w:val="00AA3B1F"/>
    <w:rsid w:val="00AA435A"/>
    <w:rsid w:val="00AA60F5"/>
    <w:rsid w:val="00AA6A22"/>
    <w:rsid w:val="00AB66E9"/>
    <w:rsid w:val="00AB677D"/>
    <w:rsid w:val="00AC13D4"/>
    <w:rsid w:val="00AC4D3F"/>
    <w:rsid w:val="00AC5722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46D1F"/>
    <w:rsid w:val="00C52517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EC6"/>
    <w:rsid w:val="00D3343D"/>
    <w:rsid w:val="00D3399A"/>
    <w:rsid w:val="00D35080"/>
    <w:rsid w:val="00D377B2"/>
    <w:rsid w:val="00D40206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299D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6A0C"/>
    <w:rsid w:val="00F970C7"/>
    <w:rsid w:val="00FA220D"/>
    <w:rsid w:val="00FA27F7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C7BC2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4A10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2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7190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2</cp:revision>
  <cp:lastPrinted>2024-02-26T11:25:00Z</cp:lastPrinted>
  <dcterms:created xsi:type="dcterms:W3CDTF">2024-09-09T14:43:00Z</dcterms:created>
  <dcterms:modified xsi:type="dcterms:W3CDTF">2024-09-09T14:43:00Z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