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EAFEF" w14:textId="507AE17D" w:rsidR="005A33C0" w:rsidRDefault="005A33C0" w:rsidP="005A33C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 w:rsidR="00A7141B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do edital nº 0</w:t>
      </w:r>
      <w:r w:rsidR="00A87253">
        <w:rPr>
          <w:rFonts w:ascii="Arial" w:hAnsi="Arial" w:cs="Arial"/>
          <w:b/>
          <w:bCs/>
        </w:rPr>
        <w:t>19</w:t>
      </w:r>
      <w:r w:rsidR="0063110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631107">
        <w:rPr>
          <w:rFonts w:ascii="Arial" w:hAnsi="Arial" w:cs="Arial"/>
          <w:b/>
          <w:bCs/>
        </w:rPr>
        <w:t>-CAE</w:t>
      </w:r>
    </w:p>
    <w:p w14:paraId="7B45AD24" w14:textId="734A2414" w:rsidR="00F72E0F" w:rsidRDefault="00F72E0F" w:rsidP="00911B50">
      <w:pPr>
        <w:pStyle w:val="Corpodetexto"/>
        <w:spacing w:before="1" w:line="276" w:lineRule="auto"/>
        <w:ind w:left="360"/>
        <w:jc w:val="center"/>
      </w:pPr>
      <w:r>
        <w:t xml:space="preserve">FORMULÁRIO DE RECURSO </w:t>
      </w:r>
    </w:p>
    <w:p w14:paraId="6E181F9E" w14:textId="046FE24A" w:rsidR="004C1235" w:rsidRDefault="00F72E0F" w:rsidP="00B278F5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F72E0F">
        <w:rPr>
          <w:rFonts w:ascii="Arial" w:hAnsi="Arial" w:cs="Arial"/>
        </w:rPr>
        <w:t>Eu,</w:t>
      </w:r>
      <w:r w:rsidR="002C49FE">
        <w:rPr>
          <w:rFonts w:ascii="Arial" w:hAnsi="Arial" w:cs="Arial"/>
        </w:rPr>
        <w:t>_______</w:t>
      </w:r>
      <w:r w:rsidRPr="00F72E0F">
        <w:rPr>
          <w:rFonts w:ascii="Arial" w:hAnsi="Arial" w:cs="Arial"/>
        </w:rPr>
        <w:t>___________________________________________, acadêmico</w:t>
      </w:r>
      <w:r w:rsidR="002C49FE">
        <w:rPr>
          <w:rFonts w:ascii="Arial" w:hAnsi="Arial" w:cs="Arial"/>
        </w:rPr>
        <w:t>(a)</w:t>
      </w:r>
      <w:r w:rsidRPr="00F72E0F">
        <w:rPr>
          <w:rFonts w:ascii="Arial" w:hAnsi="Arial" w:cs="Arial"/>
        </w:rPr>
        <w:t xml:space="preserve"> do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>curso de_______________________ do Campus__________________________ venho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 xml:space="preserve">por meio deste interpor recurso contra </w:t>
      </w:r>
      <w:r w:rsidR="00E17860">
        <w:rPr>
          <w:rFonts w:ascii="Arial" w:hAnsi="Arial" w:cs="Arial"/>
        </w:rPr>
        <w:t xml:space="preserve">a </w:t>
      </w:r>
      <w:r w:rsidR="004E501A">
        <w:rPr>
          <w:rFonts w:ascii="Arial" w:hAnsi="Arial" w:cs="Arial"/>
        </w:rPr>
        <w:t>h</w:t>
      </w:r>
      <w:r w:rsidR="00E17860">
        <w:rPr>
          <w:rFonts w:ascii="Arial" w:hAnsi="Arial" w:cs="Arial"/>
        </w:rPr>
        <w:t>omologação d</w:t>
      </w:r>
      <w:r w:rsidR="009C2015">
        <w:rPr>
          <w:rFonts w:ascii="Arial" w:hAnsi="Arial" w:cs="Arial"/>
        </w:rPr>
        <w:t>as</w:t>
      </w:r>
      <w:r w:rsidR="00E17860">
        <w:rPr>
          <w:rFonts w:ascii="Arial" w:hAnsi="Arial" w:cs="Arial"/>
        </w:rPr>
        <w:t xml:space="preserve"> </w:t>
      </w:r>
      <w:r w:rsidR="004E501A">
        <w:rPr>
          <w:rFonts w:ascii="Arial" w:hAnsi="Arial" w:cs="Arial"/>
        </w:rPr>
        <w:t>i</w:t>
      </w:r>
      <w:r w:rsidR="00E17860">
        <w:rPr>
          <w:rFonts w:ascii="Arial" w:hAnsi="Arial" w:cs="Arial"/>
        </w:rPr>
        <w:t>nscrições/</w:t>
      </w:r>
      <w:r w:rsidR="009C2015">
        <w:rPr>
          <w:rFonts w:ascii="Arial" w:hAnsi="Arial" w:cs="Arial"/>
        </w:rPr>
        <w:t>o</w:t>
      </w:r>
      <w:r w:rsidRPr="00F72E0F">
        <w:rPr>
          <w:rFonts w:ascii="Arial" w:hAnsi="Arial" w:cs="Arial"/>
        </w:rPr>
        <w:t xml:space="preserve"> resultado</w:t>
      </w:r>
      <w:r w:rsidR="00032D32">
        <w:rPr>
          <w:rFonts w:ascii="Arial" w:hAnsi="Arial" w:cs="Arial"/>
        </w:rPr>
        <w:t xml:space="preserve"> </w:t>
      </w:r>
      <w:r w:rsidR="009C2015">
        <w:rPr>
          <w:rFonts w:ascii="Arial" w:hAnsi="Arial" w:cs="Arial"/>
        </w:rPr>
        <w:t>p</w:t>
      </w:r>
      <w:r w:rsidRPr="00F72E0F">
        <w:rPr>
          <w:rFonts w:ascii="Arial" w:hAnsi="Arial" w:cs="Arial"/>
        </w:rPr>
        <w:t xml:space="preserve">rovisório do Processo Seletivo para </w:t>
      </w:r>
      <w:r w:rsidR="00032D32">
        <w:rPr>
          <w:rFonts w:ascii="Arial" w:hAnsi="Arial" w:cs="Arial"/>
        </w:rPr>
        <w:t>o Programa de Auxílio Morad</w:t>
      </w:r>
      <w:r w:rsidR="004C1235">
        <w:rPr>
          <w:rFonts w:ascii="Arial" w:hAnsi="Arial" w:cs="Arial"/>
        </w:rPr>
        <w:t>ia- PAM.</w:t>
      </w:r>
    </w:p>
    <w:p w14:paraId="79BA9BB8" w14:textId="07BF7F3C" w:rsid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F72E0F">
        <w:rPr>
          <w:rFonts w:ascii="Arial" w:hAnsi="Arial" w:cs="Arial"/>
        </w:rPr>
        <w:t>Justificativa:_______________________________________________________________ ______________________________________________________________________________________________________________________________________________________</w:t>
      </w:r>
      <w:r>
        <w:t>____________________________________________________________________________ ______________________________________________________________________________</w:t>
      </w:r>
      <w:r w:rsidR="004C1235">
        <w:t>____________________________________________________________________________________</w:t>
      </w:r>
      <w:r>
        <w:t xml:space="preserve"> ______________________________________________________________________________</w:t>
      </w:r>
      <w:r w:rsidR="004C1235">
        <w:t>___</w:t>
      </w:r>
      <w:r>
        <w:t xml:space="preserve"> ______________________________________________________________________________</w:t>
      </w:r>
      <w:r w:rsidR="004C1235">
        <w:t>___</w:t>
      </w:r>
      <w:r>
        <w:t>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</w:t>
      </w:r>
      <w:r>
        <w:t>______________________________________________________________________________</w:t>
      </w:r>
      <w:r w:rsidR="006452C9">
        <w:t>_______</w:t>
      </w:r>
      <w:r>
        <w:t xml:space="preserve">______________________________________________________________________________ </w:t>
      </w:r>
    </w:p>
    <w:p w14:paraId="78BF387D" w14:textId="77777777" w:rsid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3FAE1061" w14:textId="2623A046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_____________</w:t>
      </w:r>
      <w:r w:rsidR="00537E7E" w:rsidRPr="00537E7E">
        <w:rPr>
          <w:rFonts w:ascii="Arial" w:hAnsi="Arial" w:cs="Arial"/>
        </w:rPr>
        <w:t>_____________________</w:t>
      </w:r>
      <w:r w:rsidRPr="00537E7E">
        <w:rPr>
          <w:rFonts w:ascii="Arial" w:hAnsi="Arial" w:cs="Arial"/>
        </w:rPr>
        <w:t>,</w:t>
      </w:r>
      <w:r w:rsidR="00537E7E">
        <w:rPr>
          <w:rFonts w:ascii="Arial" w:hAnsi="Arial" w:cs="Arial"/>
        </w:rPr>
        <w:t xml:space="preserve"> </w:t>
      </w:r>
      <w:r w:rsidRPr="00537E7E">
        <w:rPr>
          <w:rFonts w:ascii="Arial" w:hAnsi="Arial" w:cs="Arial"/>
        </w:rPr>
        <w:t>____de________</w:t>
      </w:r>
      <w:r w:rsidR="00537E7E" w:rsidRPr="00537E7E">
        <w:rPr>
          <w:rFonts w:ascii="Arial" w:hAnsi="Arial" w:cs="Arial"/>
        </w:rPr>
        <w:t>________________</w:t>
      </w:r>
      <w:r w:rsidRPr="00537E7E">
        <w:rPr>
          <w:rFonts w:ascii="Arial" w:hAnsi="Arial" w:cs="Arial"/>
        </w:rPr>
        <w:t xml:space="preserve"> </w:t>
      </w:r>
      <w:proofErr w:type="spellStart"/>
      <w:r w:rsidRPr="00537E7E">
        <w:rPr>
          <w:rFonts w:ascii="Arial" w:hAnsi="Arial" w:cs="Arial"/>
        </w:rPr>
        <w:t>de</w:t>
      </w:r>
      <w:proofErr w:type="spellEnd"/>
      <w:r w:rsidRPr="00537E7E">
        <w:rPr>
          <w:rFonts w:ascii="Arial" w:hAnsi="Arial" w:cs="Arial"/>
        </w:rPr>
        <w:t xml:space="preserve"> 202</w:t>
      </w:r>
      <w:r w:rsidR="009C2015">
        <w:rPr>
          <w:rFonts w:ascii="Arial" w:hAnsi="Arial" w:cs="Arial"/>
        </w:rPr>
        <w:t>4</w:t>
      </w:r>
      <w:r w:rsidRPr="00537E7E">
        <w:rPr>
          <w:rFonts w:ascii="Arial" w:hAnsi="Arial" w:cs="Arial"/>
        </w:rPr>
        <w:t xml:space="preserve">. </w:t>
      </w:r>
    </w:p>
    <w:p w14:paraId="74A86986" w14:textId="77777777" w:rsidR="00537E7E" w:rsidRP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4DC078D3" w14:textId="358283CA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 xml:space="preserve">________________________________________________ </w:t>
      </w:r>
    </w:p>
    <w:p w14:paraId="7F0A304D" w14:textId="0674891B" w:rsidR="00911B50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Nome e assinatur</w:t>
      </w:r>
      <w:r w:rsidR="00537E7E">
        <w:rPr>
          <w:rFonts w:ascii="Arial" w:hAnsi="Arial" w:cs="Arial"/>
        </w:rPr>
        <w:t>a</w:t>
      </w:r>
    </w:p>
    <w:p w14:paraId="6604AFBB" w14:textId="77777777" w:rsidR="00E80594" w:rsidRPr="00FF24C6" w:rsidRDefault="00E80594" w:rsidP="00E80594">
      <w:pPr>
        <w:pStyle w:val="Corpodetexto"/>
        <w:spacing w:before="1" w:line="276" w:lineRule="auto"/>
        <w:rPr>
          <w:rFonts w:ascii="Arial" w:hAnsi="Arial" w:cs="Arial"/>
        </w:rPr>
      </w:pPr>
      <w:r w:rsidRPr="00FF24C6">
        <w:rPr>
          <w:rFonts w:ascii="Arial" w:hAnsi="Arial" w:cs="Arial"/>
        </w:rPr>
        <w:t>A ser preenchido pelo Serviço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997F33" w:rsidRPr="00FF24C6" w14:paraId="0E5E4F63" w14:textId="5C32D648" w:rsidTr="00997F33">
        <w:tc>
          <w:tcPr>
            <w:tcW w:w="421" w:type="dxa"/>
          </w:tcPr>
          <w:p w14:paraId="3C867C60" w14:textId="4311ABB1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B270B" w14:textId="6EF6C245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DEFERIDO</w:t>
            </w:r>
          </w:p>
        </w:tc>
      </w:tr>
      <w:tr w:rsidR="00997F33" w:rsidRPr="00FF24C6" w14:paraId="6701081F" w14:textId="38CEB11A" w:rsidTr="00997F33">
        <w:tc>
          <w:tcPr>
            <w:tcW w:w="421" w:type="dxa"/>
          </w:tcPr>
          <w:p w14:paraId="531851A5" w14:textId="17F47B9F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2A083" w14:textId="0B87C31C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INDEFERIDO </w:t>
            </w:r>
          </w:p>
        </w:tc>
      </w:tr>
    </w:tbl>
    <w:p w14:paraId="18145992" w14:textId="4560EB51" w:rsidR="009E21A7" w:rsidRDefault="009E21A7" w:rsidP="009E21A7">
      <w:pPr>
        <w:pStyle w:val="Corpodetexto"/>
        <w:spacing w:before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7D335FE" w14:textId="71063154" w:rsidR="002C705F" w:rsidRDefault="00E80594" w:rsidP="00DE02DA">
      <w:pPr>
        <w:pStyle w:val="Corpodetexto"/>
        <w:spacing w:before="1" w:line="276" w:lineRule="auto"/>
        <w:jc w:val="center"/>
        <w:rPr>
          <w:rFonts w:ascii="Arial Nova" w:hAnsi="Arial Nova" w:cs="Arial"/>
          <w:sz w:val="22"/>
          <w:szCs w:val="22"/>
        </w:rPr>
      </w:pPr>
      <w:r w:rsidRPr="00FF24C6">
        <w:rPr>
          <w:rFonts w:ascii="Arial" w:hAnsi="Arial" w:cs="Arial"/>
        </w:rPr>
        <w:t>Assinatur</w:t>
      </w:r>
      <w:r w:rsidR="00B557C7">
        <w:rPr>
          <w:rFonts w:ascii="Arial" w:hAnsi="Arial" w:cs="Arial"/>
        </w:rPr>
        <w:t>a</w:t>
      </w:r>
    </w:p>
    <w:sectPr w:rsidR="002C705F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8CFB" w14:textId="77777777" w:rsidR="00E22462" w:rsidRDefault="00E22462" w:rsidP="0043617D">
      <w:r>
        <w:separator/>
      </w:r>
    </w:p>
  </w:endnote>
  <w:endnote w:type="continuationSeparator" w:id="0">
    <w:p w14:paraId="23F8D8A5" w14:textId="77777777" w:rsidR="00E22462" w:rsidRDefault="00E22462" w:rsidP="0043617D">
      <w:r>
        <w:continuationSeparator/>
      </w:r>
    </w:p>
  </w:endnote>
  <w:endnote w:type="continuationNotice" w:id="1">
    <w:p w14:paraId="28859474" w14:textId="77777777" w:rsidR="00E22462" w:rsidRDefault="00E22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4BE6" w14:textId="77777777" w:rsidR="00E22462" w:rsidRDefault="00E22462" w:rsidP="0043617D">
      <w:r>
        <w:separator/>
      </w:r>
    </w:p>
  </w:footnote>
  <w:footnote w:type="continuationSeparator" w:id="0">
    <w:p w14:paraId="20D2B63B" w14:textId="77777777" w:rsidR="00E22462" w:rsidRDefault="00E22462" w:rsidP="0043617D">
      <w:r>
        <w:continuationSeparator/>
      </w:r>
    </w:p>
  </w:footnote>
  <w:footnote w:type="continuationNotice" w:id="1">
    <w:p w14:paraId="47AC1D85" w14:textId="77777777" w:rsidR="00E22462" w:rsidRDefault="00E22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662554573" name="Imagem 1662554573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4C81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5D2E"/>
    <w:rsid w:val="000965B2"/>
    <w:rsid w:val="000A08E8"/>
    <w:rsid w:val="000B2B26"/>
    <w:rsid w:val="000B3E90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65DC"/>
    <w:rsid w:val="000D6B6E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2F19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F0448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0567"/>
    <w:rsid w:val="00245058"/>
    <w:rsid w:val="00245887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226C"/>
    <w:rsid w:val="00386872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73E9"/>
    <w:rsid w:val="00530C1D"/>
    <w:rsid w:val="005326EE"/>
    <w:rsid w:val="00534A0E"/>
    <w:rsid w:val="00534F4F"/>
    <w:rsid w:val="0053717A"/>
    <w:rsid w:val="00537905"/>
    <w:rsid w:val="00537E7E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3E3D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310B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493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6092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28C9"/>
    <w:rsid w:val="008533BC"/>
    <w:rsid w:val="0085483A"/>
    <w:rsid w:val="00854CB7"/>
    <w:rsid w:val="00855F50"/>
    <w:rsid w:val="00861220"/>
    <w:rsid w:val="00861A26"/>
    <w:rsid w:val="00862A7F"/>
    <w:rsid w:val="00863E98"/>
    <w:rsid w:val="0087005E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565A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6815"/>
    <w:rsid w:val="009D1DA5"/>
    <w:rsid w:val="009D308F"/>
    <w:rsid w:val="009D3A99"/>
    <w:rsid w:val="009D3CA8"/>
    <w:rsid w:val="009D5659"/>
    <w:rsid w:val="009D6D0C"/>
    <w:rsid w:val="009D6DC1"/>
    <w:rsid w:val="009E18AF"/>
    <w:rsid w:val="009E21A7"/>
    <w:rsid w:val="009E2331"/>
    <w:rsid w:val="009E46AB"/>
    <w:rsid w:val="009E725B"/>
    <w:rsid w:val="009F1881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584F"/>
    <w:rsid w:val="00A86334"/>
    <w:rsid w:val="00A87253"/>
    <w:rsid w:val="00A879AF"/>
    <w:rsid w:val="00A87FDA"/>
    <w:rsid w:val="00A91B0B"/>
    <w:rsid w:val="00A927F3"/>
    <w:rsid w:val="00A95090"/>
    <w:rsid w:val="00AA2F32"/>
    <w:rsid w:val="00AA3B1F"/>
    <w:rsid w:val="00AA435A"/>
    <w:rsid w:val="00AA60F5"/>
    <w:rsid w:val="00AA6A22"/>
    <w:rsid w:val="00AB66E9"/>
    <w:rsid w:val="00AB677D"/>
    <w:rsid w:val="00AC13D4"/>
    <w:rsid w:val="00AC4D3F"/>
    <w:rsid w:val="00AC5722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0E5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46D1F"/>
    <w:rsid w:val="00C52517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EC6"/>
    <w:rsid w:val="00D3343D"/>
    <w:rsid w:val="00D3399A"/>
    <w:rsid w:val="00D35080"/>
    <w:rsid w:val="00D377B2"/>
    <w:rsid w:val="00D40206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299D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6A0C"/>
    <w:rsid w:val="00F970C7"/>
    <w:rsid w:val="00FA220D"/>
    <w:rsid w:val="00FA27F7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C7BC2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4A10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4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1643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3</cp:revision>
  <cp:lastPrinted>2024-02-26T11:25:00Z</cp:lastPrinted>
  <dcterms:created xsi:type="dcterms:W3CDTF">2024-09-02T13:00:00Z</dcterms:created>
  <dcterms:modified xsi:type="dcterms:W3CDTF">2024-09-02T13:02:00Z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