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7529" w14:textId="77777777" w:rsidR="00D02E1D" w:rsidRDefault="00D02E1D" w:rsidP="00D02E1D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</w:p>
    <w:p w14:paraId="50E0FABE" w14:textId="724BECD2" w:rsidR="00D02E1D" w:rsidRDefault="00D02E1D" w:rsidP="00D02E1D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III do edital nº </w:t>
      </w:r>
      <w:r w:rsidR="001F0F5A">
        <w:rPr>
          <w:rFonts w:ascii="Arial" w:hAnsi="Arial" w:cs="Arial"/>
          <w:b/>
          <w:bCs/>
        </w:rPr>
        <w:t>0</w:t>
      </w:r>
      <w:r w:rsidR="00F51C92">
        <w:rPr>
          <w:rFonts w:ascii="Arial" w:hAnsi="Arial" w:cs="Arial"/>
          <w:b/>
          <w:bCs/>
        </w:rPr>
        <w:t>10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E1786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-CAE</w:t>
      </w:r>
    </w:p>
    <w:p w14:paraId="3974F168" w14:textId="77777777" w:rsidR="0085483A" w:rsidRPr="00AD0949" w:rsidRDefault="0085483A" w:rsidP="00AD0949">
      <w:pPr>
        <w:jc w:val="center"/>
      </w:pPr>
    </w:p>
    <w:p w14:paraId="1EF7D3F8" w14:textId="2BDEBA28" w:rsidR="00503F1F" w:rsidRDefault="00503F1F" w:rsidP="00503F1F">
      <w:pPr>
        <w:pStyle w:val="Corpodetexto"/>
        <w:spacing w:before="1"/>
        <w:ind w:left="1100" w:hanging="1100"/>
        <w:jc w:val="center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DECLARAÇÃO </w:t>
      </w:r>
      <w:r w:rsidR="00C30912">
        <w:rPr>
          <w:rFonts w:ascii="Arial" w:hAnsi="Arial" w:cs="Arial"/>
        </w:rPr>
        <w:t xml:space="preserve">DE </w:t>
      </w:r>
      <w:r w:rsidRPr="00503F1F">
        <w:rPr>
          <w:rFonts w:ascii="Arial" w:hAnsi="Arial" w:cs="Arial"/>
        </w:rPr>
        <w:t>AUTOSSUFICI</w:t>
      </w:r>
      <w:r w:rsidR="00815E95">
        <w:rPr>
          <w:rFonts w:ascii="Arial" w:hAnsi="Arial" w:cs="Arial"/>
        </w:rPr>
        <w:t>Ê</w:t>
      </w:r>
      <w:r w:rsidRPr="00503F1F">
        <w:rPr>
          <w:rFonts w:ascii="Arial" w:hAnsi="Arial" w:cs="Arial"/>
        </w:rPr>
        <w:t>N</w:t>
      </w:r>
      <w:r w:rsidR="00815E95">
        <w:rPr>
          <w:rFonts w:ascii="Arial" w:hAnsi="Arial" w:cs="Arial"/>
        </w:rPr>
        <w:t xml:space="preserve">CIA </w:t>
      </w:r>
    </w:p>
    <w:p w14:paraId="48819AB6" w14:textId="4B44C9A2" w:rsidR="00E1231D" w:rsidRDefault="00503F1F" w:rsidP="00143DDF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Eu,_______________________________________________________________, RG nº _______________________________, CPF __________________________, residente e domiciliado na Rua__________________________________________, nº____________, Bairro, _______________________________________________, Cidade ______________________________________, Estado, _________________, Telefone _____________________________________________________________ </w:t>
      </w:r>
      <w:r w:rsidR="00F51C92">
        <w:rPr>
          <w:rFonts w:ascii="Arial" w:hAnsi="Arial" w:cs="Arial"/>
        </w:rPr>
        <w:t>d</w:t>
      </w:r>
      <w:r w:rsidRPr="00503F1F">
        <w:rPr>
          <w:rFonts w:ascii="Arial" w:hAnsi="Arial" w:cs="Arial"/>
        </w:rPr>
        <w:t xml:space="preserve">eclaro para os devidos fins do processo de Seleção para </w:t>
      </w:r>
      <w:r>
        <w:rPr>
          <w:rFonts w:ascii="Arial" w:hAnsi="Arial" w:cs="Arial"/>
        </w:rPr>
        <w:t xml:space="preserve">o Programa de Auxílio </w:t>
      </w:r>
      <w:r w:rsidR="00F51C92">
        <w:rPr>
          <w:rFonts w:ascii="Arial" w:hAnsi="Arial" w:cs="Arial"/>
        </w:rPr>
        <w:t>Emergencial</w:t>
      </w:r>
      <w:r>
        <w:rPr>
          <w:rFonts w:ascii="Arial" w:hAnsi="Arial" w:cs="Arial"/>
        </w:rPr>
        <w:t xml:space="preserve"> </w:t>
      </w:r>
      <w:r w:rsidR="00F43E5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PA</w:t>
      </w:r>
      <w:r w:rsidR="00F51C92">
        <w:rPr>
          <w:rFonts w:ascii="Arial" w:hAnsi="Arial" w:cs="Arial"/>
        </w:rPr>
        <w:t xml:space="preserve">E, modalidade auxílio transporte interurbano, rural e </w:t>
      </w:r>
      <w:r w:rsidR="008C4953">
        <w:rPr>
          <w:rFonts w:ascii="Arial" w:hAnsi="Arial" w:cs="Arial"/>
        </w:rPr>
        <w:t xml:space="preserve">para pessoas com </w:t>
      </w:r>
      <w:r w:rsidR="00992BC1">
        <w:rPr>
          <w:rFonts w:ascii="Arial" w:hAnsi="Arial" w:cs="Arial"/>
        </w:rPr>
        <w:t>deficiência com mobilidade reduzida</w:t>
      </w:r>
      <w:r w:rsidR="008C4953">
        <w:rPr>
          <w:rFonts w:ascii="Arial" w:hAnsi="Arial" w:cs="Arial"/>
        </w:rPr>
        <w:t>,</w:t>
      </w:r>
      <w:r w:rsidR="00F43E54">
        <w:rPr>
          <w:rFonts w:ascii="Arial" w:hAnsi="Arial" w:cs="Arial"/>
        </w:rPr>
        <w:t xml:space="preserve"> da Unioeste, </w:t>
      </w:r>
      <w:r w:rsidRPr="00503F1F">
        <w:rPr>
          <w:rFonts w:ascii="Arial" w:hAnsi="Arial" w:cs="Arial"/>
        </w:rPr>
        <w:t>Campus ____________________, 20</w:t>
      </w:r>
      <w:r w:rsidR="004E501A">
        <w:rPr>
          <w:rFonts w:ascii="Arial" w:hAnsi="Arial" w:cs="Arial"/>
        </w:rPr>
        <w:t>24</w:t>
      </w:r>
      <w:r w:rsidRPr="00503F1F">
        <w:rPr>
          <w:rFonts w:ascii="Arial" w:hAnsi="Arial" w:cs="Arial"/>
        </w:rPr>
        <w:t xml:space="preserve">, que: </w:t>
      </w:r>
    </w:p>
    <w:p w14:paraId="16E10724" w14:textId="2179BB8B" w:rsidR="00922B46" w:rsidRDefault="00503F1F" w:rsidP="00143DDF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>a) Minha profissão é _______________________________________________</w:t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</w:p>
    <w:p w14:paraId="20F27F37" w14:textId="484800DD" w:rsidR="002252D7" w:rsidRDefault="00ED1D22" w:rsidP="00143DDF">
      <w:pPr>
        <w:pStyle w:val="Corpodetexto"/>
        <w:spacing w:before="1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="00922B46">
        <w:rPr>
          <w:rFonts w:ascii="Arial" w:hAnsi="Arial" w:cs="Arial"/>
        </w:rPr>
        <w:t>T</w:t>
      </w:r>
      <w:r w:rsidR="00503F1F" w:rsidRPr="00503F1F">
        <w:rPr>
          <w:rFonts w:ascii="Arial" w:hAnsi="Arial" w:cs="Arial"/>
        </w:rPr>
        <w:t xml:space="preserve">enho renda Média </w:t>
      </w:r>
      <w:r w:rsidR="00631130">
        <w:rPr>
          <w:rFonts w:ascii="Arial" w:hAnsi="Arial" w:cs="Arial"/>
        </w:rPr>
        <w:t xml:space="preserve">mensal </w:t>
      </w:r>
      <w:r w:rsidR="00503F1F" w:rsidRPr="00503F1F">
        <w:rPr>
          <w:rFonts w:ascii="Arial" w:hAnsi="Arial" w:cs="Arial"/>
        </w:rPr>
        <w:t>de R$ ________________________________</w:t>
      </w:r>
      <w:r w:rsidR="00E5262D">
        <w:rPr>
          <w:rFonts w:ascii="Arial" w:hAnsi="Arial" w:cs="Arial"/>
        </w:rPr>
        <w:t>____________</w:t>
      </w:r>
    </w:p>
    <w:p w14:paraId="296C476D" w14:textId="6D47D9EB" w:rsidR="00E5262D" w:rsidRDefault="00631130" w:rsidP="00143DDF">
      <w:pPr>
        <w:pStyle w:val="Corpodetexto"/>
        <w:spacing w:before="1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Recebo auxílio mensal/pensão alimentícia no valor mensal de R$ __________</w:t>
      </w:r>
      <w:r w:rsidR="00E5262D">
        <w:rPr>
          <w:rFonts w:ascii="Arial" w:hAnsi="Arial" w:cs="Arial"/>
        </w:rPr>
        <w:t>________</w:t>
      </w:r>
      <w:r w:rsidR="00503F1F" w:rsidRPr="00503F1F">
        <w:rPr>
          <w:rFonts w:ascii="Arial" w:hAnsi="Arial" w:cs="Arial"/>
        </w:rPr>
        <w:t xml:space="preserve"> </w:t>
      </w:r>
    </w:p>
    <w:p w14:paraId="5565E737" w14:textId="3C31EA85" w:rsidR="0025461C" w:rsidRDefault="00631130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Realizo trabalho esporádico ou “bicos” recebendo uma média de R$ ___________</w:t>
      </w:r>
      <w:r w:rsidR="00E5262D">
        <w:rPr>
          <w:rFonts w:ascii="Arial" w:hAnsi="Arial" w:cs="Arial"/>
        </w:rPr>
        <w:t>_____</w:t>
      </w:r>
      <w:r w:rsidR="00503F1F" w:rsidRPr="00503F1F">
        <w:rPr>
          <w:rFonts w:ascii="Arial" w:hAnsi="Arial" w:cs="Arial"/>
        </w:rPr>
        <w:t xml:space="preserve"> (</w:t>
      </w:r>
      <w:r w:rsidR="00E5262D"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Trabalho na economia informal recebendo média de R$ _____________________</w:t>
      </w:r>
      <w:r w:rsidR="00E5262D">
        <w:rPr>
          <w:rFonts w:ascii="Arial" w:hAnsi="Arial" w:cs="Arial"/>
        </w:rPr>
        <w:t>_____</w:t>
      </w:r>
      <w:r w:rsidR="00503F1F" w:rsidRPr="00503F1F">
        <w:rPr>
          <w:rFonts w:ascii="Arial" w:hAnsi="Arial" w:cs="Arial"/>
        </w:rPr>
        <w:t xml:space="preserve"> ( )</w:t>
      </w:r>
      <w:r w:rsidR="0025461C"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Pag</w:t>
      </w:r>
      <w:r w:rsidR="00E5262D">
        <w:rPr>
          <w:rFonts w:ascii="Arial" w:hAnsi="Arial" w:cs="Arial"/>
        </w:rPr>
        <w:t>o</w:t>
      </w:r>
      <w:r w:rsidR="00503F1F" w:rsidRPr="00503F1F">
        <w:rPr>
          <w:rFonts w:ascii="Arial" w:hAnsi="Arial" w:cs="Arial"/>
        </w:rPr>
        <w:t xml:space="preserve"> pensão alimentícia no valor de R$ _______________</w:t>
      </w:r>
      <w:r w:rsidR="00E5262D">
        <w:rPr>
          <w:rFonts w:ascii="Arial" w:hAnsi="Arial" w:cs="Arial"/>
        </w:rPr>
        <w:t>______________________</w:t>
      </w:r>
      <w:r w:rsidR="0025461C">
        <w:rPr>
          <w:rFonts w:ascii="Arial" w:hAnsi="Arial" w:cs="Arial"/>
        </w:rPr>
        <w:t>__</w:t>
      </w:r>
    </w:p>
    <w:p w14:paraId="08925BB4" w14:textId="77777777" w:rsidR="0025461C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proofErr w:type="gramStart"/>
      <w:r w:rsidRPr="00503F1F">
        <w:rPr>
          <w:rFonts w:ascii="Arial" w:hAnsi="Arial" w:cs="Arial"/>
        </w:rPr>
        <w:t>( )</w:t>
      </w:r>
      <w:proofErr w:type="gramEnd"/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>Possuo bolsa/Estágio/ajuda de custo (mesada) no valor mensal de R$ __________</w:t>
      </w:r>
      <w:r w:rsidR="00E5262D">
        <w:rPr>
          <w:rFonts w:ascii="Arial" w:hAnsi="Arial" w:cs="Arial"/>
        </w:rPr>
        <w:t>____</w:t>
      </w:r>
      <w:r w:rsidRPr="00503F1F">
        <w:rPr>
          <w:rFonts w:ascii="Arial" w:hAnsi="Arial" w:cs="Arial"/>
        </w:rPr>
        <w:t xml:space="preserve"> ( ) Não possuo carteira de trabalho</w:t>
      </w:r>
    </w:p>
    <w:p w14:paraId="462A6703" w14:textId="77777777" w:rsidR="0025461C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proofErr w:type="gramStart"/>
      <w:r w:rsidRPr="00503F1F">
        <w:rPr>
          <w:rFonts w:ascii="Arial" w:hAnsi="Arial" w:cs="Arial"/>
        </w:rPr>
        <w:t>( )</w:t>
      </w:r>
      <w:proofErr w:type="gramEnd"/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 xml:space="preserve">Do lar, sem nenhuma renda </w:t>
      </w:r>
    </w:p>
    <w:p w14:paraId="442F8488" w14:textId="77777777" w:rsidR="0025461C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proofErr w:type="gramStart"/>
      <w:r w:rsidRPr="00503F1F">
        <w:rPr>
          <w:rFonts w:ascii="Arial" w:hAnsi="Arial" w:cs="Arial"/>
        </w:rPr>
        <w:t>( )</w:t>
      </w:r>
      <w:proofErr w:type="gramEnd"/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>Estou desempregado</w:t>
      </w:r>
      <w:r w:rsidR="00D56734">
        <w:rPr>
          <w:rFonts w:ascii="Arial" w:hAnsi="Arial" w:cs="Arial"/>
        </w:rPr>
        <w:t>(a)</w:t>
      </w:r>
      <w:r w:rsidRPr="00503F1F">
        <w:rPr>
          <w:rFonts w:ascii="Arial" w:hAnsi="Arial" w:cs="Arial"/>
        </w:rPr>
        <w:t>, sem rendimento</w:t>
      </w:r>
    </w:p>
    <w:p w14:paraId="6B126916" w14:textId="3C566FB2" w:rsidR="00BC4F5B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proofErr w:type="gramStart"/>
      <w:r w:rsidRPr="00503F1F">
        <w:rPr>
          <w:rFonts w:ascii="Arial" w:hAnsi="Arial" w:cs="Arial"/>
        </w:rPr>
        <w:t>( )</w:t>
      </w:r>
      <w:proofErr w:type="gramEnd"/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 xml:space="preserve">Estou desempregado com seguro desemprego no valor mensal de R$ </w:t>
      </w:r>
      <w:r w:rsidR="00D56734">
        <w:rPr>
          <w:rFonts w:ascii="Arial" w:hAnsi="Arial" w:cs="Arial"/>
        </w:rPr>
        <w:t>____</w:t>
      </w:r>
      <w:r w:rsidRPr="00503F1F">
        <w:rPr>
          <w:rFonts w:ascii="Arial" w:hAnsi="Arial" w:cs="Arial"/>
        </w:rPr>
        <w:t>__________ ( )</w:t>
      </w:r>
      <w:r w:rsidR="00BC4F5B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>Outros.</w:t>
      </w:r>
    </w:p>
    <w:p w14:paraId="326A4158" w14:textId="27603662" w:rsidR="00D56734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 Especificar _________________________________________________</w:t>
      </w:r>
      <w:r w:rsidR="00D56734">
        <w:rPr>
          <w:rFonts w:ascii="Arial" w:hAnsi="Arial" w:cs="Arial"/>
        </w:rPr>
        <w:t>________</w:t>
      </w:r>
      <w:r w:rsidR="00BC4F5B">
        <w:rPr>
          <w:rFonts w:ascii="Arial" w:hAnsi="Arial" w:cs="Arial"/>
        </w:rPr>
        <w:t>______</w:t>
      </w:r>
    </w:p>
    <w:p w14:paraId="5801124F" w14:textId="77777777" w:rsidR="00143DDF" w:rsidRDefault="00143DD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3A1E7DA5" w14:textId="77777777" w:rsidR="00045178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Por ser expressão da verdade, sob pena de responsabilidade conforme Art. 299 do Código Penal, dato e assino o presente. </w:t>
      </w:r>
    </w:p>
    <w:p w14:paraId="6F8C5C7A" w14:textId="77777777" w:rsidR="00045178" w:rsidRDefault="00045178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4DD25835" w14:textId="079D2EDD" w:rsidR="00045178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>______________</w:t>
      </w:r>
      <w:r w:rsidR="00045178">
        <w:rPr>
          <w:rFonts w:ascii="Arial" w:hAnsi="Arial" w:cs="Arial"/>
        </w:rPr>
        <w:t>________________</w:t>
      </w:r>
      <w:r w:rsidRPr="00503F1F">
        <w:rPr>
          <w:rFonts w:ascii="Arial" w:hAnsi="Arial" w:cs="Arial"/>
        </w:rPr>
        <w:t>, ______ de ________</w:t>
      </w:r>
      <w:r w:rsidR="00045178">
        <w:rPr>
          <w:rFonts w:ascii="Arial" w:hAnsi="Arial" w:cs="Arial"/>
        </w:rPr>
        <w:t>___________</w:t>
      </w:r>
      <w:r w:rsidRPr="00503F1F">
        <w:rPr>
          <w:rFonts w:ascii="Arial" w:hAnsi="Arial" w:cs="Arial"/>
        </w:rPr>
        <w:t xml:space="preserve"> </w:t>
      </w:r>
      <w:proofErr w:type="spellStart"/>
      <w:r w:rsidRPr="00503F1F">
        <w:rPr>
          <w:rFonts w:ascii="Arial" w:hAnsi="Arial" w:cs="Arial"/>
        </w:rPr>
        <w:t>de</w:t>
      </w:r>
      <w:proofErr w:type="spellEnd"/>
      <w:r w:rsidRPr="00503F1F">
        <w:rPr>
          <w:rFonts w:ascii="Arial" w:hAnsi="Arial" w:cs="Arial"/>
        </w:rPr>
        <w:t xml:space="preserve"> 202</w:t>
      </w:r>
      <w:r w:rsidR="009C2015">
        <w:rPr>
          <w:rFonts w:ascii="Arial" w:hAnsi="Arial" w:cs="Arial"/>
        </w:rPr>
        <w:t>4</w:t>
      </w:r>
      <w:r w:rsidR="00045178">
        <w:rPr>
          <w:rFonts w:ascii="Arial" w:hAnsi="Arial" w:cs="Arial"/>
        </w:rPr>
        <w:t>.</w:t>
      </w:r>
    </w:p>
    <w:p w14:paraId="144F87DC" w14:textId="77777777" w:rsidR="00045178" w:rsidRDefault="00045178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264220EF" w14:textId="77777777" w:rsidR="00045178" w:rsidRDefault="00045178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6C2320E6" w14:textId="3BCAD04C" w:rsidR="00045178" w:rsidRDefault="00503F1F" w:rsidP="00045178">
      <w:pPr>
        <w:pStyle w:val="Corpodetexto"/>
        <w:spacing w:after="0" w:line="276" w:lineRule="auto"/>
        <w:jc w:val="center"/>
        <w:rPr>
          <w:rFonts w:ascii="Arial" w:hAnsi="Arial" w:cs="Arial"/>
        </w:rPr>
      </w:pPr>
      <w:r w:rsidRPr="00503F1F">
        <w:rPr>
          <w:rFonts w:ascii="Arial" w:hAnsi="Arial" w:cs="Arial"/>
        </w:rPr>
        <w:t>_______________________________________</w:t>
      </w:r>
    </w:p>
    <w:p w14:paraId="4CA94A02" w14:textId="77777777" w:rsidR="00431242" w:rsidRDefault="00503F1F" w:rsidP="00C927C2">
      <w:pPr>
        <w:pStyle w:val="Corpodetexto"/>
        <w:spacing w:after="0" w:line="276" w:lineRule="auto"/>
        <w:jc w:val="center"/>
        <w:rPr>
          <w:rFonts w:ascii="Arial" w:hAnsi="Arial" w:cs="Arial"/>
        </w:rPr>
      </w:pPr>
      <w:r w:rsidRPr="00503F1F">
        <w:rPr>
          <w:rFonts w:ascii="Arial" w:hAnsi="Arial" w:cs="Arial"/>
        </w:rPr>
        <w:t>Assinatura do Declarant</w:t>
      </w:r>
      <w:r w:rsidR="00045178">
        <w:rPr>
          <w:rFonts w:ascii="Arial" w:hAnsi="Arial" w:cs="Arial"/>
        </w:rPr>
        <w:t>e</w:t>
      </w:r>
    </w:p>
    <w:p w14:paraId="482E10EA" w14:textId="2BF3CEF2" w:rsidR="00431242" w:rsidRDefault="00431242">
      <w:pPr>
        <w:widowControl/>
        <w:suppressAutoHyphens w:val="0"/>
        <w:rPr>
          <w:rFonts w:ascii="Arial" w:hAnsi="Arial" w:cs="Arial"/>
        </w:rPr>
      </w:pPr>
    </w:p>
    <w:sectPr w:rsidR="00431242" w:rsidSect="00E22462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5B37" w14:textId="77777777" w:rsidR="00B259B1" w:rsidRDefault="00B259B1" w:rsidP="0043617D">
      <w:r>
        <w:separator/>
      </w:r>
    </w:p>
  </w:endnote>
  <w:endnote w:type="continuationSeparator" w:id="0">
    <w:p w14:paraId="4B6A51E6" w14:textId="77777777" w:rsidR="00B259B1" w:rsidRDefault="00B259B1" w:rsidP="0043617D">
      <w:r>
        <w:continuationSeparator/>
      </w:r>
    </w:p>
  </w:endnote>
  <w:endnote w:type="continuationNotice" w:id="1">
    <w:p w14:paraId="253FB2DD" w14:textId="77777777" w:rsidR="00B259B1" w:rsidRDefault="00B25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0AE3E" w14:textId="77777777" w:rsidR="00B259B1" w:rsidRDefault="00B259B1" w:rsidP="0043617D">
      <w:r>
        <w:separator/>
      </w:r>
    </w:p>
  </w:footnote>
  <w:footnote w:type="continuationSeparator" w:id="0">
    <w:p w14:paraId="27067367" w14:textId="77777777" w:rsidR="00B259B1" w:rsidRDefault="00B259B1" w:rsidP="0043617D">
      <w:r>
        <w:continuationSeparator/>
      </w:r>
    </w:p>
  </w:footnote>
  <w:footnote w:type="continuationNotice" w:id="1">
    <w:p w14:paraId="586A4555" w14:textId="77777777" w:rsidR="00B259B1" w:rsidRDefault="00B259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1FE9"/>
    <w:rsid w:val="000020F1"/>
    <w:rsid w:val="000028F7"/>
    <w:rsid w:val="00002A36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0CFB"/>
    <w:rsid w:val="0002217A"/>
    <w:rsid w:val="00023234"/>
    <w:rsid w:val="0002577A"/>
    <w:rsid w:val="0002751E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0C66"/>
    <w:rsid w:val="00061496"/>
    <w:rsid w:val="00064391"/>
    <w:rsid w:val="00067693"/>
    <w:rsid w:val="000726C3"/>
    <w:rsid w:val="00076AD3"/>
    <w:rsid w:val="00081D69"/>
    <w:rsid w:val="00083331"/>
    <w:rsid w:val="000839DF"/>
    <w:rsid w:val="000844E7"/>
    <w:rsid w:val="00087BA0"/>
    <w:rsid w:val="00091EE2"/>
    <w:rsid w:val="0009241A"/>
    <w:rsid w:val="00093416"/>
    <w:rsid w:val="00095D2E"/>
    <w:rsid w:val="000965B2"/>
    <w:rsid w:val="000976EB"/>
    <w:rsid w:val="000A08E8"/>
    <w:rsid w:val="000A7AB6"/>
    <w:rsid w:val="000B2B26"/>
    <w:rsid w:val="000B3E90"/>
    <w:rsid w:val="000B3ECB"/>
    <w:rsid w:val="000B4157"/>
    <w:rsid w:val="000B4BBD"/>
    <w:rsid w:val="000C003B"/>
    <w:rsid w:val="000C1C36"/>
    <w:rsid w:val="000C22FC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4A07"/>
    <w:rsid w:val="000D5033"/>
    <w:rsid w:val="000D5F20"/>
    <w:rsid w:val="000D65DC"/>
    <w:rsid w:val="000D7AB0"/>
    <w:rsid w:val="000E0E3E"/>
    <w:rsid w:val="000E1347"/>
    <w:rsid w:val="000E1B24"/>
    <w:rsid w:val="000E4E8B"/>
    <w:rsid w:val="000E5629"/>
    <w:rsid w:val="000E5D9D"/>
    <w:rsid w:val="000E7B93"/>
    <w:rsid w:val="000F5C06"/>
    <w:rsid w:val="000F60C1"/>
    <w:rsid w:val="000F7C03"/>
    <w:rsid w:val="00101C5E"/>
    <w:rsid w:val="001040A3"/>
    <w:rsid w:val="00104B8E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4ED"/>
    <w:rsid w:val="001405E3"/>
    <w:rsid w:val="0014125A"/>
    <w:rsid w:val="001413EF"/>
    <w:rsid w:val="00142F19"/>
    <w:rsid w:val="00143202"/>
    <w:rsid w:val="00143DDF"/>
    <w:rsid w:val="00152038"/>
    <w:rsid w:val="00154577"/>
    <w:rsid w:val="0015621D"/>
    <w:rsid w:val="001573DC"/>
    <w:rsid w:val="00160DC3"/>
    <w:rsid w:val="00160DE2"/>
    <w:rsid w:val="00161AA6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20B0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E5EC9"/>
    <w:rsid w:val="001F0448"/>
    <w:rsid w:val="001F068F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1638C"/>
    <w:rsid w:val="0022075C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664B"/>
    <w:rsid w:val="002374F6"/>
    <w:rsid w:val="00240567"/>
    <w:rsid w:val="00245058"/>
    <w:rsid w:val="00245887"/>
    <w:rsid w:val="00251ABF"/>
    <w:rsid w:val="00251D98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3F20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1D23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0190"/>
    <w:rsid w:val="003163D6"/>
    <w:rsid w:val="003214A5"/>
    <w:rsid w:val="00321511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1BF0"/>
    <w:rsid w:val="00343024"/>
    <w:rsid w:val="0034585A"/>
    <w:rsid w:val="00347925"/>
    <w:rsid w:val="0035166C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166E"/>
    <w:rsid w:val="0038226C"/>
    <w:rsid w:val="00386872"/>
    <w:rsid w:val="00391396"/>
    <w:rsid w:val="00391C12"/>
    <w:rsid w:val="0039304B"/>
    <w:rsid w:val="00395FE4"/>
    <w:rsid w:val="003960C3"/>
    <w:rsid w:val="003A1DC8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B7BFF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758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2AA5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5EFA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3F92"/>
    <w:rsid w:val="0044720A"/>
    <w:rsid w:val="0045004F"/>
    <w:rsid w:val="004523EC"/>
    <w:rsid w:val="00453DCE"/>
    <w:rsid w:val="004543CA"/>
    <w:rsid w:val="00456053"/>
    <w:rsid w:val="0045660C"/>
    <w:rsid w:val="00456634"/>
    <w:rsid w:val="00460D51"/>
    <w:rsid w:val="00477D60"/>
    <w:rsid w:val="004809DB"/>
    <w:rsid w:val="00482953"/>
    <w:rsid w:val="004836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219C"/>
    <w:rsid w:val="004A4094"/>
    <w:rsid w:val="004A42DF"/>
    <w:rsid w:val="004A52A5"/>
    <w:rsid w:val="004B0715"/>
    <w:rsid w:val="004B2AB9"/>
    <w:rsid w:val="004B4D24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5369"/>
    <w:rsid w:val="005273E9"/>
    <w:rsid w:val="00530C1D"/>
    <w:rsid w:val="005326EE"/>
    <w:rsid w:val="00534A0E"/>
    <w:rsid w:val="00534F4F"/>
    <w:rsid w:val="0053717A"/>
    <w:rsid w:val="00537295"/>
    <w:rsid w:val="00537905"/>
    <w:rsid w:val="00537E7E"/>
    <w:rsid w:val="00540EAA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1E2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0B14"/>
    <w:rsid w:val="005915B0"/>
    <w:rsid w:val="00593327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382A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31D8"/>
    <w:rsid w:val="005E436A"/>
    <w:rsid w:val="005E47CD"/>
    <w:rsid w:val="005E4F2E"/>
    <w:rsid w:val="005F0B63"/>
    <w:rsid w:val="005F14F1"/>
    <w:rsid w:val="005F1D7F"/>
    <w:rsid w:val="005F642B"/>
    <w:rsid w:val="005F6538"/>
    <w:rsid w:val="005F6798"/>
    <w:rsid w:val="00601109"/>
    <w:rsid w:val="006018C7"/>
    <w:rsid w:val="00601C39"/>
    <w:rsid w:val="00602BEA"/>
    <w:rsid w:val="00602CCE"/>
    <w:rsid w:val="00606FEC"/>
    <w:rsid w:val="006105BB"/>
    <w:rsid w:val="0061165B"/>
    <w:rsid w:val="00612A7A"/>
    <w:rsid w:val="0061310B"/>
    <w:rsid w:val="00614A93"/>
    <w:rsid w:val="00614AE4"/>
    <w:rsid w:val="00615B93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37C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671B9"/>
    <w:rsid w:val="006709FE"/>
    <w:rsid w:val="00671A1F"/>
    <w:rsid w:val="006720D3"/>
    <w:rsid w:val="00672195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5145"/>
    <w:rsid w:val="006A6092"/>
    <w:rsid w:val="006A6C14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65A9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4448"/>
    <w:rsid w:val="0075499A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4F47"/>
    <w:rsid w:val="00775E74"/>
    <w:rsid w:val="0078270A"/>
    <w:rsid w:val="00782F8C"/>
    <w:rsid w:val="0078408C"/>
    <w:rsid w:val="00785D62"/>
    <w:rsid w:val="007903AB"/>
    <w:rsid w:val="00790A56"/>
    <w:rsid w:val="00790F4E"/>
    <w:rsid w:val="00791938"/>
    <w:rsid w:val="00793D9F"/>
    <w:rsid w:val="00793EC5"/>
    <w:rsid w:val="00794C7C"/>
    <w:rsid w:val="00795102"/>
    <w:rsid w:val="00795541"/>
    <w:rsid w:val="00796798"/>
    <w:rsid w:val="007A0781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33BC"/>
    <w:rsid w:val="0085483A"/>
    <w:rsid w:val="00854CB7"/>
    <w:rsid w:val="00855F50"/>
    <w:rsid w:val="00861220"/>
    <w:rsid w:val="00861A26"/>
    <w:rsid w:val="00862A7F"/>
    <w:rsid w:val="00863E98"/>
    <w:rsid w:val="00866021"/>
    <w:rsid w:val="0087005E"/>
    <w:rsid w:val="00873779"/>
    <w:rsid w:val="00874452"/>
    <w:rsid w:val="0087469E"/>
    <w:rsid w:val="0087599F"/>
    <w:rsid w:val="00875CAB"/>
    <w:rsid w:val="008777C3"/>
    <w:rsid w:val="008810E6"/>
    <w:rsid w:val="00881172"/>
    <w:rsid w:val="00881DFC"/>
    <w:rsid w:val="008838D2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A577E"/>
    <w:rsid w:val="008B0DF7"/>
    <w:rsid w:val="008B12E1"/>
    <w:rsid w:val="008B13DC"/>
    <w:rsid w:val="008B3398"/>
    <w:rsid w:val="008B4C1D"/>
    <w:rsid w:val="008B7F3D"/>
    <w:rsid w:val="008C20BA"/>
    <w:rsid w:val="008C4953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3D0"/>
    <w:rsid w:val="00914DDC"/>
    <w:rsid w:val="009162BB"/>
    <w:rsid w:val="00916A3F"/>
    <w:rsid w:val="009174F1"/>
    <w:rsid w:val="00917756"/>
    <w:rsid w:val="00920864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1F82"/>
    <w:rsid w:val="00944204"/>
    <w:rsid w:val="0094565A"/>
    <w:rsid w:val="009466BB"/>
    <w:rsid w:val="00947670"/>
    <w:rsid w:val="00947BE7"/>
    <w:rsid w:val="00950F1E"/>
    <w:rsid w:val="00950F31"/>
    <w:rsid w:val="0095194D"/>
    <w:rsid w:val="00952FDE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2BC1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A6FAC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376F"/>
    <w:rsid w:val="009C6815"/>
    <w:rsid w:val="009D1DA5"/>
    <w:rsid w:val="009D308F"/>
    <w:rsid w:val="009D3A99"/>
    <w:rsid w:val="009D3CA8"/>
    <w:rsid w:val="009D5659"/>
    <w:rsid w:val="009D6D0C"/>
    <w:rsid w:val="009D6DC1"/>
    <w:rsid w:val="009D7DD3"/>
    <w:rsid w:val="009E18AF"/>
    <w:rsid w:val="009E21A7"/>
    <w:rsid w:val="009E2331"/>
    <w:rsid w:val="009E46AB"/>
    <w:rsid w:val="009E725B"/>
    <w:rsid w:val="009F1881"/>
    <w:rsid w:val="009F1E97"/>
    <w:rsid w:val="009F2F73"/>
    <w:rsid w:val="009F322A"/>
    <w:rsid w:val="009F3B72"/>
    <w:rsid w:val="009F3DF6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23485"/>
    <w:rsid w:val="00A358E2"/>
    <w:rsid w:val="00A3704E"/>
    <w:rsid w:val="00A40C17"/>
    <w:rsid w:val="00A437A3"/>
    <w:rsid w:val="00A45E8C"/>
    <w:rsid w:val="00A469E5"/>
    <w:rsid w:val="00A519FC"/>
    <w:rsid w:val="00A541E2"/>
    <w:rsid w:val="00A56622"/>
    <w:rsid w:val="00A62953"/>
    <w:rsid w:val="00A63998"/>
    <w:rsid w:val="00A6596F"/>
    <w:rsid w:val="00A7141B"/>
    <w:rsid w:val="00A71E8E"/>
    <w:rsid w:val="00A73408"/>
    <w:rsid w:val="00A73CDE"/>
    <w:rsid w:val="00A741E3"/>
    <w:rsid w:val="00A74C9A"/>
    <w:rsid w:val="00A75282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2F47"/>
    <w:rsid w:val="00A95090"/>
    <w:rsid w:val="00AA2F32"/>
    <w:rsid w:val="00AA3B1F"/>
    <w:rsid w:val="00AA435A"/>
    <w:rsid w:val="00AA60F5"/>
    <w:rsid w:val="00AA6A22"/>
    <w:rsid w:val="00AB4D88"/>
    <w:rsid w:val="00AB66E9"/>
    <w:rsid w:val="00AB677D"/>
    <w:rsid w:val="00AC13D4"/>
    <w:rsid w:val="00AC4D3F"/>
    <w:rsid w:val="00AC5722"/>
    <w:rsid w:val="00AC57BC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465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9B1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2E8D"/>
    <w:rsid w:val="00B636C3"/>
    <w:rsid w:val="00B66CA7"/>
    <w:rsid w:val="00B73075"/>
    <w:rsid w:val="00B73B60"/>
    <w:rsid w:val="00B73DF4"/>
    <w:rsid w:val="00B74B2C"/>
    <w:rsid w:val="00B772FE"/>
    <w:rsid w:val="00B846E5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DE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0743C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48FD"/>
    <w:rsid w:val="00C350F2"/>
    <w:rsid w:val="00C36368"/>
    <w:rsid w:val="00C37FFB"/>
    <w:rsid w:val="00C40B5C"/>
    <w:rsid w:val="00C41AEC"/>
    <w:rsid w:val="00C43953"/>
    <w:rsid w:val="00C44E61"/>
    <w:rsid w:val="00C462C0"/>
    <w:rsid w:val="00C46D1F"/>
    <w:rsid w:val="00C52517"/>
    <w:rsid w:val="00C53702"/>
    <w:rsid w:val="00C601E3"/>
    <w:rsid w:val="00C60934"/>
    <w:rsid w:val="00C627FB"/>
    <w:rsid w:val="00C63102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2A4C"/>
    <w:rsid w:val="00CC36C0"/>
    <w:rsid w:val="00CC43EA"/>
    <w:rsid w:val="00CC4D6E"/>
    <w:rsid w:val="00CC4FA1"/>
    <w:rsid w:val="00CC51A2"/>
    <w:rsid w:val="00CC7571"/>
    <w:rsid w:val="00CD082A"/>
    <w:rsid w:val="00CD1248"/>
    <w:rsid w:val="00CD18FD"/>
    <w:rsid w:val="00CD2CF7"/>
    <w:rsid w:val="00CD42EB"/>
    <w:rsid w:val="00CD43D0"/>
    <w:rsid w:val="00CD4811"/>
    <w:rsid w:val="00CD69F2"/>
    <w:rsid w:val="00CD6D27"/>
    <w:rsid w:val="00CE0B6D"/>
    <w:rsid w:val="00CE0E5B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251C9"/>
    <w:rsid w:val="00D26103"/>
    <w:rsid w:val="00D30B92"/>
    <w:rsid w:val="00D31EC6"/>
    <w:rsid w:val="00D3343D"/>
    <w:rsid w:val="00D3399A"/>
    <w:rsid w:val="00D35080"/>
    <w:rsid w:val="00D35F96"/>
    <w:rsid w:val="00D377B2"/>
    <w:rsid w:val="00D40206"/>
    <w:rsid w:val="00D4141A"/>
    <w:rsid w:val="00D44ABB"/>
    <w:rsid w:val="00D46760"/>
    <w:rsid w:val="00D46FB5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468"/>
    <w:rsid w:val="00D76C5D"/>
    <w:rsid w:val="00D776D2"/>
    <w:rsid w:val="00D8064D"/>
    <w:rsid w:val="00D81EE3"/>
    <w:rsid w:val="00D83952"/>
    <w:rsid w:val="00D83FA3"/>
    <w:rsid w:val="00D85939"/>
    <w:rsid w:val="00D86BA0"/>
    <w:rsid w:val="00D90FD9"/>
    <w:rsid w:val="00DA01FD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2FB1"/>
    <w:rsid w:val="00E03265"/>
    <w:rsid w:val="00E03352"/>
    <w:rsid w:val="00E03A74"/>
    <w:rsid w:val="00E03BB9"/>
    <w:rsid w:val="00E03F43"/>
    <w:rsid w:val="00E1034C"/>
    <w:rsid w:val="00E1231D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66338"/>
    <w:rsid w:val="00E70277"/>
    <w:rsid w:val="00E736AB"/>
    <w:rsid w:val="00E738A3"/>
    <w:rsid w:val="00E74E55"/>
    <w:rsid w:val="00E75FC7"/>
    <w:rsid w:val="00E80594"/>
    <w:rsid w:val="00E8299D"/>
    <w:rsid w:val="00E8590E"/>
    <w:rsid w:val="00E9217A"/>
    <w:rsid w:val="00E96E0A"/>
    <w:rsid w:val="00EA22F6"/>
    <w:rsid w:val="00EA4459"/>
    <w:rsid w:val="00EA45CF"/>
    <w:rsid w:val="00EA6987"/>
    <w:rsid w:val="00EA7194"/>
    <w:rsid w:val="00EB01A4"/>
    <w:rsid w:val="00EB0CEC"/>
    <w:rsid w:val="00EB3FD5"/>
    <w:rsid w:val="00EC03CB"/>
    <w:rsid w:val="00EC0D21"/>
    <w:rsid w:val="00EC0ED5"/>
    <w:rsid w:val="00EC1754"/>
    <w:rsid w:val="00EC2226"/>
    <w:rsid w:val="00EC4143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8B7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1C92"/>
    <w:rsid w:val="00F53893"/>
    <w:rsid w:val="00F53DEE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3978"/>
    <w:rsid w:val="00F744D7"/>
    <w:rsid w:val="00F7489C"/>
    <w:rsid w:val="00F756E2"/>
    <w:rsid w:val="00F80E47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2AF2"/>
    <w:rsid w:val="00F94722"/>
    <w:rsid w:val="00F95B39"/>
    <w:rsid w:val="00F96A0C"/>
    <w:rsid w:val="00F970C7"/>
    <w:rsid w:val="00FA220D"/>
    <w:rsid w:val="00FA27F7"/>
    <w:rsid w:val="00FA291E"/>
    <w:rsid w:val="00FA3B46"/>
    <w:rsid w:val="00FA6FBE"/>
    <w:rsid w:val="00FA7494"/>
    <w:rsid w:val="00FB00AB"/>
    <w:rsid w:val="00FB08F5"/>
    <w:rsid w:val="00FB0C97"/>
    <w:rsid w:val="00FB2667"/>
    <w:rsid w:val="00FB42EB"/>
    <w:rsid w:val="00FB52B5"/>
    <w:rsid w:val="00FB7479"/>
    <w:rsid w:val="00FD020E"/>
    <w:rsid w:val="00FD52BE"/>
    <w:rsid w:val="00FD52D0"/>
    <w:rsid w:val="00FD6795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53AF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1880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4</cp:revision>
  <cp:lastPrinted>2024-06-18T13:50:00Z</cp:lastPrinted>
  <dcterms:created xsi:type="dcterms:W3CDTF">2024-06-19T12:13:00Z</dcterms:created>
  <dcterms:modified xsi:type="dcterms:W3CDTF">2024-06-19T12:14:00Z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