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8D06" w14:textId="7FB4E7E6" w:rsidR="00D512A0" w:rsidRDefault="00D512A0" w:rsidP="00D512A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II do edital nº 01</w:t>
      </w:r>
      <w:r w:rsidR="006E3D8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/2024-CAE</w:t>
      </w:r>
    </w:p>
    <w:p w14:paraId="68DA0B13" w14:textId="61D5D093" w:rsidR="00D512A0" w:rsidRPr="0085483A" w:rsidRDefault="00D512A0" w:rsidP="00D512A0">
      <w:pPr>
        <w:pStyle w:val="Corpodetexto"/>
        <w:spacing w:before="1"/>
        <w:jc w:val="center"/>
        <w:rPr>
          <w:rFonts w:ascii="Arial" w:hAnsi="Arial" w:cs="Arial"/>
        </w:rPr>
      </w:pPr>
      <w:r w:rsidRPr="0085483A">
        <w:rPr>
          <w:rFonts w:ascii="Arial" w:hAnsi="Arial" w:cs="Arial"/>
        </w:rPr>
        <w:t xml:space="preserve">TERMO DE COMPROMISSO </w:t>
      </w:r>
      <w:r w:rsidR="006E3D89">
        <w:rPr>
          <w:rFonts w:ascii="Arial" w:hAnsi="Arial" w:cs="Arial"/>
        </w:rPr>
        <w:t>DO BOLSISTA</w:t>
      </w:r>
    </w:p>
    <w:p w14:paraId="0FE7C753" w14:textId="77777777" w:rsidR="00D512A0" w:rsidRPr="0085483A" w:rsidRDefault="00D512A0" w:rsidP="00D512A0">
      <w:pPr>
        <w:pStyle w:val="Corpodetexto"/>
        <w:spacing w:before="1"/>
        <w:jc w:val="both"/>
        <w:rPr>
          <w:rFonts w:ascii="Arial" w:hAnsi="Arial" w:cs="Arial"/>
        </w:rPr>
      </w:pPr>
    </w:p>
    <w:p w14:paraId="49D67273" w14:textId="1E626D50" w:rsidR="00D512A0" w:rsidRDefault="00D512A0" w:rsidP="00D512A0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>Declaro para os devidos fins que eu, ______________________________________ CPF: ____________________,Carteira de Identidade: _________________, residente e domiciliado</w:t>
      </w:r>
      <w:r>
        <w:rPr>
          <w:rFonts w:ascii="Arial" w:hAnsi="Arial" w:cs="Arial"/>
        </w:rPr>
        <w:t>(a)</w:t>
      </w:r>
      <w:r w:rsidRPr="00762941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__________________________</w:t>
      </w:r>
      <w:r w:rsidRPr="00762941">
        <w:rPr>
          <w:rFonts w:ascii="Arial" w:hAnsi="Arial" w:cs="Arial"/>
        </w:rPr>
        <w:t>______, na ______________________________________________, nº: _______</w:t>
      </w:r>
      <w:r>
        <w:rPr>
          <w:rFonts w:ascii="Arial" w:hAnsi="Arial" w:cs="Arial"/>
        </w:rPr>
        <w:t>__</w:t>
      </w:r>
      <w:r w:rsidR="00FA5723">
        <w:rPr>
          <w:rFonts w:ascii="Arial" w:hAnsi="Arial" w:cs="Arial"/>
        </w:rPr>
        <w:t xml:space="preserve"> </w:t>
      </w:r>
      <w:r w:rsidRPr="00762941">
        <w:rPr>
          <w:rFonts w:ascii="Arial" w:hAnsi="Arial" w:cs="Arial"/>
        </w:rPr>
        <w:t>Bairro: ______________________</w:t>
      </w:r>
      <w:r>
        <w:rPr>
          <w:rFonts w:ascii="Arial" w:hAnsi="Arial" w:cs="Arial"/>
        </w:rPr>
        <w:t>_______</w:t>
      </w:r>
      <w:r w:rsidRPr="00762941">
        <w:rPr>
          <w:rFonts w:ascii="Arial" w:hAnsi="Arial" w:cs="Arial"/>
        </w:rPr>
        <w:t>, telefone: _____________________________, e</w:t>
      </w:r>
      <w:r>
        <w:rPr>
          <w:rFonts w:ascii="Arial" w:hAnsi="Arial" w:cs="Arial"/>
        </w:rPr>
        <w:t>-</w:t>
      </w:r>
      <w:r w:rsidRPr="00762941">
        <w:rPr>
          <w:rFonts w:ascii="Arial" w:hAnsi="Arial" w:cs="Arial"/>
        </w:rPr>
        <w:t>mail: _________________________________________</w:t>
      </w:r>
      <w:r>
        <w:rPr>
          <w:rFonts w:ascii="Arial" w:hAnsi="Arial" w:cs="Arial"/>
        </w:rPr>
        <w:t>________</w:t>
      </w:r>
      <w:r w:rsidRPr="00762941">
        <w:rPr>
          <w:rFonts w:ascii="Arial" w:hAnsi="Arial" w:cs="Arial"/>
        </w:rPr>
        <w:t xml:space="preserve"> candidato(a) </w:t>
      </w:r>
      <w:r>
        <w:rPr>
          <w:rFonts w:ascii="Arial" w:hAnsi="Arial" w:cs="Arial"/>
        </w:rPr>
        <w:t xml:space="preserve">ao </w:t>
      </w:r>
      <w:r w:rsidR="00FA5723">
        <w:rPr>
          <w:rFonts w:ascii="Arial" w:hAnsi="Arial" w:cs="Arial"/>
        </w:rPr>
        <w:t>processo seletivo das Bolsas de Incentivo à Atividade Laboral - BIAAL</w:t>
      </w:r>
      <w:r>
        <w:rPr>
          <w:rFonts w:ascii="Arial" w:hAnsi="Arial" w:cs="Arial"/>
        </w:rPr>
        <w:t xml:space="preserve">, </w:t>
      </w:r>
      <w:r w:rsidRPr="00762941">
        <w:rPr>
          <w:rFonts w:ascii="Arial" w:hAnsi="Arial" w:cs="Arial"/>
        </w:rPr>
        <w:t>no âmbito da Assistência Estudantil da Unioeste, declaro que tenho ciência d</w:t>
      </w:r>
      <w:r w:rsidR="00FA5723">
        <w:rPr>
          <w:rFonts w:ascii="Arial" w:hAnsi="Arial" w:cs="Arial"/>
        </w:rPr>
        <w:t xml:space="preserve">os deveres do bolsista estipulados no Edital </w:t>
      </w:r>
      <w:r w:rsidR="00A643DA">
        <w:rPr>
          <w:rFonts w:ascii="Arial" w:hAnsi="Arial" w:cs="Arial"/>
        </w:rPr>
        <w:t>nº 0</w:t>
      </w:r>
      <w:r w:rsidR="00483F5D">
        <w:rPr>
          <w:rFonts w:ascii="Arial" w:hAnsi="Arial" w:cs="Arial"/>
        </w:rPr>
        <w:t>1</w:t>
      </w:r>
      <w:r w:rsidR="00A643DA">
        <w:rPr>
          <w:rFonts w:ascii="Arial" w:hAnsi="Arial" w:cs="Arial"/>
        </w:rPr>
        <w:t>4</w:t>
      </w:r>
      <w:r w:rsidR="00483F5D">
        <w:rPr>
          <w:rFonts w:ascii="Arial" w:hAnsi="Arial" w:cs="Arial"/>
        </w:rPr>
        <w:t xml:space="preserve">/2024-CAE e das atividades programadas no setor em que serei </w:t>
      </w:r>
      <w:r w:rsidR="00600224">
        <w:rPr>
          <w:rFonts w:ascii="Arial" w:hAnsi="Arial" w:cs="Arial"/>
        </w:rPr>
        <w:t>lotado.</w:t>
      </w:r>
    </w:p>
    <w:p w14:paraId="666DEDD8" w14:textId="77777777" w:rsidR="00D512A0" w:rsidRDefault="00D512A0" w:rsidP="00D512A0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</w:p>
    <w:p w14:paraId="224A62B1" w14:textId="77777777" w:rsidR="00D512A0" w:rsidRDefault="00D512A0" w:rsidP="00D512A0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Local, ____________________________________ </w:t>
      </w:r>
    </w:p>
    <w:p w14:paraId="1AB8F75F" w14:textId="77777777" w:rsidR="00D512A0" w:rsidRDefault="00D512A0" w:rsidP="00D512A0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  <w:r w:rsidRPr="00762941">
        <w:rPr>
          <w:rFonts w:ascii="Arial" w:hAnsi="Arial" w:cs="Arial"/>
        </w:rPr>
        <w:t xml:space="preserve">Data, _____________________________________ </w:t>
      </w:r>
    </w:p>
    <w:p w14:paraId="44F6AD89" w14:textId="77777777" w:rsidR="00D512A0" w:rsidRDefault="00D512A0" w:rsidP="00D512A0">
      <w:pPr>
        <w:pStyle w:val="Corpodetexto"/>
        <w:spacing w:before="1" w:line="276" w:lineRule="auto"/>
        <w:ind w:left="360"/>
        <w:jc w:val="both"/>
        <w:rPr>
          <w:rFonts w:ascii="Arial" w:hAnsi="Arial" w:cs="Arial"/>
        </w:rPr>
      </w:pPr>
    </w:p>
    <w:p w14:paraId="466C392F" w14:textId="77777777" w:rsidR="00D512A0" w:rsidRDefault="00D512A0" w:rsidP="00D512A0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Pr="00762941">
        <w:rPr>
          <w:rFonts w:ascii="Arial" w:hAnsi="Arial" w:cs="Arial"/>
        </w:rPr>
        <w:t>____________________</w:t>
      </w:r>
    </w:p>
    <w:p w14:paraId="40DAA6CD" w14:textId="77777777" w:rsidR="00D512A0" w:rsidRDefault="00D512A0" w:rsidP="00D512A0">
      <w:pPr>
        <w:pStyle w:val="Corpodetexto"/>
        <w:spacing w:before="1" w:line="276" w:lineRule="auto"/>
        <w:ind w:left="360"/>
        <w:jc w:val="center"/>
        <w:rPr>
          <w:rFonts w:ascii="Arial" w:hAnsi="Arial" w:cs="Arial"/>
        </w:rPr>
      </w:pPr>
      <w:r w:rsidRPr="00762941">
        <w:rPr>
          <w:rFonts w:ascii="Arial" w:hAnsi="Arial" w:cs="Arial"/>
        </w:rPr>
        <w:t>Assinatura do(a) Candidato(a)</w:t>
      </w:r>
    </w:p>
    <w:p w14:paraId="1F3DE170" w14:textId="77777777" w:rsidR="00D512A0" w:rsidRDefault="00D512A0" w:rsidP="00D512A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</w:p>
    <w:sectPr w:rsidR="00D512A0" w:rsidSect="00072749">
      <w:headerReference w:type="default" r:id="rId10"/>
      <w:footnotePr>
        <w:pos w:val="beneathText"/>
      </w:footnotePr>
      <w:pgSz w:w="11905" w:h="16836" w:code="9"/>
      <w:pgMar w:top="1701" w:right="1134" w:bottom="1134" w:left="170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3695" w14:textId="77777777" w:rsidR="00CF7F48" w:rsidRDefault="00CF7F48" w:rsidP="0043617D">
      <w:r>
        <w:separator/>
      </w:r>
    </w:p>
  </w:endnote>
  <w:endnote w:type="continuationSeparator" w:id="0">
    <w:p w14:paraId="6A8F5D6C" w14:textId="77777777" w:rsidR="00CF7F48" w:rsidRDefault="00CF7F48" w:rsidP="0043617D">
      <w:r>
        <w:continuationSeparator/>
      </w:r>
    </w:p>
  </w:endnote>
  <w:endnote w:type="continuationNotice" w:id="1">
    <w:p w14:paraId="2DA3011B" w14:textId="77777777" w:rsidR="00CF7F48" w:rsidRDefault="00CF7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DF4C" w14:textId="77777777" w:rsidR="00CF7F48" w:rsidRDefault="00CF7F48" w:rsidP="0043617D">
      <w:r>
        <w:separator/>
      </w:r>
    </w:p>
  </w:footnote>
  <w:footnote w:type="continuationSeparator" w:id="0">
    <w:p w14:paraId="0672D748" w14:textId="77777777" w:rsidR="00CF7F48" w:rsidRDefault="00CF7F48" w:rsidP="0043617D">
      <w:r>
        <w:continuationSeparator/>
      </w:r>
    </w:p>
  </w:footnote>
  <w:footnote w:type="continuationNotice" w:id="1">
    <w:p w14:paraId="32018670" w14:textId="77777777" w:rsidR="00CF7F48" w:rsidRDefault="00CF7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6D3D" w14:textId="59C3A2C5" w:rsidR="00F337BD" w:rsidRDefault="00F337BD">
    <w:pPr>
      <w:pStyle w:val="Cabealho"/>
    </w:pPr>
    <w:r>
      <w:rPr>
        <w:noProof/>
      </w:rPr>
      <w:drawing>
        <wp:inline distT="0" distB="0" distL="0" distR="0" wp14:anchorId="41484D09" wp14:editId="3075186C">
          <wp:extent cx="5759450" cy="1379936"/>
          <wp:effectExtent l="0" t="0" r="0" b="0"/>
          <wp:docPr id="571121487" name="Imagem 571121487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7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567"/>
        </w:tabs>
        <w:ind w:left="56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6" w15:restartNumberingAfterBreak="0">
    <w:nsid w:val="10C45B22"/>
    <w:multiLevelType w:val="multilevel"/>
    <w:tmpl w:val="558A1A1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" w:hAnsi="Arial" w:cs="Arial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7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2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14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14"/>
  </w:num>
  <w:num w:numId="5" w16cid:durableId="1410495745">
    <w:abstractNumId w:val="10"/>
  </w:num>
  <w:num w:numId="6" w16cid:durableId="666330128">
    <w:abstractNumId w:val="19"/>
  </w:num>
  <w:num w:numId="7" w16cid:durableId="593324498">
    <w:abstractNumId w:val="6"/>
  </w:num>
  <w:num w:numId="8" w16cid:durableId="1164124005">
    <w:abstractNumId w:val="5"/>
  </w:num>
  <w:num w:numId="9" w16cid:durableId="857427828">
    <w:abstractNumId w:val="3"/>
  </w:num>
  <w:num w:numId="10" w16cid:durableId="1136142841">
    <w:abstractNumId w:val="4"/>
  </w:num>
  <w:num w:numId="11" w16cid:durableId="218244883">
    <w:abstractNumId w:val="8"/>
  </w:num>
  <w:num w:numId="12" w16cid:durableId="314992672">
    <w:abstractNumId w:val="18"/>
  </w:num>
  <w:num w:numId="13" w16cid:durableId="976838451">
    <w:abstractNumId w:val="13"/>
  </w:num>
  <w:num w:numId="14" w16cid:durableId="2055424238">
    <w:abstractNumId w:val="17"/>
  </w:num>
  <w:num w:numId="15" w16cid:durableId="125969426">
    <w:abstractNumId w:val="12"/>
  </w:num>
  <w:num w:numId="16" w16cid:durableId="1499229677">
    <w:abstractNumId w:val="16"/>
  </w:num>
  <w:num w:numId="17" w16cid:durableId="1767731110">
    <w:abstractNumId w:val="7"/>
  </w:num>
  <w:num w:numId="18" w16cid:durableId="907542564">
    <w:abstractNumId w:val="15"/>
  </w:num>
  <w:num w:numId="19" w16cid:durableId="1355308700">
    <w:abstractNumId w:val="11"/>
  </w:num>
  <w:num w:numId="20" w16cid:durableId="1537740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C94"/>
    <w:rsid w:val="00006289"/>
    <w:rsid w:val="0000633E"/>
    <w:rsid w:val="0002217A"/>
    <w:rsid w:val="00026A85"/>
    <w:rsid w:val="0003163A"/>
    <w:rsid w:val="00036222"/>
    <w:rsid w:val="00041774"/>
    <w:rsid w:val="000443CD"/>
    <w:rsid w:val="00046030"/>
    <w:rsid w:val="00046B1E"/>
    <w:rsid w:val="00047E2A"/>
    <w:rsid w:val="00053D06"/>
    <w:rsid w:val="00063497"/>
    <w:rsid w:val="000726C3"/>
    <w:rsid w:val="00072749"/>
    <w:rsid w:val="00081D69"/>
    <w:rsid w:val="00083331"/>
    <w:rsid w:val="0008586C"/>
    <w:rsid w:val="00095D2E"/>
    <w:rsid w:val="00095D62"/>
    <w:rsid w:val="000A47A5"/>
    <w:rsid w:val="000B3ECB"/>
    <w:rsid w:val="000C479B"/>
    <w:rsid w:val="000C6BF9"/>
    <w:rsid w:val="000D06C8"/>
    <w:rsid w:val="000D3CB3"/>
    <w:rsid w:val="000E0E3E"/>
    <w:rsid w:val="000E1B24"/>
    <w:rsid w:val="000E5D9D"/>
    <w:rsid w:val="000E7B93"/>
    <w:rsid w:val="000F44D7"/>
    <w:rsid w:val="000F7C03"/>
    <w:rsid w:val="00112392"/>
    <w:rsid w:val="00114145"/>
    <w:rsid w:val="00116519"/>
    <w:rsid w:val="00130BB3"/>
    <w:rsid w:val="001314B0"/>
    <w:rsid w:val="00134EA3"/>
    <w:rsid w:val="001405E3"/>
    <w:rsid w:val="0014125A"/>
    <w:rsid w:val="00152038"/>
    <w:rsid w:val="001573DC"/>
    <w:rsid w:val="00160DC3"/>
    <w:rsid w:val="00160DE2"/>
    <w:rsid w:val="001617E8"/>
    <w:rsid w:val="00162399"/>
    <w:rsid w:val="00164A1C"/>
    <w:rsid w:val="00166605"/>
    <w:rsid w:val="001701DD"/>
    <w:rsid w:val="001728F5"/>
    <w:rsid w:val="00172A8B"/>
    <w:rsid w:val="00191EDB"/>
    <w:rsid w:val="001B44F9"/>
    <w:rsid w:val="001B4B49"/>
    <w:rsid w:val="001C20D1"/>
    <w:rsid w:val="001C3B18"/>
    <w:rsid w:val="001C5A01"/>
    <w:rsid w:val="001D1B28"/>
    <w:rsid w:val="001D3DFA"/>
    <w:rsid w:val="001D66B0"/>
    <w:rsid w:val="001E0757"/>
    <w:rsid w:val="001E21F2"/>
    <w:rsid w:val="001E60B3"/>
    <w:rsid w:val="001F4084"/>
    <w:rsid w:val="001F51DA"/>
    <w:rsid w:val="00205275"/>
    <w:rsid w:val="00205283"/>
    <w:rsid w:val="002062B7"/>
    <w:rsid w:val="002079F5"/>
    <w:rsid w:val="00213668"/>
    <w:rsid w:val="002161D3"/>
    <w:rsid w:val="00220BEA"/>
    <w:rsid w:val="002229D4"/>
    <w:rsid w:val="00226196"/>
    <w:rsid w:val="002272DD"/>
    <w:rsid w:val="00227972"/>
    <w:rsid w:val="002333E6"/>
    <w:rsid w:val="00234117"/>
    <w:rsid w:val="002355C3"/>
    <w:rsid w:val="00235A9E"/>
    <w:rsid w:val="00236136"/>
    <w:rsid w:val="00237BFC"/>
    <w:rsid w:val="002436B0"/>
    <w:rsid w:val="0024471E"/>
    <w:rsid w:val="00245058"/>
    <w:rsid w:val="00245887"/>
    <w:rsid w:val="00250D1D"/>
    <w:rsid w:val="00253E01"/>
    <w:rsid w:val="00256BAC"/>
    <w:rsid w:val="00261198"/>
    <w:rsid w:val="00261A52"/>
    <w:rsid w:val="0026692A"/>
    <w:rsid w:val="002726FA"/>
    <w:rsid w:val="0027407D"/>
    <w:rsid w:val="002751F6"/>
    <w:rsid w:val="00291E4F"/>
    <w:rsid w:val="00293173"/>
    <w:rsid w:val="002952D1"/>
    <w:rsid w:val="00295B81"/>
    <w:rsid w:val="002A1923"/>
    <w:rsid w:val="002A23CD"/>
    <w:rsid w:val="002A3CFE"/>
    <w:rsid w:val="002B2CC1"/>
    <w:rsid w:val="002C2E64"/>
    <w:rsid w:val="002C3637"/>
    <w:rsid w:val="002C4258"/>
    <w:rsid w:val="002C65B3"/>
    <w:rsid w:val="002C6637"/>
    <w:rsid w:val="002C705F"/>
    <w:rsid w:val="002D2EEC"/>
    <w:rsid w:val="002E469B"/>
    <w:rsid w:val="002E4933"/>
    <w:rsid w:val="002E5125"/>
    <w:rsid w:val="002E7BEA"/>
    <w:rsid w:val="002F72A0"/>
    <w:rsid w:val="00300696"/>
    <w:rsid w:val="003012EC"/>
    <w:rsid w:val="00301A54"/>
    <w:rsid w:val="00303377"/>
    <w:rsid w:val="0030797D"/>
    <w:rsid w:val="00317208"/>
    <w:rsid w:val="003214A5"/>
    <w:rsid w:val="0032246C"/>
    <w:rsid w:val="00322474"/>
    <w:rsid w:val="003250DE"/>
    <w:rsid w:val="00325256"/>
    <w:rsid w:val="00325BE2"/>
    <w:rsid w:val="00327AD4"/>
    <w:rsid w:val="00333ADA"/>
    <w:rsid w:val="00335602"/>
    <w:rsid w:val="00340D8E"/>
    <w:rsid w:val="00341935"/>
    <w:rsid w:val="00343024"/>
    <w:rsid w:val="003551DB"/>
    <w:rsid w:val="003616A8"/>
    <w:rsid w:val="00363FE9"/>
    <w:rsid w:val="00365B5E"/>
    <w:rsid w:val="00370B92"/>
    <w:rsid w:val="0038226C"/>
    <w:rsid w:val="003834EA"/>
    <w:rsid w:val="00391396"/>
    <w:rsid w:val="003960C3"/>
    <w:rsid w:val="003A2071"/>
    <w:rsid w:val="003A5C2B"/>
    <w:rsid w:val="003B01FE"/>
    <w:rsid w:val="003B6BB5"/>
    <w:rsid w:val="003C0135"/>
    <w:rsid w:val="003C13CE"/>
    <w:rsid w:val="003D2FE0"/>
    <w:rsid w:val="003E2F0B"/>
    <w:rsid w:val="003E39B2"/>
    <w:rsid w:val="003E4644"/>
    <w:rsid w:val="003F03FF"/>
    <w:rsid w:val="003F5081"/>
    <w:rsid w:val="004114F6"/>
    <w:rsid w:val="004177FA"/>
    <w:rsid w:val="00417C4A"/>
    <w:rsid w:val="00417CC6"/>
    <w:rsid w:val="00423860"/>
    <w:rsid w:val="0043087C"/>
    <w:rsid w:val="00430AB2"/>
    <w:rsid w:val="00431ED0"/>
    <w:rsid w:val="0043283F"/>
    <w:rsid w:val="00435EC7"/>
    <w:rsid w:val="0043617D"/>
    <w:rsid w:val="0044720A"/>
    <w:rsid w:val="00453DCE"/>
    <w:rsid w:val="00456634"/>
    <w:rsid w:val="00456688"/>
    <w:rsid w:val="004628A6"/>
    <w:rsid w:val="004636E6"/>
    <w:rsid w:val="00482858"/>
    <w:rsid w:val="00482953"/>
    <w:rsid w:val="00483F5D"/>
    <w:rsid w:val="004905F2"/>
    <w:rsid w:val="004909CB"/>
    <w:rsid w:val="004915E9"/>
    <w:rsid w:val="00491A5E"/>
    <w:rsid w:val="00493DA4"/>
    <w:rsid w:val="004A004B"/>
    <w:rsid w:val="004A42DF"/>
    <w:rsid w:val="004B2AB9"/>
    <w:rsid w:val="004B57E1"/>
    <w:rsid w:val="004B691B"/>
    <w:rsid w:val="004C5F74"/>
    <w:rsid w:val="004C6AB8"/>
    <w:rsid w:val="004D673E"/>
    <w:rsid w:val="004F039B"/>
    <w:rsid w:val="004F1B9C"/>
    <w:rsid w:val="004F41B2"/>
    <w:rsid w:val="004F6553"/>
    <w:rsid w:val="005022B7"/>
    <w:rsid w:val="0050381F"/>
    <w:rsid w:val="0050444F"/>
    <w:rsid w:val="0050481D"/>
    <w:rsid w:val="0051070B"/>
    <w:rsid w:val="00513ED7"/>
    <w:rsid w:val="0051493F"/>
    <w:rsid w:val="005156B3"/>
    <w:rsid w:val="00515978"/>
    <w:rsid w:val="00521BBC"/>
    <w:rsid w:val="00523C2D"/>
    <w:rsid w:val="00530C1D"/>
    <w:rsid w:val="0053717A"/>
    <w:rsid w:val="00544CDA"/>
    <w:rsid w:val="00544F32"/>
    <w:rsid w:val="00552205"/>
    <w:rsid w:val="005571B3"/>
    <w:rsid w:val="00557273"/>
    <w:rsid w:val="00560236"/>
    <w:rsid w:val="005620BD"/>
    <w:rsid w:val="00562E46"/>
    <w:rsid w:val="00565E07"/>
    <w:rsid w:val="00572B57"/>
    <w:rsid w:val="005875A9"/>
    <w:rsid w:val="00596931"/>
    <w:rsid w:val="005A04A0"/>
    <w:rsid w:val="005A3BB7"/>
    <w:rsid w:val="005B264C"/>
    <w:rsid w:val="005B3512"/>
    <w:rsid w:val="005B6FCB"/>
    <w:rsid w:val="005C077D"/>
    <w:rsid w:val="005C3893"/>
    <w:rsid w:val="005C3F9B"/>
    <w:rsid w:val="005C6315"/>
    <w:rsid w:val="005C766E"/>
    <w:rsid w:val="005C7AF8"/>
    <w:rsid w:val="005C7F5F"/>
    <w:rsid w:val="005D2437"/>
    <w:rsid w:val="005E2598"/>
    <w:rsid w:val="005E4F2E"/>
    <w:rsid w:val="005F14F1"/>
    <w:rsid w:val="005F6798"/>
    <w:rsid w:val="00600224"/>
    <w:rsid w:val="00601C39"/>
    <w:rsid w:val="00602BEA"/>
    <w:rsid w:val="0061165B"/>
    <w:rsid w:val="0062261C"/>
    <w:rsid w:val="006241EE"/>
    <w:rsid w:val="0063304E"/>
    <w:rsid w:val="0064059C"/>
    <w:rsid w:val="00640937"/>
    <w:rsid w:val="006516D0"/>
    <w:rsid w:val="00654D6A"/>
    <w:rsid w:val="00657498"/>
    <w:rsid w:val="0066056D"/>
    <w:rsid w:val="00660904"/>
    <w:rsid w:val="00663014"/>
    <w:rsid w:val="00666C61"/>
    <w:rsid w:val="00671A1F"/>
    <w:rsid w:val="006869F0"/>
    <w:rsid w:val="006906D4"/>
    <w:rsid w:val="0069427B"/>
    <w:rsid w:val="00697A18"/>
    <w:rsid w:val="006A39D1"/>
    <w:rsid w:val="006A40D1"/>
    <w:rsid w:val="006A712D"/>
    <w:rsid w:val="006B3CA9"/>
    <w:rsid w:val="006B7504"/>
    <w:rsid w:val="006C24BB"/>
    <w:rsid w:val="006C4789"/>
    <w:rsid w:val="006C576C"/>
    <w:rsid w:val="006D4574"/>
    <w:rsid w:val="006D5CE6"/>
    <w:rsid w:val="006D6F8C"/>
    <w:rsid w:val="006E2C92"/>
    <w:rsid w:val="006E3D89"/>
    <w:rsid w:val="006F7A6A"/>
    <w:rsid w:val="00700FAC"/>
    <w:rsid w:val="00707DFD"/>
    <w:rsid w:val="00712225"/>
    <w:rsid w:val="00717095"/>
    <w:rsid w:val="00717CC6"/>
    <w:rsid w:val="00724376"/>
    <w:rsid w:val="00731572"/>
    <w:rsid w:val="00731CC1"/>
    <w:rsid w:val="0073327B"/>
    <w:rsid w:val="007335E3"/>
    <w:rsid w:val="007340FE"/>
    <w:rsid w:val="00744ED6"/>
    <w:rsid w:val="00747B47"/>
    <w:rsid w:val="007519DF"/>
    <w:rsid w:val="00751C72"/>
    <w:rsid w:val="0075627F"/>
    <w:rsid w:val="0075710D"/>
    <w:rsid w:val="0076233D"/>
    <w:rsid w:val="00762941"/>
    <w:rsid w:val="00763983"/>
    <w:rsid w:val="00763F1E"/>
    <w:rsid w:val="00764D52"/>
    <w:rsid w:val="00773803"/>
    <w:rsid w:val="00775E74"/>
    <w:rsid w:val="00785D62"/>
    <w:rsid w:val="007903AB"/>
    <w:rsid w:val="00790F4E"/>
    <w:rsid w:val="00791938"/>
    <w:rsid w:val="00793EC5"/>
    <w:rsid w:val="00795102"/>
    <w:rsid w:val="00795541"/>
    <w:rsid w:val="00796798"/>
    <w:rsid w:val="007A08A5"/>
    <w:rsid w:val="007A2A2E"/>
    <w:rsid w:val="007A7141"/>
    <w:rsid w:val="007A72AC"/>
    <w:rsid w:val="007B4540"/>
    <w:rsid w:val="007B5F68"/>
    <w:rsid w:val="007C0F9C"/>
    <w:rsid w:val="007C14B7"/>
    <w:rsid w:val="007C25EC"/>
    <w:rsid w:val="007C39A6"/>
    <w:rsid w:val="007C40BF"/>
    <w:rsid w:val="007D22C9"/>
    <w:rsid w:val="007E1C44"/>
    <w:rsid w:val="007F547D"/>
    <w:rsid w:val="007F618B"/>
    <w:rsid w:val="007F6971"/>
    <w:rsid w:val="007F7B18"/>
    <w:rsid w:val="0080009E"/>
    <w:rsid w:val="008028A6"/>
    <w:rsid w:val="00805E7F"/>
    <w:rsid w:val="00810039"/>
    <w:rsid w:val="00813D72"/>
    <w:rsid w:val="00817012"/>
    <w:rsid w:val="008177BC"/>
    <w:rsid w:val="00827302"/>
    <w:rsid w:val="008273D6"/>
    <w:rsid w:val="008366A6"/>
    <w:rsid w:val="008428D3"/>
    <w:rsid w:val="00842A4E"/>
    <w:rsid w:val="00847249"/>
    <w:rsid w:val="008533BC"/>
    <w:rsid w:val="0085483A"/>
    <w:rsid w:val="00861220"/>
    <w:rsid w:val="00861905"/>
    <w:rsid w:val="00862A7F"/>
    <w:rsid w:val="00863E98"/>
    <w:rsid w:val="00873779"/>
    <w:rsid w:val="00874452"/>
    <w:rsid w:val="0087469E"/>
    <w:rsid w:val="008810E6"/>
    <w:rsid w:val="008904EB"/>
    <w:rsid w:val="00897E4B"/>
    <w:rsid w:val="008A1625"/>
    <w:rsid w:val="008A2207"/>
    <w:rsid w:val="008A2665"/>
    <w:rsid w:val="008A7BA4"/>
    <w:rsid w:val="008B0DF7"/>
    <w:rsid w:val="008B3398"/>
    <w:rsid w:val="008C3AD1"/>
    <w:rsid w:val="008D0B9E"/>
    <w:rsid w:val="008D1B20"/>
    <w:rsid w:val="008E414A"/>
    <w:rsid w:val="008E49F0"/>
    <w:rsid w:val="008E6D63"/>
    <w:rsid w:val="008F1EE6"/>
    <w:rsid w:val="008F60C9"/>
    <w:rsid w:val="00901B6A"/>
    <w:rsid w:val="00906033"/>
    <w:rsid w:val="00911B50"/>
    <w:rsid w:val="009133C0"/>
    <w:rsid w:val="00914DDC"/>
    <w:rsid w:val="009162BB"/>
    <w:rsid w:val="00916A3F"/>
    <w:rsid w:val="009174F1"/>
    <w:rsid w:val="00924980"/>
    <w:rsid w:val="009251AF"/>
    <w:rsid w:val="009322D5"/>
    <w:rsid w:val="00937B6E"/>
    <w:rsid w:val="00947670"/>
    <w:rsid w:val="0095194D"/>
    <w:rsid w:val="009540A7"/>
    <w:rsid w:val="00961D48"/>
    <w:rsid w:val="00961E39"/>
    <w:rsid w:val="009638F0"/>
    <w:rsid w:val="009643FC"/>
    <w:rsid w:val="0096739D"/>
    <w:rsid w:val="00975DF7"/>
    <w:rsid w:val="00984F90"/>
    <w:rsid w:val="00986413"/>
    <w:rsid w:val="00990C4D"/>
    <w:rsid w:val="00991803"/>
    <w:rsid w:val="009931E0"/>
    <w:rsid w:val="00994C25"/>
    <w:rsid w:val="009954D2"/>
    <w:rsid w:val="009A01BB"/>
    <w:rsid w:val="009A3B45"/>
    <w:rsid w:val="009B0CF4"/>
    <w:rsid w:val="009B0D59"/>
    <w:rsid w:val="009B11DD"/>
    <w:rsid w:val="009B237B"/>
    <w:rsid w:val="009B32D5"/>
    <w:rsid w:val="009B5808"/>
    <w:rsid w:val="009B6647"/>
    <w:rsid w:val="009C0B26"/>
    <w:rsid w:val="009C6815"/>
    <w:rsid w:val="009D1DA5"/>
    <w:rsid w:val="009D3CA8"/>
    <w:rsid w:val="009D6D0C"/>
    <w:rsid w:val="009F1881"/>
    <w:rsid w:val="009F2F73"/>
    <w:rsid w:val="009F492C"/>
    <w:rsid w:val="009F4ABD"/>
    <w:rsid w:val="00A057A2"/>
    <w:rsid w:val="00A07A5E"/>
    <w:rsid w:val="00A07DEE"/>
    <w:rsid w:val="00A124D8"/>
    <w:rsid w:val="00A12D71"/>
    <w:rsid w:val="00A31122"/>
    <w:rsid w:val="00A3704E"/>
    <w:rsid w:val="00A437A3"/>
    <w:rsid w:val="00A45E8C"/>
    <w:rsid w:val="00A50B5C"/>
    <w:rsid w:val="00A62164"/>
    <w:rsid w:val="00A6233E"/>
    <w:rsid w:val="00A643DA"/>
    <w:rsid w:val="00A6596F"/>
    <w:rsid w:val="00A73CDE"/>
    <w:rsid w:val="00A74C9A"/>
    <w:rsid w:val="00A762AC"/>
    <w:rsid w:val="00A86334"/>
    <w:rsid w:val="00A879AF"/>
    <w:rsid w:val="00A925FA"/>
    <w:rsid w:val="00AA435A"/>
    <w:rsid w:val="00AB065E"/>
    <w:rsid w:val="00AB66E9"/>
    <w:rsid w:val="00AC17FD"/>
    <w:rsid w:val="00AC5722"/>
    <w:rsid w:val="00AC5B58"/>
    <w:rsid w:val="00AD0808"/>
    <w:rsid w:val="00AD0949"/>
    <w:rsid w:val="00AD09E8"/>
    <w:rsid w:val="00AD1D1E"/>
    <w:rsid w:val="00AD3FE9"/>
    <w:rsid w:val="00AD46B2"/>
    <w:rsid w:val="00AD64C1"/>
    <w:rsid w:val="00AD730B"/>
    <w:rsid w:val="00AE1B80"/>
    <w:rsid w:val="00AE32BF"/>
    <w:rsid w:val="00AE5B08"/>
    <w:rsid w:val="00AE739C"/>
    <w:rsid w:val="00AE7BD3"/>
    <w:rsid w:val="00AF0511"/>
    <w:rsid w:val="00AF1BF2"/>
    <w:rsid w:val="00AF2234"/>
    <w:rsid w:val="00AF4460"/>
    <w:rsid w:val="00AF5595"/>
    <w:rsid w:val="00AF5EF6"/>
    <w:rsid w:val="00B01422"/>
    <w:rsid w:val="00B01CD9"/>
    <w:rsid w:val="00B04604"/>
    <w:rsid w:val="00B0511D"/>
    <w:rsid w:val="00B074EC"/>
    <w:rsid w:val="00B14043"/>
    <w:rsid w:val="00B20124"/>
    <w:rsid w:val="00B21C64"/>
    <w:rsid w:val="00B224DC"/>
    <w:rsid w:val="00B22693"/>
    <w:rsid w:val="00B240BD"/>
    <w:rsid w:val="00B25562"/>
    <w:rsid w:val="00B30E15"/>
    <w:rsid w:val="00B31463"/>
    <w:rsid w:val="00B31935"/>
    <w:rsid w:val="00B32C7C"/>
    <w:rsid w:val="00B42BFD"/>
    <w:rsid w:val="00B4357E"/>
    <w:rsid w:val="00B47EF4"/>
    <w:rsid w:val="00B53792"/>
    <w:rsid w:val="00B56E70"/>
    <w:rsid w:val="00B636C3"/>
    <w:rsid w:val="00B73075"/>
    <w:rsid w:val="00B73291"/>
    <w:rsid w:val="00B73393"/>
    <w:rsid w:val="00B73B60"/>
    <w:rsid w:val="00B74B2C"/>
    <w:rsid w:val="00B772FE"/>
    <w:rsid w:val="00B82022"/>
    <w:rsid w:val="00B86126"/>
    <w:rsid w:val="00B87DEB"/>
    <w:rsid w:val="00B91A77"/>
    <w:rsid w:val="00B93314"/>
    <w:rsid w:val="00B93E04"/>
    <w:rsid w:val="00B9768F"/>
    <w:rsid w:val="00BA01BB"/>
    <w:rsid w:val="00BA1F6A"/>
    <w:rsid w:val="00BB1460"/>
    <w:rsid w:val="00BB1918"/>
    <w:rsid w:val="00BB23ED"/>
    <w:rsid w:val="00BB2921"/>
    <w:rsid w:val="00BB4184"/>
    <w:rsid w:val="00BB43DA"/>
    <w:rsid w:val="00BC41FA"/>
    <w:rsid w:val="00BC4EEE"/>
    <w:rsid w:val="00BD17D1"/>
    <w:rsid w:val="00BD2169"/>
    <w:rsid w:val="00BD3FA9"/>
    <w:rsid w:val="00BD6BF0"/>
    <w:rsid w:val="00BD768D"/>
    <w:rsid w:val="00BE1F50"/>
    <w:rsid w:val="00BE3D94"/>
    <w:rsid w:val="00BE5253"/>
    <w:rsid w:val="00BF1D0E"/>
    <w:rsid w:val="00BF3454"/>
    <w:rsid w:val="00BF595E"/>
    <w:rsid w:val="00C028BA"/>
    <w:rsid w:val="00C1104B"/>
    <w:rsid w:val="00C11824"/>
    <w:rsid w:val="00C22041"/>
    <w:rsid w:val="00C24E98"/>
    <w:rsid w:val="00C26F52"/>
    <w:rsid w:val="00C27268"/>
    <w:rsid w:val="00C350F2"/>
    <w:rsid w:val="00C37FFB"/>
    <w:rsid w:val="00C41AEC"/>
    <w:rsid w:val="00C42C93"/>
    <w:rsid w:val="00C43953"/>
    <w:rsid w:val="00C632F0"/>
    <w:rsid w:val="00C63E74"/>
    <w:rsid w:val="00C70672"/>
    <w:rsid w:val="00C7080E"/>
    <w:rsid w:val="00C717BD"/>
    <w:rsid w:val="00C848D4"/>
    <w:rsid w:val="00C862DB"/>
    <w:rsid w:val="00C871E3"/>
    <w:rsid w:val="00CA19D9"/>
    <w:rsid w:val="00CB7173"/>
    <w:rsid w:val="00CC0F67"/>
    <w:rsid w:val="00CD1248"/>
    <w:rsid w:val="00CD2CF7"/>
    <w:rsid w:val="00CD3275"/>
    <w:rsid w:val="00CD4811"/>
    <w:rsid w:val="00CD6D27"/>
    <w:rsid w:val="00CD6EB7"/>
    <w:rsid w:val="00CE0B6D"/>
    <w:rsid w:val="00CE2E6B"/>
    <w:rsid w:val="00CE66BF"/>
    <w:rsid w:val="00CF7F48"/>
    <w:rsid w:val="00D0024E"/>
    <w:rsid w:val="00D0136A"/>
    <w:rsid w:val="00D038E6"/>
    <w:rsid w:val="00D03BF2"/>
    <w:rsid w:val="00D05A54"/>
    <w:rsid w:val="00D07B41"/>
    <w:rsid w:val="00D1134A"/>
    <w:rsid w:val="00D1317D"/>
    <w:rsid w:val="00D17722"/>
    <w:rsid w:val="00D21246"/>
    <w:rsid w:val="00D30B92"/>
    <w:rsid w:val="00D3399A"/>
    <w:rsid w:val="00D35080"/>
    <w:rsid w:val="00D4141A"/>
    <w:rsid w:val="00D419BF"/>
    <w:rsid w:val="00D46760"/>
    <w:rsid w:val="00D512A0"/>
    <w:rsid w:val="00D5139B"/>
    <w:rsid w:val="00D63314"/>
    <w:rsid w:val="00D64750"/>
    <w:rsid w:val="00D65ACA"/>
    <w:rsid w:val="00D65C90"/>
    <w:rsid w:val="00D70EE6"/>
    <w:rsid w:val="00D73009"/>
    <w:rsid w:val="00D74EF1"/>
    <w:rsid w:val="00D76B03"/>
    <w:rsid w:val="00D776D2"/>
    <w:rsid w:val="00D8064D"/>
    <w:rsid w:val="00D81EE3"/>
    <w:rsid w:val="00D83952"/>
    <w:rsid w:val="00D87DE2"/>
    <w:rsid w:val="00D94395"/>
    <w:rsid w:val="00D94A3A"/>
    <w:rsid w:val="00DA540A"/>
    <w:rsid w:val="00DA63DE"/>
    <w:rsid w:val="00DC0627"/>
    <w:rsid w:val="00DC0D06"/>
    <w:rsid w:val="00DC2340"/>
    <w:rsid w:val="00DC4EEF"/>
    <w:rsid w:val="00DD0631"/>
    <w:rsid w:val="00DD0DF0"/>
    <w:rsid w:val="00DD2194"/>
    <w:rsid w:val="00DD2C1E"/>
    <w:rsid w:val="00DD330F"/>
    <w:rsid w:val="00DD6300"/>
    <w:rsid w:val="00DD6687"/>
    <w:rsid w:val="00DE007B"/>
    <w:rsid w:val="00DE5EC3"/>
    <w:rsid w:val="00DE768D"/>
    <w:rsid w:val="00DF1986"/>
    <w:rsid w:val="00DF2E20"/>
    <w:rsid w:val="00DF6429"/>
    <w:rsid w:val="00E0210E"/>
    <w:rsid w:val="00E03265"/>
    <w:rsid w:val="00E03A74"/>
    <w:rsid w:val="00E03BB9"/>
    <w:rsid w:val="00E03F43"/>
    <w:rsid w:val="00E1034C"/>
    <w:rsid w:val="00E12DD4"/>
    <w:rsid w:val="00E13A6F"/>
    <w:rsid w:val="00E14972"/>
    <w:rsid w:val="00E17FD3"/>
    <w:rsid w:val="00E2142D"/>
    <w:rsid w:val="00E2359B"/>
    <w:rsid w:val="00E2375E"/>
    <w:rsid w:val="00E32B5E"/>
    <w:rsid w:val="00E35D6F"/>
    <w:rsid w:val="00E364C4"/>
    <w:rsid w:val="00E36B9E"/>
    <w:rsid w:val="00E403EC"/>
    <w:rsid w:val="00E466A4"/>
    <w:rsid w:val="00E534A4"/>
    <w:rsid w:val="00E736AB"/>
    <w:rsid w:val="00E737C5"/>
    <w:rsid w:val="00E738A3"/>
    <w:rsid w:val="00E8590E"/>
    <w:rsid w:val="00E946B1"/>
    <w:rsid w:val="00EA22F6"/>
    <w:rsid w:val="00EA45CF"/>
    <w:rsid w:val="00EB01A4"/>
    <w:rsid w:val="00EB40A8"/>
    <w:rsid w:val="00EC0D21"/>
    <w:rsid w:val="00EC5776"/>
    <w:rsid w:val="00ED7A30"/>
    <w:rsid w:val="00EE1FA7"/>
    <w:rsid w:val="00EF1D96"/>
    <w:rsid w:val="00EF629D"/>
    <w:rsid w:val="00F05313"/>
    <w:rsid w:val="00F05827"/>
    <w:rsid w:val="00F0694A"/>
    <w:rsid w:val="00F10F58"/>
    <w:rsid w:val="00F12AB9"/>
    <w:rsid w:val="00F14DFB"/>
    <w:rsid w:val="00F16D1A"/>
    <w:rsid w:val="00F20C3A"/>
    <w:rsid w:val="00F22987"/>
    <w:rsid w:val="00F23297"/>
    <w:rsid w:val="00F27218"/>
    <w:rsid w:val="00F328C8"/>
    <w:rsid w:val="00F337BD"/>
    <w:rsid w:val="00F36D7E"/>
    <w:rsid w:val="00F42F94"/>
    <w:rsid w:val="00F4387D"/>
    <w:rsid w:val="00F43964"/>
    <w:rsid w:val="00F43DA6"/>
    <w:rsid w:val="00F46CBE"/>
    <w:rsid w:val="00F47EC9"/>
    <w:rsid w:val="00F55DBC"/>
    <w:rsid w:val="00F55E8C"/>
    <w:rsid w:val="00F574C0"/>
    <w:rsid w:val="00F64370"/>
    <w:rsid w:val="00F744D7"/>
    <w:rsid w:val="00F8328F"/>
    <w:rsid w:val="00F83F21"/>
    <w:rsid w:val="00F90342"/>
    <w:rsid w:val="00F91E77"/>
    <w:rsid w:val="00F9426B"/>
    <w:rsid w:val="00F94722"/>
    <w:rsid w:val="00F95866"/>
    <w:rsid w:val="00FA220D"/>
    <w:rsid w:val="00FA5723"/>
    <w:rsid w:val="00FB0C97"/>
    <w:rsid w:val="00FB2667"/>
    <w:rsid w:val="00FB42EB"/>
    <w:rsid w:val="00FB52B5"/>
    <w:rsid w:val="00FB7479"/>
    <w:rsid w:val="00FD462F"/>
    <w:rsid w:val="00FD52D0"/>
    <w:rsid w:val="00FD71B6"/>
    <w:rsid w:val="00FE01EC"/>
    <w:rsid w:val="00FE2FCE"/>
    <w:rsid w:val="00FE6E65"/>
    <w:rsid w:val="00FF0C2E"/>
    <w:rsid w:val="00FF1C86"/>
    <w:rsid w:val="00FF2F52"/>
    <w:rsid w:val="00FF587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rsid w:val="00D512A0"/>
  </w:style>
  <w:style w:type="paragraph" w:customStyle="1" w:styleId="western">
    <w:name w:val="western"/>
    <w:basedOn w:val="Normal"/>
    <w:rsid w:val="00D512A0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D512A0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D512A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d5e3321c-c7dd-414c-9945-a668998199f7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1ee86043-f786-47ed-84c8-cb4de344290a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FC2A5-2B5A-488D-819E-707B36AB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930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4</cp:revision>
  <cp:lastPrinted>2024-07-19T13:30:00Z</cp:lastPrinted>
  <dcterms:created xsi:type="dcterms:W3CDTF">2024-07-19T13:39:00Z</dcterms:created>
  <dcterms:modified xsi:type="dcterms:W3CDTF">2024-07-19T13:40:00Z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