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8AE7" w14:textId="3260B914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</w:t>
      </w:r>
      <w:r w:rsidR="00483653">
        <w:rPr>
          <w:rFonts w:ascii="Arial" w:hAnsi="Arial" w:cs="Arial"/>
          <w:b/>
          <w:bCs/>
        </w:rPr>
        <w:t>1</w:t>
      </w:r>
      <w:r w:rsidR="003861A3">
        <w:rPr>
          <w:rFonts w:ascii="Arial" w:hAnsi="Arial" w:cs="Arial"/>
          <w:b/>
          <w:bCs/>
        </w:rPr>
        <w:t>8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0327B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PENSÃO (  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(  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Cursou o ensino médio em Escola: (  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 xml:space="preserve">.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0AF8C52E" w14:textId="63E3E00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r w:rsidRPr="003C5A76">
        <w:rPr>
          <w:rFonts w:asciiTheme="minorHAnsi" w:hAnsiTheme="minorHAnsi" w:cstheme="minorHAnsi"/>
          <w:bCs/>
        </w:rPr>
        <w:t>IV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 xml:space="preserve">.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1. Usuário de transporte coletivo: (  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destino:  (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3. Seu município oferta desconto no valor de transporte coletivo: (  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(  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Pr="009E4CC9">
              <w:rPr>
                <w:rFonts w:asciiTheme="minorHAnsi" w:hAnsiTheme="minorHAnsi" w:cstheme="minorHAnsi"/>
              </w:rPr>
              <w:t>(  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2FE62FE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3C5A76">
        <w:rPr>
          <w:rFonts w:asciiTheme="minorHAnsi" w:hAnsiTheme="minorHAnsi" w:cstheme="minorHAnsi"/>
          <w:bCs/>
        </w:rPr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 SITUAÇÃO SOCIOECONÔMICA DO</w:t>
      </w:r>
      <w:r>
        <w:rPr>
          <w:rFonts w:asciiTheme="minorHAnsi" w:hAnsiTheme="minorHAnsi" w:cstheme="minorHAnsi"/>
          <w:b/>
        </w:rPr>
        <w:t>/</w:t>
      </w:r>
      <w:r w:rsidR="00C40B5C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132B2739" w14:textId="7EC60795" w:rsidR="00251D98" w:rsidRDefault="00251D98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Auxílio da universidade: R$___________________________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Você já recebeu e/ou recebe algum auxílio governamental (Ex: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(  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(  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*Alimentação: 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D168F14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457BCFA0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9D91367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7CA2DEF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025109A9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9EC581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AFC069A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196452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  <w:sectPr w:rsidR="00E64FE2" w:rsidSect="00E2246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6CE77860" w14:textId="77777777" w:rsidR="00E64FE2" w:rsidRPr="009E4CC9" w:rsidRDefault="00E64FE2" w:rsidP="00E64FE2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0701F636" w14:textId="77777777" w:rsidR="00E64FE2" w:rsidRPr="00453448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04D1506E" w14:textId="3871F8D0" w:rsidR="00E64FE2" w:rsidRDefault="00E64FE2" w:rsidP="00E64FE2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 w:rsidR="00FA27F7"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 w:rsidR="00285356">
        <w:rPr>
          <w:rFonts w:ascii="Arial" w:hAnsi="Arial" w:cs="Arial"/>
        </w:rPr>
        <w:t xml:space="preserve">O estudante que morar sozinho e que </w:t>
      </w:r>
      <w:r w:rsidR="00C46D1F">
        <w:rPr>
          <w:rFonts w:ascii="Arial" w:hAnsi="Arial" w:cs="Arial"/>
        </w:rPr>
        <w:t xml:space="preserve">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E64FE2" w:rsidRPr="009E4CC9" w14:paraId="3DF7AD8B" w14:textId="77777777" w:rsidTr="006B2AF5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39B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73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C46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E91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CE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33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6D5BDD2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7841213F" w14:textId="77777777" w:rsidR="00E64FE2" w:rsidRPr="009E4CC9" w:rsidRDefault="00E64FE2" w:rsidP="009C52F1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AF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670733E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2A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E64FE2" w:rsidRPr="009E4CC9" w14:paraId="44145EE8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C4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762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A2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DA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C69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73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9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6CA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776D2DE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DB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E1D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59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45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FCB3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74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3F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10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3DF5363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B7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F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7B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A415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376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9D0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D6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386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F4FD2C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C50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D9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1C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8E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DB8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4F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91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8A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2AEDF9F5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E04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3E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3E5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410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25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6FE4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CF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2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475D3A4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D6C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EB4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C31D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6B8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54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6A8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62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75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55B17674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FDF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9C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D49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98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EB7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67D5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67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28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41A26F2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4A54CD7B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25BD109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TODAS informações prestadas neste cadastro são verdadeiras;</w:t>
      </w:r>
    </w:p>
    <w:p w14:paraId="076F0896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49A90C74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754F8D30" w14:textId="77777777" w:rsidR="00E64FE2" w:rsidRDefault="00E64FE2" w:rsidP="00E64FE2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78309FD7" w14:textId="03D66A4A" w:rsidR="00E64FE2" w:rsidRPr="00EB0CEC" w:rsidRDefault="00E64FE2" w:rsidP="00EB0CEC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7C70EE0B" w14:textId="4AA715B2" w:rsidR="00E64FE2" w:rsidRPr="008777C3" w:rsidRDefault="00E64FE2" w:rsidP="00E6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E64FE2" w:rsidRPr="008777C3" w:rsidSect="00EB0CEC">
          <w:pgSz w:w="16838" w:h="11906" w:orient="landscape"/>
          <w:pgMar w:top="720" w:right="720" w:bottom="426" w:left="720" w:header="142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</w:t>
      </w:r>
      <w:r w:rsidR="00D83FA3" w:rsidRPr="008777C3">
        <w:rPr>
          <w:rFonts w:ascii="Arial" w:hAnsi="Arial" w:cs="Arial"/>
          <w:color w:val="000000"/>
          <w:sz w:val="14"/>
          <w:szCs w:val="14"/>
        </w:rPr>
        <w:t xml:space="preserve"> 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na ordem des</w:t>
      </w:r>
      <w:r w:rsidR="008777C3">
        <w:rPr>
          <w:rFonts w:ascii="Arial" w:hAnsi="Arial" w:cs="Arial"/>
          <w:color w:val="000000"/>
          <w:sz w:val="14"/>
          <w:szCs w:val="14"/>
        </w:rPr>
        <w:t>t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e anexo</w:t>
      </w:r>
      <w:r w:rsidR="008777C3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 w:rsidR="00DB1ED8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 w:rsidR="00035913"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57D335FE" w14:textId="4E87CF79" w:rsidR="002C705F" w:rsidRDefault="002C705F" w:rsidP="00CF7C04">
      <w:pPr>
        <w:pStyle w:val="Corpodetexto"/>
        <w:spacing w:before="1"/>
        <w:rPr>
          <w:rFonts w:ascii="Arial Nova" w:hAnsi="Arial Nova" w:cs="Arial"/>
          <w:sz w:val="22"/>
          <w:szCs w:val="22"/>
        </w:rPr>
      </w:pPr>
    </w:p>
    <w:sectPr w:rsidR="002C705F" w:rsidSect="00E22462">
      <w:headerReference w:type="default" r:id="rId15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FE40" w14:textId="77777777" w:rsidR="00314046" w:rsidRDefault="00314046" w:rsidP="0043617D">
      <w:r>
        <w:separator/>
      </w:r>
    </w:p>
  </w:endnote>
  <w:endnote w:type="continuationSeparator" w:id="0">
    <w:p w14:paraId="43CE342A" w14:textId="77777777" w:rsidR="00314046" w:rsidRDefault="00314046" w:rsidP="0043617D">
      <w:r>
        <w:continuationSeparator/>
      </w:r>
    </w:p>
  </w:endnote>
  <w:endnote w:type="continuationNotice" w:id="1">
    <w:p w14:paraId="0D9A1816" w14:textId="77777777" w:rsidR="00314046" w:rsidRDefault="0031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0FB5" w14:textId="77777777" w:rsidR="00E64FE2" w:rsidRDefault="00E64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9696E78" w14:textId="77777777" w:rsidR="00E64FE2" w:rsidRDefault="00E64F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F7C" w14:textId="77777777" w:rsidR="00E64FE2" w:rsidRDefault="00E64FE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CEEFCA" w14:textId="77777777" w:rsidR="00E64FE2" w:rsidRDefault="00E64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7317" w14:textId="77777777" w:rsidR="00314046" w:rsidRDefault="00314046" w:rsidP="0043617D">
      <w:r>
        <w:separator/>
      </w:r>
    </w:p>
  </w:footnote>
  <w:footnote w:type="continuationSeparator" w:id="0">
    <w:p w14:paraId="1B5E868F" w14:textId="77777777" w:rsidR="00314046" w:rsidRDefault="00314046" w:rsidP="0043617D">
      <w:r>
        <w:continuationSeparator/>
      </w:r>
    </w:p>
  </w:footnote>
  <w:footnote w:type="continuationNotice" w:id="1">
    <w:p w14:paraId="4B2927C2" w14:textId="77777777" w:rsidR="00314046" w:rsidRDefault="00314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24AD" w14:textId="2A657C50" w:rsidR="00E64FE2" w:rsidRDefault="00E64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F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41C99B" w14:textId="77777777" w:rsidR="00E64FE2" w:rsidRDefault="00E64F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1FF" w14:textId="13E5BCDC" w:rsidR="00E64FE2" w:rsidRDefault="00EB0CEC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E7A2B" wp14:editId="392FEFD1">
              <wp:simplePos x="0" y="0"/>
              <wp:positionH relativeFrom="margin">
                <wp:posOffset>1078865</wp:posOffset>
              </wp:positionH>
              <wp:positionV relativeFrom="paragraph">
                <wp:posOffset>-20320</wp:posOffset>
              </wp:positionV>
              <wp:extent cx="2400300" cy="8763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8652F" w14:textId="6557E017" w:rsidR="00E64FE2" w:rsidRPr="0094699E" w:rsidRDefault="00E64FE2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7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95pt;margin-top:-1.6pt;width:18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" filled="f" stroked="f">
              <v:textbox>
                <w:txbxContent>
                  <w:p w14:paraId="06B8652F" w14:textId="6557E017" w:rsidR="00E64FE2" w:rsidRPr="0094699E" w:rsidRDefault="00E64FE2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86FED">
      <w:rPr>
        <w:noProof/>
      </w:rPr>
      <w:drawing>
        <wp:inline distT="0" distB="0" distL="0" distR="0" wp14:anchorId="72107902" wp14:editId="6453904E">
          <wp:extent cx="5351038" cy="1381125"/>
          <wp:effectExtent l="0" t="0" r="2540" b="0"/>
          <wp:docPr id="1800083890" name="Imagem 180008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930" cy="14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8A9CF" w14:textId="77777777" w:rsidR="00E64FE2" w:rsidRDefault="00E64FE2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5913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40F7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4E37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4046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1A3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C7914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877D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628B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CF7C04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3EA4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4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7221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5</cp:revision>
  <cp:lastPrinted>2024-06-18T13:50:00Z</cp:lastPrinted>
  <dcterms:created xsi:type="dcterms:W3CDTF">2024-06-19T12:06:00Z</dcterms:created>
  <dcterms:modified xsi:type="dcterms:W3CDTF">2024-08-19T12:45:00Z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