
<file path=[Content_Types].xml><?xml version="1.0" encoding="utf-8"?>
<Types xmlns="http://schemas.openxmlformats.org/package/2006/content-types">
  <Default Extension="emf" ContentType="image/x-emf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A6D6653" w14:textId="77777777" w:rsidR="00D512A0" w:rsidRDefault="00D512A0" w:rsidP="00D512A0">
      <w:pPr>
        <w:pStyle w:val="Corpodetexto"/>
        <w:spacing w:before="1"/>
        <w:ind w:left="1100" w:hanging="1100"/>
        <w:jc w:val="center"/>
        <w:rPr>
          <w:rFonts w:ascii="Arial" w:hAnsi="Arial" w:cs="Arial"/>
          <w:b/>
          <w:bCs/>
        </w:rPr>
      </w:pPr>
      <w:bookmarkStart w:id="0" w:name="_Hlk94626885"/>
      <w:r w:rsidRPr="0085483A">
        <w:rPr>
          <w:rFonts w:ascii="Arial" w:hAnsi="Arial" w:cs="Arial"/>
          <w:b/>
          <w:bCs/>
        </w:rPr>
        <w:t xml:space="preserve">Anexo </w:t>
      </w:r>
      <w:r>
        <w:rPr>
          <w:rFonts w:ascii="Arial" w:hAnsi="Arial" w:cs="Arial"/>
          <w:b/>
          <w:bCs/>
        </w:rPr>
        <w:t>I do edital nº 010/2024-CAE</w:t>
      </w:r>
    </w:p>
    <w:p w14:paraId="71FB2BC8" w14:textId="77777777" w:rsidR="00D512A0" w:rsidRPr="009E4CC9" w:rsidRDefault="00D512A0" w:rsidP="00D512A0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CADASTRO SOCIOECONÔMICO</w:t>
      </w:r>
    </w:p>
    <w:p w14:paraId="4BCB893F" w14:textId="77777777" w:rsidR="00D512A0" w:rsidRDefault="00D512A0" w:rsidP="00D512A0">
      <w:pPr>
        <w:pStyle w:val="western"/>
        <w:spacing w:before="0" w:beforeAutospacing="0" w:after="0"/>
        <w:jc w:val="center"/>
        <w:rPr>
          <w:rFonts w:asciiTheme="minorHAnsi" w:hAnsiTheme="minorHAnsi" w:cstheme="minorHAnsi"/>
        </w:rPr>
      </w:pPr>
      <w:r w:rsidRPr="009E4CC9">
        <w:rPr>
          <w:rFonts w:asciiTheme="minorHAnsi" w:hAnsiTheme="minorHAnsi" w:cstheme="minorHAnsi"/>
        </w:rPr>
        <w:t>(</w:t>
      </w:r>
      <w:r w:rsidRPr="009E4CC9">
        <w:rPr>
          <w:rFonts w:asciiTheme="minorHAnsi" w:hAnsiTheme="minorHAnsi" w:cstheme="minorHAnsi"/>
          <w:color w:val="FF0000"/>
        </w:rPr>
        <w:t>ATENÇÃO</w:t>
      </w:r>
      <w:r w:rsidRPr="009E4CC9">
        <w:rPr>
          <w:rFonts w:asciiTheme="minorHAnsi" w:hAnsiTheme="minorHAnsi" w:cstheme="minorHAnsi"/>
        </w:rPr>
        <w:t xml:space="preserve">: é obrigatório o preenchimento de </w:t>
      </w:r>
      <w:r w:rsidRPr="009E4CC9">
        <w:rPr>
          <w:rFonts w:asciiTheme="minorHAnsi" w:hAnsiTheme="minorHAnsi" w:cstheme="minorHAnsi"/>
          <w:color w:val="FF0000"/>
        </w:rPr>
        <w:t>todos os itens</w:t>
      </w:r>
      <w:r>
        <w:rPr>
          <w:rFonts w:asciiTheme="minorHAnsi" w:hAnsiTheme="minorHAnsi" w:cstheme="minorHAnsi"/>
          <w:color w:val="FF0000"/>
        </w:rPr>
        <w:t>.</w:t>
      </w:r>
      <w:r w:rsidRPr="009E4CC9">
        <w:rPr>
          <w:rFonts w:asciiTheme="minorHAnsi" w:hAnsiTheme="minorHAnsi" w:cstheme="minorHAnsi"/>
        </w:rPr>
        <w:t>)</w:t>
      </w:r>
    </w:p>
    <w:p w14:paraId="5A5D1DD0" w14:textId="77777777" w:rsidR="00D512A0" w:rsidRPr="009E4CC9" w:rsidRDefault="00D512A0" w:rsidP="00D512A0">
      <w:pPr>
        <w:pStyle w:val="western"/>
        <w:spacing w:before="0" w:beforeAutospacing="0" w:after="0"/>
        <w:jc w:val="center"/>
        <w:rPr>
          <w:rFonts w:asciiTheme="minorHAnsi" w:hAnsiTheme="minorHAnsi" w:cstheme="minorHAnsi"/>
          <w:bCs/>
        </w:rPr>
      </w:pPr>
    </w:p>
    <w:p w14:paraId="414D8BEE" w14:textId="77777777" w:rsidR="00D512A0" w:rsidRPr="009E4CC9" w:rsidRDefault="00D512A0" w:rsidP="00D512A0">
      <w:pPr>
        <w:rPr>
          <w:rFonts w:asciiTheme="minorHAnsi" w:hAnsiTheme="minorHAnsi" w:cstheme="minorHAnsi"/>
          <w:b/>
          <w:bCs/>
          <w:sz w:val="10"/>
          <w:szCs w:val="10"/>
        </w:rPr>
      </w:pPr>
    </w:p>
    <w:p w14:paraId="56FDFB5B" w14:textId="77777777" w:rsidR="00D512A0" w:rsidRPr="007E173E" w:rsidRDefault="00D512A0" w:rsidP="00D512A0">
      <w:pPr>
        <w:pStyle w:val="PargrafodaLista"/>
        <w:numPr>
          <w:ilvl w:val="0"/>
          <w:numId w:val="19"/>
        </w:numPr>
        <w:tabs>
          <w:tab w:val="left" w:pos="347"/>
        </w:tabs>
        <w:suppressAutoHyphens w:val="0"/>
        <w:contextualSpacing w:val="0"/>
        <w:rPr>
          <w:rFonts w:asciiTheme="minorHAnsi" w:eastAsia="Times New Roman" w:hAnsiTheme="minorHAnsi" w:cstheme="minorHAnsi"/>
          <w:b/>
        </w:rPr>
      </w:pPr>
      <w:r w:rsidRPr="007E173E">
        <w:rPr>
          <w:rFonts w:asciiTheme="minorHAnsi" w:hAnsiTheme="minorHAnsi" w:cstheme="minorHAnsi"/>
          <w:b/>
        </w:rPr>
        <w:t>.</w:t>
      </w:r>
      <w:r w:rsidRPr="007E173E">
        <w:rPr>
          <w:rFonts w:asciiTheme="minorHAnsi" w:hAnsiTheme="minorHAnsi" w:cstheme="minorHAnsi"/>
          <w:b/>
          <w:spacing w:val="-8"/>
        </w:rPr>
        <w:t xml:space="preserve"> </w:t>
      </w:r>
      <w:r w:rsidRPr="007E173E">
        <w:rPr>
          <w:rFonts w:asciiTheme="minorHAnsi" w:hAnsiTheme="minorHAnsi" w:cstheme="minorHAnsi"/>
          <w:b/>
        </w:rPr>
        <w:t>IDENTIFICAÇÃO</w:t>
      </w:r>
    </w:p>
    <w:tbl>
      <w:tblPr>
        <w:tblW w:w="9972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25"/>
        <w:gridCol w:w="664"/>
        <w:gridCol w:w="568"/>
        <w:gridCol w:w="892"/>
        <w:gridCol w:w="592"/>
        <w:gridCol w:w="73"/>
        <w:gridCol w:w="436"/>
        <w:gridCol w:w="96"/>
        <w:gridCol w:w="446"/>
        <w:gridCol w:w="487"/>
        <w:gridCol w:w="130"/>
        <w:gridCol w:w="303"/>
        <w:gridCol w:w="665"/>
        <w:gridCol w:w="499"/>
        <w:gridCol w:w="529"/>
        <w:gridCol w:w="1437"/>
        <w:gridCol w:w="30"/>
      </w:tblGrid>
      <w:tr w:rsidR="00D512A0" w:rsidRPr="009E4CC9" w14:paraId="7A0024EB" w14:textId="77777777" w:rsidTr="008019E3">
        <w:trPr>
          <w:trHeight w:hRule="exact" w:val="576"/>
        </w:trPr>
        <w:tc>
          <w:tcPr>
            <w:tcW w:w="9972" w:type="dxa"/>
            <w:gridSpan w:val="1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8A0C05A" w14:textId="77777777" w:rsidR="00D512A0" w:rsidRPr="009E4CC9" w:rsidRDefault="00D512A0" w:rsidP="008019E3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NOME</w:t>
            </w:r>
          </w:p>
        </w:tc>
      </w:tr>
      <w:tr w:rsidR="00D512A0" w:rsidRPr="009E4CC9" w14:paraId="7B955C0F" w14:textId="77777777" w:rsidTr="008019E3">
        <w:trPr>
          <w:trHeight w:hRule="exact" w:val="574"/>
        </w:trPr>
        <w:tc>
          <w:tcPr>
            <w:tcW w:w="212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2953E9C" w14:textId="77777777" w:rsidR="00D512A0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SEXO </w:t>
            </w:r>
          </w:p>
          <w:p w14:paraId="628FCE98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M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F(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2124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1F59B06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RAÇA/COR/ETNIA</w:t>
            </w:r>
          </w:p>
        </w:tc>
        <w:tc>
          <w:tcPr>
            <w:tcW w:w="2260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06490E0C" w14:textId="77777777" w:rsidR="00D512A0" w:rsidRPr="009E4CC9" w:rsidRDefault="00D512A0" w:rsidP="008019E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DATA DE NASCIMENTO</w:t>
            </w:r>
          </w:p>
        </w:tc>
        <w:tc>
          <w:tcPr>
            <w:tcW w:w="3463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BACA62C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CIVIL</w:t>
            </w:r>
          </w:p>
          <w:p w14:paraId="696FA838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</w:tc>
      </w:tr>
      <w:tr w:rsidR="00D512A0" w:rsidRPr="009E4CC9" w14:paraId="2447639B" w14:textId="77777777" w:rsidTr="008019E3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BF9A4FC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CURSO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33B2300" w14:textId="77777777" w:rsidR="00D512A0" w:rsidRPr="009E4CC9" w:rsidRDefault="00D512A0" w:rsidP="008019E3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SÉRIE</w:t>
            </w:r>
          </w:p>
        </w:tc>
        <w:tc>
          <w:tcPr>
            <w:tcW w:w="1971" w:type="dxa"/>
            <w:gridSpan w:val="7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EBA8D78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CENTRO</w:t>
            </w:r>
          </w:p>
        </w:tc>
        <w:tc>
          <w:tcPr>
            <w:tcW w:w="3160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5D1FF99" w14:textId="77777777" w:rsidR="00D512A0" w:rsidRPr="009E4CC9" w:rsidRDefault="00D512A0" w:rsidP="008019E3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REGISTRO ACADÊMICO </w:t>
            </w:r>
          </w:p>
        </w:tc>
      </w:tr>
      <w:tr w:rsidR="00D512A0" w:rsidRPr="009E4CC9" w14:paraId="42C7164B" w14:textId="77777777" w:rsidTr="008019E3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4EEAC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RG</w:t>
            </w:r>
          </w:p>
        </w:tc>
        <w:tc>
          <w:tcPr>
            <w:tcW w:w="1993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B05339E" w14:textId="77777777" w:rsidR="00D512A0" w:rsidRPr="009E4CC9" w:rsidRDefault="00D512A0" w:rsidP="008019E3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CPF</w:t>
            </w:r>
          </w:p>
        </w:tc>
        <w:tc>
          <w:tcPr>
            <w:tcW w:w="4622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19A2D41" w14:textId="77777777" w:rsidR="00D512A0" w:rsidRPr="009E4CC9" w:rsidRDefault="00D512A0" w:rsidP="008019E3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NATURALIDADE 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CIDADE/UF)</w:t>
            </w:r>
          </w:p>
        </w:tc>
      </w:tr>
      <w:tr w:rsidR="00D512A0" w:rsidRPr="009E4CC9" w14:paraId="69E8771D" w14:textId="77777777" w:rsidTr="008019E3">
        <w:trPr>
          <w:trHeight w:hRule="exact" w:val="986"/>
        </w:trPr>
        <w:tc>
          <w:tcPr>
            <w:tcW w:w="4914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AAF0280" w14:textId="77777777" w:rsidR="00D512A0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0"/>
                <w:szCs w:val="20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 ESTUDANTE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20"/>
                <w:szCs w:val="20"/>
                <w:lang w:val="pt-BR"/>
              </w:rPr>
              <w:t>RUA, AVENIDA)</w:t>
            </w:r>
          </w:p>
          <w:p w14:paraId="56FFDEBC" w14:textId="77777777" w:rsidR="00D512A0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3110C444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46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B4622BE" w14:textId="77777777" w:rsidR="00D512A0" w:rsidRPr="009E4CC9" w:rsidRDefault="00D512A0" w:rsidP="008019E3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NÚMERO</w:t>
            </w:r>
          </w:p>
        </w:tc>
        <w:tc>
          <w:tcPr>
            <w:tcW w:w="2126" w:type="dxa"/>
            <w:gridSpan w:val="5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CAFBC25" w14:textId="77777777" w:rsidR="00D512A0" w:rsidRDefault="00D512A0" w:rsidP="008019E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</w:t>
            </w:r>
            <w:r w:rsidRPr="009E4CC9">
              <w:rPr>
                <w:rFonts w:asciiTheme="minorHAnsi" w:hAnsiTheme="minorHAnsi" w:cstheme="minorHAnsi"/>
                <w:spacing w:val="57"/>
                <w:sz w:val="24"/>
                <w:lang w:val="pt-BR"/>
              </w:rPr>
              <w:t>)</w:t>
            </w:r>
            <w:proofErr w:type="gramEnd"/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(</w:t>
            </w:r>
            <w:r w:rsidRPr="009E4CC9">
              <w:rPr>
                <w:rFonts w:asciiTheme="minorHAnsi" w:hAnsiTheme="minorHAnsi" w:cstheme="minorHAnsi"/>
                <w:spacing w:val="55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  <w:p w14:paraId="7CD1D1A5" w14:textId="77777777" w:rsidR="00D512A0" w:rsidRPr="009E4CC9" w:rsidRDefault="00D512A0" w:rsidP="008019E3">
            <w:pPr>
              <w:pStyle w:val="TableParagraph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PENSÃO 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>(  )</w:t>
            </w:r>
            <w:proofErr w:type="gramEnd"/>
          </w:p>
        </w:tc>
        <w:tc>
          <w:tcPr>
            <w:tcW w:w="1467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864B109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COMPLEM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TO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/ BLOCO</w:t>
            </w:r>
          </w:p>
        </w:tc>
      </w:tr>
      <w:tr w:rsidR="00D512A0" w:rsidRPr="009E4CC9" w14:paraId="18703873" w14:textId="77777777" w:rsidTr="008019E3">
        <w:trPr>
          <w:trHeight w:hRule="exact" w:val="574"/>
        </w:trPr>
        <w:tc>
          <w:tcPr>
            <w:tcW w:w="3357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62E935E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148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13D82BFB" w14:textId="77777777" w:rsidR="00D512A0" w:rsidRPr="009E4CC9" w:rsidRDefault="00D512A0" w:rsidP="008019E3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CIDADE</w:t>
            </w:r>
          </w:p>
        </w:tc>
        <w:tc>
          <w:tcPr>
            <w:tcW w:w="1051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71C03D0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UF</w:t>
            </w:r>
          </w:p>
        </w:tc>
        <w:tc>
          <w:tcPr>
            <w:tcW w:w="158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8CB3547" w14:textId="77777777" w:rsidR="00D512A0" w:rsidRPr="009E4CC9" w:rsidRDefault="00D512A0" w:rsidP="008019E3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249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C7C227" w14:textId="77777777" w:rsidR="00D512A0" w:rsidRPr="009E4CC9" w:rsidRDefault="00D512A0" w:rsidP="008019E3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  <w:tr w:rsidR="00D512A0" w:rsidRPr="009E4CC9" w14:paraId="73E1A94C" w14:textId="77777777" w:rsidTr="008019E3">
        <w:trPr>
          <w:trHeight w:hRule="exact" w:val="669"/>
        </w:trPr>
        <w:tc>
          <w:tcPr>
            <w:tcW w:w="5446" w:type="dxa"/>
            <w:gridSpan w:val="8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43244EF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ELETRÔNICO</w:t>
            </w:r>
            <w:r w:rsidRPr="009E4CC9">
              <w:rPr>
                <w:rFonts w:asciiTheme="minorHAnsi" w:hAnsiTheme="minorHAnsi" w:cstheme="minorHAnsi"/>
                <w:spacing w:val="-10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EMAIL)</w:t>
            </w:r>
          </w:p>
        </w:tc>
        <w:tc>
          <w:tcPr>
            <w:tcW w:w="4526" w:type="dxa"/>
            <w:gridSpan w:val="9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78B3E4C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TELEFONE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PARA</w:t>
            </w:r>
            <w:r w:rsidRPr="009E4CC9">
              <w:rPr>
                <w:rFonts w:asciiTheme="minorHAnsi" w:hAnsiTheme="minorHAnsi" w:cstheme="minorHAnsi"/>
                <w:spacing w:val="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RECADO</w:t>
            </w:r>
          </w:p>
        </w:tc>
      </w:tr>
      <w:tr w:rsidR="00D512A0" w:rsidRPr="009E4CC9" w14:paraId="0D93A17A" w14:textId="77777777" w:rsidTr="008019E3">
        <w:trPr>
          <w:trHeight w:hRule="exact" w:val="667"/>
        </w:trPr>
        <w:tc>
          <w:tcPr>
            <w:tcW w:w="6379" w:type="dxa"/>
            <w:gridSpan w:val="10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3328B196" w14:textId="77777777" w:rsidR="00D512A0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ENDEREÇO DOS PAIS/RESPONSÁVEIS</w:t>
            </w:r>
            <w:r w:rsidRPr="009E4CC9">
              <w:rPr>
                <w:rFonts w:asciiTheme="minorHAnsi" w:hAnsiTheme="minorHAnsi" w:cstheme="minorHAnsi"/>
                <w:spacing w:val="-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(</w:t>
            </w:r>
            <w:r w:rsidRPr="009E4CC9">
              <w:rPr>
                <w:rFonts w:asciiTheme="minorHAnsi" w:hAnsiTheme="minorHAnsi" w:cstheme="minorHAnsi"/>
                <w:sz w:val="16"/>
                <w:lang w:val="pt-BR"/>
              </w:rPr>
              <w:t>RUA/AVENIDA)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3B318D67" w14:textId="77777777" w:rsidR="00D512A0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  <w:p w14:paraId="770A6DF3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16"/>
                <w:szCs w:val="16"/>
                <w:lang w:val="pt-BR"/>
              </w:rPr>
            </w:pPr>
          </w:p>
        </w:tc>
        <w:tc>
          <w:tcPr>
            <w:tcW w:w="1597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628F2B2" w14:textId="77777777" w:rsidR="00D512A0" w:rsidRPr="009E4CC9" w:rsidRDefault="00D512A0" w:rsidP="008019E3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Nº</w:t>
            </w:r>
          </w:p>
        </w:tc>
        <w:tc>
          <w:tcPr>
            <w:tcW w:w="1966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F37466" w14:textId="77777777" w:rsidR="00D512A0" w:rsidRPr="009E4CC9" w:rsidRDefault="00D512A0" w:rsidP="008019E3">
            <w:pPr>
              <w:pStyle w:val="TableParagraph"/>
              <w:ind w:left="67" w:right="-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CASA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pacing w:val="-3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  <w:r w:rsidRPr="009E4CC9">
              <w:rPr>
                <w:rFonts w:asciiTheme="minorHAnsi" w:hAnsiTheme="minorHAnsi" w:cstheme="minorHAnsi"/>
                <w:w w:val="99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APARTAMENTO (</w:t>
            </w:r>
            <w:r w:rsidRPr="009E4CC9">
              <w:rPr>
                <w:rFonts w:asciiTheme="minorHAnsi" w:hAnsiTheme="minorHAnsi" w:cstheme="minorHAnsi"/>
                <w:spacing w:val="-5"/>
                <w:sz w:val="24"/>
                <w:lang w:val="pt-BR"/>
              </w:rPr>
              <w:t xml:space="preserve">   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</w:t>
            </w:r>
          </w:p>
        </w:tc>
        <w:tc>
          <w:tcPr>
            <w:tcW w:w="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C54FCF" w14:textId="77777777" w:rsidR="00D512A0" w:rsidRPr="009E4CC9" w:rsidRDefault="00D512A0" w:rsidP="008019E3">
            <w:pPr>
              <w:rPr>
                <w:rFonts w:asciiTheme="minorHAnsi" w:eastAsia="Calibri" w:hAnsiTheme="minorHAnsi" w:cstheme="minorHAnsi"/>
                <w:sz w:val="22"/>
                <w:szCs w:val="22"/>
              </w:rPr>
            </w:pPr>
          </w:p>
        </w:tc>
      </w:tr>
      <w:tr w:rsidR="00D512A0" w:rsidRPr="009E4CC9" w14:paraId="4B155B3E" w14:textId="77777777" w:rsidTr="008019E3">
        <w:trPr>
          <w:trHeight w:hRule="exact" w:val="576"/>
        </w:trPr>
        <w:tc>
          <w:tcPr>
            <w:tcW w:w="2789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73A680A9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BAIRRO</w:t>
            </w:r>
          </w:p>
        </w:tc>
        <w:tc>
          <w:tcPr>
            <w:tcW w:w="2125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55A2CE33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CIDADE </w:t>
            </w:r>
          </w:p>
        </w:tc>
        <w:tc>
          <w:tcPr>
            <w:tcW w:w="532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61CD6FA3" w14:textId="77777777" w:rsidR="00D512A0" w:rsidRPr="009E4CC9" w:rsidRDefault="00D512A0" w:rsidP="008019E3">
            <w:pPr>
              <w:pStyle w:val="TableParagraph"/>
              <w:spacing w:line="268" w:lineRule="exact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UF</w:t>
            </w:r>
          </w:p>
        </w:tc>
        <w:tc>
          <w:tcPr>
            <w:tcW w:w="2530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140BCBF" w14:textId="77777777" w:rsidR="00D512A0" w:rsidRPr="009E4CC9" w:rsidRDefault="00D512A0" w:rsidP="008019E3">
            <w:pPr>
              <w:pStyle w:val="TableParagraph"/>
              <w:spacing w:line="268" w:lineRule="exact"/>
              <w:ind w:left="67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CEP</w:t>
            </w:r>
          </w:p>
        </w:tc>
        <w:tc>
          <w:tcPr>
            <w:tcW w:w="199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4B95C0E1" w14:textId="77777777" w:rsidR="00D512A0" w:rsidRPr="009E4CC9" w:rsidRDefault="00D512A0" w:rsidP="008019E3">
            <w:pPr>
              <w:pStyle w:val="TableParagraph"/>
              <w:spacing w:line="268" w:lineRule="exact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TELEFONE</w:t>
            </w:r>
          </w:p>
        </w:tc>
      </w:tr>
    </w:tbl>
    <w:p w14:paraId="0D5A3BC2" w14:textId="77777777" w:rsidR="00D512A0" w:rsidRDefault="00D512A0" w:rsidP="00D512A0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59B339F9" w14:textId="77777777" w:rsidR="00D512A0" w:rsidRDefault="00D512A0" w:rsidP="00D512A0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4BC3DDA6" w14:textId="77777777" w:rsidR="00D512A0" w:rsidRDefault="00D512A0" w:rsidP="00D512A0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341AFB21" w14:textId="77777777" w:rsidR="00D512A0" w:rsidRDefault="00D512A0" w:rsidP="00D512A0">
      <w:pPr>
        <w:spacing w:before="10"/>
        <w:rPr>
          <w:rFonts w:asciiTheme="minorHAnsi" w:hAnsiTheme="minorHAnsi" w:cstheme="minorHAnsi"/>
          <w:b/>
          <w:bCs/>
          <w:sz w:val="4"/>
          <w:szCs w:val="4"/>
        </w:rPr>
      </w:pPr>
    </w:p>
    <w:p w14:paraId="0A20E1F4" w14:textId="77777777" w:rsidR="00D512A0" w:rsidRPr="009E4CC9" w:rsidRDefault="00D512A0" w:rsidP="00D512A0">
      <w:pPr>
        <w:pStyle w:val="PargrafodaLista"/>
        <w:numPr>
          <w:ilvl w:val="0"/>
          <w:numId w:val="19"/>
        </w:numPr>
        <w:tabs>
          <w:tab w:val="left" w:pos="440"/>
        </w:tabs>
        <w:suppressAutoHyphens w:val="0"/>
        <w:spacing w:before="70"/>
        <w:ind w:left="440" w:hanging="248"/>
        <w:contextualSpacing w:val="0"/>
        <w:rPr>
          <w:rFonts w:asciiTheme="minorHAnsi" w:eastAsia="Times New Roman" w:hAnsiTheme="minorHAnsi" w:cstheme="minorHAnsi"/>
          <w:b/>
        </w:rPr>
      </w:pPr>
      <w:r w:rsidRPr="009E4CC9">
        <w:rPr>
          <w:rFonts w:asciiTheme="minorHAnsi" w:hAnsiTheme="minorHAnsi" w:cstheme="minorHAnsi"/>
          <w:b/>
        </w:rPr>
        <w:t>.</w:t>
      </w:r>
      <w:r w:rsidRPr="009E4CC9">
        <w:rPr>
          <w:rFonts w:asciiTheme="minorHAnsi" w:hAnsiTheme="minorHAnsi" w:cstheme="minorHAnsi"/>
          <w:b/>
          <w:spacing w:val="-7"/>
        </w:rPr>
        <w:t xml:space="preserve"> </w:t>
      </w:r>
      <w:r w:rsidRPr="009E4CC9">
        <w:rPr>
          <w:rFonts w:asciiTheme="minorHAnsi" w:hAnsiTheme="minorHAnsi" w:cstheme="minorHAnsi"/>
          <w:b/>
        </w:rPr>
        <w:t>ESCOLARIDADE</w:t>
      </w:r>
    </w:p>
    <w:tbl>
      <w:tblPr>
        <w:tblW w:w="9927" w:type="dxa"/>
        <w:tblInd w:w="-5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9927"/>
      </w:tblGrid>
      <w:tr w:rsidR="00D512A0" w:rsidRPr="009E4CC9" w14:paraId="2418FAFA" w14:textId="77777777" w:rsidTr="008019E3">
        <w:trPr>
          <w:trHeight w:hRule="exact" w:val="3909"/>
        </w:trPr>
        <w:tc>
          <w:tcPr>
            <w:tcW w:w="99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14:paraId="2A8913A0" w14:textId="77777777" w:rsidR="00D512A0" w:rsidRPr="009E4CC9" w:rsidRDefault="00D512A0" w:rsidP="008019E3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Programa de Ações Afirmativas?</w:t>
            </w:r>
          </w:p>
          <w:p w14:paraId="67C2ADA0" w14:textId="77777777" w:rsidR="00D512A0" w:rsidRDefault="00D512A0" w:rsidP="008019E3">
            <w:pPr>
              <w:tabs>
                <w:tab w:val="left" w:pos="2505"/>
              </w:tabs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</w:t>
            </w:r>
            <w:r>
              <w:rPr>
                <w:rFonts w:asciiTheme="minorHAnsi" w:hAnsiTheme="minorHAnsi" w:cstheme="minorHAnsi"/>
              </w:rPr>
              <w:t xml:space="preserve">     (    </w:t>
            </w:r>
            <w:r w:rsidRPr="009E4CC9">
              <w:rPr>
                <w:rFonts w:asciiTheme="minorHAnsi" w:hAnsiTheme="minorHAnsi" w:cstheme="minorHAnsi"/>
              </w:rPr>
              <w:t>) Não, sou intercambista</w:t>
            </w:r>
          </w:p>
          <w:p w14:paraId="328BBE6C" w14:textId="77777777" w:rsidR="00D512A0" w:rsidRPr="009E4CC9" w:rsidRDefault="00D512A0" w:rsidP="008019E3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Se sim, por:</w:t>
            </w:r>
          </w:p>
          <w:p w14:paraId="36151345" w14:textId="77777777" w:rsidR="00D512A0" w:rsidRDefault="00D512A0" w:rsidP="008019E3">
            <w:pPr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 xml:space="preserve">) Cotas </w:t>
            </w:r>
            <w:r>
              <w:rPr>
                <w:rFonts w:asciiTheme="minorHAnsi" w:hAnsiTheme="minorHAnsi" w:cstheme="minorHAnsi"/>
              </w:rPr>
              <w:t xml:space="preserve">Pretos e Pardos     (    </w:t>
            </w:r>
            <w:r w:rsidRPr="009E4CC9">
              <w:rPr>
                <w:rFonts w:asciiTheme="minorHAnsi" w:hAnsiTheme="minorHAnsi" w:cstheme="minorHAnsi"/>
              </w:rPr>
              <w:t>) Cotas escolas públicas</w:t>
            </w:r>
            <w:r>
              <w:rPr>
                <w:rFonts w:asciiTheme="minorHAnsi" w:hAnsiTheme="minorHAnsi" w:cstheme="minorHAnsi"/>
              </w:rPr>
              <w:t xml:space="preserve"> (   ) Vestibular Indígena</w:t>
            </w:r>
          </w:p>
          <w:p w14:paraId="61911655" w14:textId="77777777" w:rsidR="00D512A0" w:rsidRPr="009E4CC9" w:rsidRDefault="00D512A0" w:rsidP="008019E3">
            <w:pPr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) Cotas Pessoa com deficiência</w:t>
            </w:r>
          </w:p>
          <w:p w14:paraId="161293AC" w14:textId="77777777" w:rsidR="00D512A0" w:rsidRPr="009E4CC9" w:rsidRDefault="00D512A0" w:rsidP="008019E3">
            <w:pPr>
              <w:ind w:left="69"/>
              <w:rPr>
                <w:rFonts w:asciiTheme="minorHAnsi" w:hAnsiTheme="minorHAnsi" w:cstheme="minorHAnsi"/>
                <w:sz w:val="12"/>
              </w:rPr>
            </w:pPr>
          </w:p>
          <w:p w14:paraId="61B7EA53" w14:textId="77777777" w:rsidR="00D512A0" w:rsidRPr="009E4CC9" w:rsidRDefault="00D512A0" w:rsidP="008019E3">
            <w:pPr>
              <w:ind w:left="69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Você ingressou na U</w:t>
            </w:r>
            <w:r>
              <w:rPr>
                <w:rFonts w:asciiTheme="minorHAnsi" w:hAnsiTheme="minorHAnsi" w:cstheme="minorHAnsi"/>
              </w:rPr>
              <w:t>NIOESTE</w:t>
            </w:r>
            <w:r w:rsidRPr="009E4CC9">
              <w:rPr>
                <w:rFonts w:asciiTheme="minorHAnsi" w:hAnsiTheme="minorHAnsi" w:cstheme="minorHAnsi"/>
              </w:rPr>
              <w:t xml:space="preserve"> através do Sisu (Sistema de Seleção Unificado)?</w:t>
            </w:r>
          </w:p>
          <w:p w14:paraId="67A55EDF" w14:textId="77777777" w:rsidR="00D512A0" w:rsidRPr="009E4CC9" w:rsidRDefault="00D512A0" w:rsidP="008019E3">
            <w:pPr>
              <w:tabs>
                <w:tab w:val="left" w:pos="5160"/>
              </w:tabs>
              <w:ind w:left="69"/>
              <w:rPr>
                <w:rFonts w:asciiTheme="minorHAnsi" w:hAnsiTheme="minorHAnsi" w:cstheme="minorHAnsi"/>
              </w:rPr>
            </w:pPr>
            <w:proofErr w:type="gramStart"/>
            <w:r>
              <w:rPr>
                <w:rFonts w:asciiTheme="minorHAnsi" w:hAnsiTheme="minorHAnsi" w:cstheme="minorHAnsi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</w:rPr>
              <w:t xml:space="preserve">  </w:t>
            </w:r>
            <w:r w:rsidRPr="009E4CC9">
              <w:rPr>
                <w:rFonts w:asciiTheme="minorHAnsi" w:hAnsiTheme="minorHAnsi" w:cstheme="minorHAnsi"/>
              </w:rPr>
              <w:t>) Sim</w:t>
            </w:r>
            <w:r>
              <w:rPr>
                <w:rFonts w:asciiTheme="minorHAnsi" w:hAnsiTheme="minorHAnsi" w:cstheme="minorHAnsi"/>
              </w:rPr>
              <w:t xml:space="preserve">     </w:t>
            </w:r>
            <w:r w:rsidRPr="009E4CC9">
              <w:rPr>
                <w:rFonts w:asciiTheme="minorHAnsi" w:hAnsiTheme="minorHAnsi" w:cstheme="minorHAnsi"/>
              </w:rPr>
              <w:t xml:space="preserve"> </w:t>
            </w:r>
            <w:r>
              <w:rPr>
                <w:rFonts w:asciiTheme="minorHAnsi" w:hAnsiTheme="minorHAnsi" w:cstheme="minorHAnsi"/>
              </w:rPr>
              <w:t xml:space="preserve">(    </w:t>
            </w:r>
            <w:r w:rsidRPr="009E4CC9">
              <w:rPr>
                <w:rFonts w:asciiTheme="minorHAnsi" w:hAnsiTheme="minorHAnsi" w:cstheme="minorHAnsi"/>
              </w:rPr>
              <w:t>) Não</w:t>
            </w:r>
          </w:p>
          <w:p w14:paraId="4E35805B" w14:textId="77777777" w:rsidR="00D512A0" w:rsidRDefault="00D512A0" w:rsidP="008019E3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 xml:space="preserve">Já possui formação de nível </w:t>
            </w:r>
            <w:r>
              <w:rPr>
                <w:rFonts w:asciiTheme="minorHAnsi" w:hAnsiTheme="minorHAnsi" w:cstheme="minorHAnsi"/>
              </w:rPr>
              <w:t>SUPERIOR</w:t>
            </w:r>
            <w:r w:rsidRPr="009E4CC9">
              <w:rPr>
                <w:rFonts w:asciiTheme="minorHAnsi" w:hAnsiTheme="minorHAnsi" w:cstheme="minorHAnsi"/>
              </w:rPr>
              <w:t xml:space="preserve">? </w:t>
            </w:r>
          </w:p>
          <w:p w14:paraId="7589F9BF" w14:textId="77777777" w:rsidR="00D512A0" w:rsidRPr="009E4CC9" w:rsidRDefault="00D512A0" w:rsidP="008019E3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Sim     (    ) Não</w:t>
            </w:r>
            <w:r>
              <w:rPr>
                <w:rFonts w:asciiTheme="minorHAnsi" w:hAnsiTheme="minorHAnsi" w:cstheme="minorHAnsi"/>
              </w:rPr>
              <w:t xml:space="preserve">     (    )</w:t>
            </w:r>
            <w:r w:rsidRPr="009E4CC9">
              <w:rPr>
                <w:rFonts w:asciiTheme="minorHAnsi" w:hAnsiTheme="minorHAnsi" w:cstheme="minorHAnsi"/>
              </w:rPr>
              <w:t xml:space="preserve"> Cursando</w:t>
            </w:r>
          </w:p>
          <w:p w14:paraId="493F1AA8" w14:textId="77777777" w:rsidR="00D512A0" w:rsidRPr="009E4CC9" w:rsidRDefault="00D512A0" w:rsidP="008019E3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>Nome do curso e instituição:_____________________________________.</w:t>
            </w:r>
          </w:p>
          <w:p w14:paraId="14EE8C0E" w14:textId="77777777" w:rsidR="00D512A0" w:rsidRPr="009E4CC9" w:rsidRDefault="00D512A0" w:rsidP="008019E3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r w:rsidRPr="009E4CC9">
              <w:rPr>
                <w:rFonts w:asciiTheme="minorHAnsi" w:hAnsiTheme="minorHAnsi" w:cstheme="minorHAnsi"/>
              </w:rPr>
              <w:t xml:space="preserve">Cursou o ensino médio em Escola: </w:t>
            </w: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</w:t>
            </w:r>
            <w:r w:rsidRPr="009E4CC9">
              <w:rPr>
                <w:rFonts w:asciiTheme="minorHAnsi" w:hAnsiTheme="minorHAnsi" w:cstheme="minorHAnsi"/>
                <w:spacing w:val="-11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Pública</w:t>
            </w:r>
            <w:r w:rsidRPr="009E4CC9">
              <w:rPr>
                <w:rFonts w:asciiTheme="minorHAnsi" w:hAnsiTheme="minorHAnsi" w:cstheme="minorHAnsi"/>
              </w:rPr>
              <w:tab/>
              <w:t xml:space="preserve">(    ) Particular com Bolsa  </w:t>
            </w:r>
          </w:p>
          <w:p w14:paraId="1E7FB394" w14:textId="77777777" w:rsidR="00D512A0" w:rsidRPr="009E4CC9" w:rsidRDefault="00D512A0" w:rsidP="008019E3">
            <w:pPr>
              <w:tabs>
                <w:tab w:val="left" w:pos="4699"/>
                <w:tab w:val="left" w:pos="7454"/>
              </w:tabs>
              <w:ind w:left="69" w:right="1524"/>
              <w:rPr>
                <w:rFonts w:asciiTheme="minorHAnsi" w:hAnsiTheme="minorHAnsi" w:cstheme="minorHAnsi"/>
              </w:rPr>
            </w:pP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Particular sem</w:t>
            </w:r>
            <w:r w:rsidRPr="009E4CC9">
              <w:rPr>
                <w:rFonts w:asciiTheme="minorHAnsi" w:hAnsiTheme="minorHAnsi" w:cstheme="minorHAnsi"/>
                <w:spacing w:val="-13"/>
              </w:rPr>
              <w:t xml:space="preserve"> </w:t>
            </w:r>
            <w:r w:rsidRPr="009E4CC9">
              <w:rPr>
                <w:rFonts w:asciiTheme="minorHAnsi" w:hAnsiTheme="minorHAnsi" w:cstheme="minorHAnsi"/>
              </w:rPr>
              <w:t>bolsa</w:t>
            </w:r>
          </w:p>
        </w:tc>
      </w:tr>
    </w:tbl>
    <w:p w14:paraId="6D6103DD" w14:textId="77777777" w:rsidR="00D512A0" w:rsidRDefault="00D512A0" w:rsidP="00D512A0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3DDE1438" w14:textId="77777777" w:rsidR="00D512A0" w:rsidRDefault="00D512A0" w:rsidP="00D512A0">
      <w:pPr>
        <w:tabs>
          <w:tab w:val="left" w:pos="534"/>
        </w:tabs>
        <w:spacing w:before="70"/>
        <w:ind w:left="192"/>
        <w:rPr>
          <w:bCs/>
        </w:rPr>
      </w:pPr>
    </w:p>
    <w:p w14:paraId="0BBA8795" w14:textId="77777777" w:rsidR="00D512A0" w:rsidRPr="009E4CC9" w:rsidRDefault="00D512A0" w:rsidP="00D512A0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proofErr w:type="gramStart"/>
      <w:r w:rsidRPr="007E173E">
        <w:rPr>
          <w:bCs/>
        </w:rPr>
        <w:t>III</w:t>
      </w:r>
      <w:r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  <w:spacing w:val="6"/>
        </w:rPr>
        <w:t>HABITAÇÃO</w:t>
      </w:r>
    </w:p>
    <w:p w14:paraId="0DF00D70" w14:textId="77777777" w:rsidR="00D512A0" w:rsidRPr="009E4CC9" w:rsidRDefault="00D512A0" w:rsidP="00D512A0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tbl>
      <w:tblPr>
        <w:tblStyle w:val="Tabelacomgrade"/>
        <w:tblpPr w:leftFromText="141" w:rightFromText="141" w:vertAnchor="text" w:horzAnchor="margin" w:tblpY="484"/>
        <w:tblW w:w="9918" w:type="dxa"/>
        <w:tblLook w:val="04A0" w:firstRow="1" w:lastRow="0" w:firstColumn="1" w:lastColumn="0" w:noHBand="0" w:noVBand="1"/>
      </w:tblPr>
      <w:tblGrid>
        <w:gridCol w:w="9918"/>
      </w:tblGrid>
      <w:tr w:rsidR="00D512A0" w:rsidRPr="009E4CC9" w14:paraId="447ADC06" w14:textId="77777777" w:rsidTr="008019E3">
        <w:tc>
          <w:tcPr>
            <w:tcW w:w="9918" w:type="dxa"/>
          </w:tcPr>
          <w:p w14:paraId="4D403EE7" w14:textId="77777777" w:rsidR="00D512A0" w:rsidRDefault="00D512A0" w:rsidP="008019E3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Situação de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 estudante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, atualmente reside: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34BA0D1E" w14:textId="77777777" w:rsidR="00D512A0" w:rsidRDefault="00D512A0" w:rsidP="008019E3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com os pais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ab/>
              <w:t>(    ) com parentes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(    ) com cônjuge    (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) sozinho    </w:t>
            </w:r>
          </w:p>
          <w:p w14:paraId="609612A3" w14:textId="77777777" w:rsidR="00D512A0" w:rsidRDefault="00D512A0" w:rsidP="008019E3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pensão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/república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com amigos, quantos:___________ </w:t>
            </w:r>
          </w:p>
          <w:p w14:paraId="7855CFC7" w14:textId="77777777" w:rsidR="00D512A0" w:rsidRDefault="00D512A0" w:rsidP="008019E3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outros (especificar):___________________</w:t>
            </w:r>
          </w:p>
          <w:p w14:paraId="0F10F9F6" w14:textId="77777777" w:rsidR="00D512A0" w:rsidRDefault="00D512A0" w:rsidP="008019E3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</w:p>
          <w:p w14:paraId="1951FECD" w14:textId="77777777" w:rsidR="00D512A0" w:rsidRPr="009E4CC9" w:rsidRDefault="00D512A0" w:rsidP="008019E3">
            <w:pPr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Especificar situação da moradia do</w:t>
            </w:r>
            <w:r>
              <w:rPr>
                <w:rFonts w:asciiTheme="minorHAnsi" w:eastAsia="Times New Roman" w:hAnsiTheme="minorHAnsi" w:cstheme="minorHAnsi"/>
                <w:szCs w:val="20"/>
              </w:rPr>
              <w:t>/a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estudante: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>incluir documentos comprobatórios</w:t>
            </w:r>
          </w:p>
          <w:p w14:paraId="79A8CD4B" w14:textId="77777777" w:rsidR="00D512A0" w:rsidRPr="006F7317" w:rsidRDefault="00D512A0" w:rsidP="008019E3">
            <w:pPr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moradia própria   (    ) cedida   (     ) financiada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  ) </w:t>
            </w:r>
            <w:r>
              <w:rPr>
                <w:rFonts w:asciiTheme="minorHAnsi" w:eastAsia="Times New Roman" w:hAnsiTheme="minorHAnsi" w:cstheme="minorHAnsi"/>
                <w:szCs w:val="20"/>
              </w:rPr>
              <w:t>alugada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_________ </w:t>
            </w:r>
            <w:r>
              <w:rPr>
                <w:rFonts w:asciiTheme="minorHAnsi" w:hAnsiTheme="minorHAnsi" w:cstheme="minorHAnsi"/>
              </w:rPr>
              <w:t xml:space="preserve">                                                                                                 </w:t>
            </w:r>
          </w:p>
          <w:p w14:paraId="5BD8B9BE" w14:textId="77777777" w:rsidR="00D512A0" w:rsidRPr="006F7317" w:rsidRDefault="00D512A0" w:rsidP="008019E3">
            <w:pPr>
              <w:spacing w:after="120"/>
              <w:rPr>
                <w:rFonts w:asciiTheme="minorHAnsi" w:hAnsiTheme="minorHAnsi" w:cstheme="minorHAnsi"/>
                <w:sz w:val="16"/>
                <w:szCs w:val="16"/>
              </w:rPr>
            </w:pPr>
            <w:r>
              <w:rPr>
                <w:rFonts w:asciiTheme="minorHAnsi" w:hAnsiTheme="minorHAnsi" w:cstheme="minorHAnsi"/>
                <w:sz w:val="16"/>
                <w:szCs w:val="16"/>
              </w:rPr>
              <w:t xml:space="preserve">                                                       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</w:p>
          <w:p w14:paraId="245AA5D6" w14:textId="77777777" w:rsidR="00D512A0" w:rsidRPr="009E4CC9" w:rsidRDefault="00D512A0" w:rsidP="008019E3">
            <w:pPr>
              <w:spacing w:after="120"/>
              <w:rPr>
                <w:rFonts w:asciiTheme="minorHAnsi" w:eastAsia="Times New Roman" w:hAnsiTheme="minorHAnsi" w:cstheme="minorHAnsi"/>
              </w:rPr>
            </w:pPr>
            <w:r w:rsidRPr="009E4CC9">
              <w:rPr>
                <w:rFonts w:asciiTheme="minorHAnsi" w:eastAsia="Times New Roman" w:hAnsiTheme="minorHAnsi" w:cstheme="minorHAnsi"/>
              </w:rPr>
              <w:t>Especificar situação da moradia da família:</w:t>
            </w:r>
            <w:r>
              <w:rPr>
                <w:rFonts w:asciiTheme="minorHAnsi" w:eastAsia="Times New Roman" w:hAnsiTheme="minorHAnsi" w:cstheme="minorHAnsi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4498C73A" w14:textId="77777777" w:rsidR="00D512A0" w:rsidRDefault="00D512A0" w:rsidP="008019E3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 moradia própria   (    ) cedida   (     ) financiada 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R$_____     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(    ) alugada</w:t>
            </w:r>
            <w:r>
              <w:rPr>
                <w:rFonts w:asciiTheme="minorHAnsi" w:eastAsia="Times New Roman" w:hAnsiTheme="minorHAnsi" w:cstheme="minorHAnsi"/>
                <w:szCs w:val="20"/>
              </w:rPr>
              <w:t xml:space="preserve"> R$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>_________</w:t>
            </w:r>
          </w:p>
          <w:p w14:paraId="341FD6A9" w14:textId="77777777" w:rsidR="00D512A0" w:rsidRPr="009E4CC9" w:rsidRDefault="00D512A0" w:rsidP="008019E3">
            <w:pPr>
              <w:spacing w:after="120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eastAsia="Times New Roman" w:hAnsiTheme="minorHAnsi" w:cstheme="minorHAnsi"/>
                <w:szCs w:val="20"/>
              </w:rPr>
              <w:t xml:space="preserve">                                                                                                                </w:t>
            </w:r>
            <w:r w:rsidRPr="006F7317">
              <w:rPr>
                <w:rFonts w:asciiTheme="minorHAnsi" w:hAnsiTheme="minorHAnsi" w:cstheme="minorHAnsi"/>
                <w:sz w:val="16"/>
                <w:szCs w:val="16"/>
              </w:rPr>
              <w:t>*Especificar somente o valor do aluguel</w:t>
            </w: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  </w:t>
            </w:r>
          </w:p>
        </w:tc>
      </w:tr>
    </w:tbl>
    <w:p w14:paraId="3857A8B9" w14:textId="77777777" w:rsidR="00D512A0" w:rsidRDefault="00D512A0" w:rsidP="00D512A0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15F0932E" w14:textId="77777777" w:rsidR="00D512A0" w:rsidRDefault="00D512A0" w:rsidP="00D512A0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494B1A9C" w14:textId="77777777" w:rsidR="00D512A0" w:rsidRPr="009E4CC9" w:rsidRDefault="00D512A0" w:rsidP="00D512A0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  <w:spacing w:val="6"/>
        </w:rPr>
      </w:pPr>
      <w:proofErr w:type="gramStart"/>
      <w:r w:rsidRPr="003C5A76">
        <w:rPr>
          <w:rFonts w:asciiTheme="minorHAnsi" w:hAnsiTheme="minorHAnsi" w:cstheme="minorHAnsi"/>
          <w:bCs/>
        </w:rPr>
        <w:t>IV</w:t>
      </w:r>
      <w:r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  <w:spacing w:val="6"/>
        </w:rPr>
        <w:t>TRANSPORTE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D512A0" w:rsidRPr="009E4CC9" w14:paraId="5242B2FD" w14:textId="77777777" w:rsidTr="008019E3">
        <w:trPr>
          <w:trHeight w:val="4837"/>
        </w:trPr>
        <w:tc>
          <w:tcPr>
            <w:tcW w:w="9923" w:type="dxa"/>
          </w:tcPr>
          <w:p w14:paraId="6148B6C6" w14:textId="77777777" w:rsidR="00D512A0" w:rsidRPr="009E4CC9" w:rsidRDefault="00D512A0" w:rsidP="008019E3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1. Usuário de transporte coletivo: 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)sim     (    )não</w:t>
            </w:r>
          </w:p>
          <w:p w14:paraId="3D98BD8B" w14:textId="77777777" w:rsidR="00D512A0" w:rsidRPr="009E4CC9" w:rsidRDefault="00D512A0" w:rsidP="008019E3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2. Utiliza transporte intermunicipal sem conexão com a cidade destino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>:  (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  )sim    (    )não</w:t>
            </w:r>
          </w:p>
          <w:p w14:paraId="27AC61C1" w14:textId="77777777" w:rsidR="00D512A0" w:rsidRPr="009E4CC9" w:rsidRDefault="00D512A0" w:rsidP="008019E3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3. Seu município oferta desconto no valor de transporte coletivo: </w:t>
            </w:r>
            <w:proofErr w:type="gramStart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(  </w:t>
            </w:r>
            <w:proofErr w:type="gramEnd"/>
            <w:r w:rsidRPr="009E4CC9">
              <w:rPr>
                <w:rFonts w:asciiTheme="minorHAnsi" w:eastAsia="Times New Roman" w:hAnsiTheme="minorHAnsi" w:cstheme="minorHAnsi"/>
                <w:szCs w:val="20"/>
              </w:rPr>
              <w:t xml:space="preserve">  )sim     (    )não</w:t>
            </w:r>
          </w:p>
          <w:p w14:paraId="1B2EDDF1" w14:textId="77777777" w:rsidR="00D512A0" w:rsidRPr="009E4CC9" w:rsidRDefault="00D512A0" w:rsidP="008019E3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distância casa/universidade:________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70051C32" w14:textId="77777777" w:rsidR="00D512A0" w:rsidRDefault="00D512A0" w:rsidP="008019E3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9E4CC9">
              <w:rPr>
                <w:rFonts w:asciiTheme="minorHAnsi" w:eastAsia="Times New Roman" w:hAnsiTheme="minorHAnsi" w:cstheme="minorHAnsi"/>
                <w:szCs w:val="20"/>
              </w:rPr>
              <w:t>*Se “sim” para alguma das questões acima, qual a frequência semanal de uso:_________</w:t>
            </w:r>
            <w:r>
              <w:rPr>
                <w:rFonts w:asciiTheme="minorHAnsi" w:eastAsia="Times New Roman" w:hAnsiTheme="minorHAnsi" w:cstheme="minorHAnsi"/>
                <w:szCs w:val="20"/>
              </w:rPr>
              <w:t>____________</w:t>
            </w:r>
          </w:p>
          <w:p w14:paraId="0F17AC78" w14:textId="77777777" w:rsidR="00D512A0" w:rsidRDefault="00D512A0" w:rsidP="008019E3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 w:rsidRPr="00F60413">
              <w:rPr>
                <w:rFonts w:asciiTheme="minorHAnsi" w:hAnsiTheme="minorHAnsi" w:cstheme="minorHAnsi"/>
                <w:color w:val="FF0000"/>
              </w:rPr>
              <w:t>*</w:t>
            </w:r>
            <w:r>
              <w:rPr>
                <w:rFonts w:asciiTheme="minorHAnsi" w:hAnsiTheme="minorHAnsi" w:cstheme="minorHAnsi"/>
                <w:color w:val="FF0000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</w:rPr>
              <w:t xml:space="preserve"> incluir documentos comprobatórios</w:t>
            </w:r>
          </w:p>
          <w:p w14:paraId="1A402647" w14:textId="77777777" w:rsidR="00D512A0" w:rsidRPr="009E4CC9" w:rsidRDefault="00D512A0" w:rsidP="008019E3">
            <w:pPr>
              <w:pStyle w:val="TableParagraph"/>
              <w:tabs>
                <w:tab w:val="left" w:pos="2585"/>
              </w:tabs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Transporte que utiliza: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Transporte próprio e/ou da família (Carro, moto, etc.)</w:t>
            </w:r>
          </w:p>
          <w:p w14:paraId="2A092B7D" w14:textId="77777777" w:rsidR="00D512A0" w:rsidRDefault="00D512A0" w:rsidP="008019E3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Ônibus (transporte</w:t>
            </w:r>
            <w:r w:rsidRPr="009E4CC9">
              <w:rPr>
                <w:rFonts w:asciiTheme="minorHAnsi" w:hAnsiTheme="minorHAnsi" w:cstheme="minorHAnsi"/>
                <w:spacing w:val="-8"/>
                <w:sz w:val="24"/>
                <w:lang w:val="pt-BR"/>
              </w:rPr>
              <w:t xml:space="preserve"> c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oletivo)</w:t>
            </w:r>
          </w:p>
          <w:p w14:paraId="3CD62F01" w14:textId="77777777" w:rsidR="00D512A0" w:rsidRPr="009E4CC9" w:rsidRDefault="00D512A0" w:rsidP="008019E3">
            <w:pPr>
              <w:pStyle w:val="TableParagraph"/>
              <w:spacing w:line="360" w:lineRule="auto"/>
              <w:ind w:left="2284" w:right="315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Bicicleta</w:t>
            </w:r>
          </w:p>
          <w:p w14:paraId="7FD615F9" w14:textId="77777777" w:rsidR="00D512A0" w:rsidRPr="009E4CC9" w:rsidRDefault="00D512A0" w:rsidP="008019E3">
            <w:pPr>
              <w:pStyle w:val="TableParagraph"/>
              <w:spacing w:line="360" w:lineRule="auto"/>
              <w:ind w:left="228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  ) Não</w:t>
            </w:r>
            <w:r w:rsidRPr="009E4CC9">
              <w:rPr>
                <w:rFonts w:asciiTheme="minorHAnsi" w:hAnsiTheme="minorHAnsi" w:cstheme="minorHAnsi"/>
                <w:spacing w:val="-4"/>
                <w:sz w:val="24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utiliza</w:t>
            </w:r>
          </w:p>
          <w:p w14:paraId="5315DEC7" w14:textId="77777777" w:rsidR="00D512A0" w:rsidRDefault="00D512A0" w:rsidP="008019E3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  <w:r>
              <w:rPr>
                <w:rFonts w:asciiTheme="minorHAnsi" w:hAnsiTheme="minorHAnsi" w:cstheme="minorHAnsi"/>
              </w:rPr>
              <w:t xml:space="preserve">                                           </w:t>
            </w:r>
            <w:proofErr w:type="gramStart"/>
            <w:r w:rsidRPr="009E4CC9">
              <w:rPr>
                <w:rFonts w:asciiTheme="minorHAnsi" w:hAnsiTheme="minorHAnsi" w:cstheme="minorHAnsi"/>
              </w:rPr>
              <w:t xml:space="preserve">(  </w:t>
            </w:r>
            <w:proofErr w:type="gramEnd"/>
            <w:r w:rsidRPr="009E4CC9">
              <w:rPr>
                <w:rFonts w:asciiTheme="minorHAnsi" w:hAnsiTheme="minorHAnsi" w:cstheme="minorHAnsi"/>
              </w:rPr>
              <w:t xml:space="preserve">  ) Outros (especificar)</w:t>
            </w:r>
            <w:r w:rsidRPr="009E4CC9">
              <w:rPr>
                <w:rFonts w:asciiTheme="minorHAnsi" w:hAnsiTheme="minorHAnsi" w:cstheme="minorHAnsi"/>
                <w:spacing w:val="-1"/>
              </w:rPr>
              <w:t xml:space="preserve"> </w:t>
            </w:r>
            <w:r w:rsidRPr="009E4CC9">
              <w:rPr>
                <w:rFonts w:asciiTheme="minorHAnsi" w:hAnsiTheme="minorHAnsi" w:cstheme="minorHAnsi"/>
                <w:w w:val="99"/>
                <w:u w:val="single" w:color="000000"/>
              </w:rPr>
              <w:t xml:space="preserve"> ____________</w:t>
            </w:r>
            <w:r>
              <w:rPr>
                <w:rFonts w:asciiTheme="minorHAnsi" w:hAnsiTheme="minorHAnsi" w:cstheme="minorHAnsi"/>
                <w:w w:val="99"/>
                <w:u w:val="single" w:color="000000"/>
              </w:rPr>
              <w:t>_____________________________</w:t>
            </w:r>
          </w:p>
          <w:p w14:paraId="091052BC" w14:textId="77777777" w:rsidR="00D512A0" w:rsidRPr="009E4CC9" w:rsidRDefault="00D512A0" w:rsidP="008019E3">
            <w:pPr>
              <w:spacing w:line="360" w:lineRule="auto"/>
              <w:rPr>
                <w:rFonts w:asciiTheme="minorHAnsi" w:eastAsia="Times New Roman" w:hAnsiTheme="minorHAnsi" w:cstheme="minorHAnsi"/>
                <w:szCs w:val="20"/>
              </w:rPr>
            </w:pPr>
          </w:p>
        </w:tc>
      </w:tr>
    </w:tbl>
    <w:p w14:paraId="63D972B1" w14:textId="77777777" w:rsidR="00D512A0" w:rsidRPr="009E4CC9" w:rsidRDefault="00D512A0" w:rsidP="00D512A0">
      <w:pPr>
        <w:spacing w:before="3"/>
        <w:rPr>
          <w:rFonts w:asciiTheme="minorHAnsi" w:hAnsiTheme="minorHAnsi" w:cstheme="minorHAnsi"/>
          <w:b/>
          <w:bCs/>
          <w:sz w:val="10"/>
          <w:szCs w:val="10"/>
        </w:rPr>
      </w:pPr>
    </w:p>
    <w:p w14:paraId="2811E7E3" w14:textId="77777777" w:rsidR="00D512A0" w:rsidRDefault="00D512A0" w:rsidP="00D512A0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</w:p>
    <w:p w14:paraId="51F9C568" w14:textId="77777777" w:rsidR="00D512A0" w:rsidRPr="009E4CC9" w:rsidRDefault="00D512A0" w:rsidP="00D512A0">
      <w:pPr>
        <w:tabs>
          <w:tab w:val="left" w:pos="534"/>
        </w:tabs>
        <w:spacing w:before="70"/>
        <w:ind w:left="192"/>
        <w:rPr>
          <w:rFonts w:asciiTheme="minorHAnsi" w:hAnsiTheme="minorHAnsi" w:cstheme="minorHAnsi"/>
          <w:b/>
        </w:rPr>
      </w:pPr>
      <w:proofErr w:type="gramStart"/>
      <w:r w:rsidRPr="003C5A76">
        <w:rPr>
          <w:rFonts w:asciiTheme="minorHAnsi" w:hAnsiTheme="minorHAnsi" w:cstheme="minorHAnsi"/>
          <w:bCs/>
        </w:rPr>
        <w:t>V</w:t>
      </w:r>
      <w:r>
        <w:rPr>
          <w:rFonts w:asciiTheme="minorHAnsi" w:hAnsiTheme="minorHAnsi" w:cstheme="minorHAnsi"/>
          <w:b/>
        </w:rPr>
        <w:t xml:space="preserve"> </w:t>
      </w:r>
      <w:r w:rsidRPr="009E4CC9">
        <w:rPr>
          <w:rFonts w:asciiTheme="minorHAnsi" w:hAnsiTheme="minorHAnsi" w:cstheme="minorHAnsi"/>
          <w:b/>
        </w:rPr>
        <w:t>.</w:t>
      </w:r>
      <w:proofErr w:type="gramEnd"/>
      <w:r w:rsidRPr="009E4CC9">
        <w:rPr>
          <w:rFonts w:asciiTheme="minorHAnsi" w:hAnsiTheme="minorHAnsi" w:cstheme="minorHAnsi"/>
          <w:b/>
        </w:rPr>
        <w:t xml:space="preserve"> SITUAÇÃO SOCIOECONÔMICA DO</w:t>
      </w:r>
      <w:r>
        <w:rPr>
          <w:rFonts w:asciiTheme="minorHAnsi" w:hAnsiTheme="minorHAnsi" w:cstheme="minorHAnsi"/>
          <w:b/>
        </w:rPr>
        <w:t xml:space="preserve">/A  </w:t>
      </w:r>
      <w:r w:rsidRPr="009E4CC9">
        <w:rPr>
          <w:rFonts w:asciiTheme="minorHAnsi" w:hAnsiTheme="minorHAnsi" w:cstheme="minorHAnsi"/>
          <w:b/>
          <w:spacing w:val="-43"/>
        </w:rPr>
        <w:t xml:space="preserve"> </w:t>
      </w:r>
      <w:r>
        <w:rPr>
          <w:rFonts w:asciiTheme="minorHAnsi" w:hAnsiTheme="minorHAnsi" w:cstheme="minorHAnsi"/>
          <w:b/>
        </w:rPr>
        <w:t>ESTUDANTE</w:t>
      </w:r>
    </w:p>
    <w:tbl>
      <w:tblPr>
        <w:tblStyle w:val="Tabelacomgrade"/>
        <w:tblW w:w="9923" w:type="dxa"/>
        <w:tblInd w:w="-5" w:type="dxa"/>
        <w:tblLook w:val="04A0" w:firstRow="1" w:lastRow="0" w:firstColumn="1" w:lastColumn="0" w:noHBand="0" w:noVBand="1"/>
      </w:tblPr>
      <w:tblGrid>
        <w:gridCol w:w="9923"/>
      </w:tblGrid>
      <w:tr w:rsidR="00D512A0" w:rsidRPr="009E4CC9" w14:paraId="7A17719E" w14:textId="77777777" w:rsidTr="008019E3">
        <w:tc>
          <w:tcPr>
            <w:tcW w:w="9923" w:type="dxa"/>
          </w:tcPr>
          <w:p w14:paraId="76170DBB" w14:textId="77777777" w:rsidR="00D512A0" w:rsidRPr="009E4CC9" w:rsidRDefault="00D512A0" w:rsidP="008019E3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ATUAL FONTE DE RECURSOS: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6D76AECD" w14:textId="77777777" w:rsidR="00D512A0" w:rsidRPr="00160D60" w:rsidRDefault="00D512A0" w:rsidP="00D512A0">
            <w:pPr>
              <w:pStyle w:val="TableParagraph"/>
              <w:numPr>
                <w:ilvl w:val="0"/>
                <w:numId w:val="2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-48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Trabalho formal ou informal (Freelancer): R$_____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___________ </w:t>
            </w:r>
            <w:r w:rsidRPr="00160D60">
              <w:rPr>
                <w:rFonts w:asciiTheme="minorHAnsi" w:hAnsiTheme="minorHAnsi" w:cstheme="minorHAnsi"/>
                <w:sz w:val="24"/>
                <w:lang w:val="pt-BR"/>
              </w:rPr>
              <w:t>(Média dos últimos três meses)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</w:p>
          <w:p w14:paraId="7D1CCFA7" w14:textId="77777777" w:rsidR="00D512A0" w:rsidRPr="00655660" w:rsidRDefault="00D512A0" w:rsidP="00D512A0">
            <w:pPr>
              <w:pStyle w:val="TableParagraph"/>
              <w:numPr>
                <w:ilvl w:val="0"/>
                <w:numId w:val="20"/>
              </w:numPr>
              <w:tabs>
                <w:tab w:val="left" w:pos="171"/>
                <w:tab w:val="left" w:pos="4245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 xml:space="preserve">Bolsa de Trabalho (Discente, monitoria,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p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esquisa, extensão, PIBID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, BIAAL</w:t>
            </w:r>
            <w:r w:rsidRPr="009E4CC9">
              <w:rPr>
                <w:rFonts w:asciiTheme="minorHAnsi" w:hAnsiTheme="minorHAnsi" w:cstheme="minorHAnsi"/>
                <w:sz w:val="24"/>
                <w:lang w:val="pt-BR"/>
              </w:rPr>
              <w:t>): R$______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</w:t>
            </w:r>
          </w:p>
          <w:p w14:paraId="55572A22" w14:textId="77777777" w:rsidR="00D512A0" w:rsidRDefault="00D512A0" w:rsidP="00D512A0">
            <w:pPr>
              <w:pStyle w:val="TableParagraph"/>
              <w:numPr>
                <w:ilvl w:val="0"/>
                <w:numId w:val="2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Estágio Remunerado: R$_________________________</w:t>
            </w:r>
          </w:p>
          <w:p w14:paraId="0BF84CEC" w14:textId="77777777" w:rsidR="00D512A0" w:rsidRDefault="00D512A0" w:rsidP="00D512A0">
            <w:pPr>
              <w:pStyle w:val="TableParagraph"/>
              <w:numPr>
                <w:ilvl w:val="0"/>
                <w:numId w:val="2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Auxílio da universidade: R$___________________________</w:t>
            </w:r>
          </w:p>
          <w:p w14:paraId="4FABA2CB" w14:textId="77777777" w:rsidR="00D512A0" w:rsidRPr="00160D60" w:rsidRDefault="00D512A0" w:rsidP="00D512A0">
            <w:pPr>
              <w:pStyle w:val="TableParagraph"/>
              <w:numPr>
                <w:ilvl w:val="0"/>
                <w:numId w:val="20"/>
              </w:numPr>
              <w:tabs>
                <w:tab w:val="left" w:pos="171"/>
                <w:tab w:val="left" w:pos="4003"/>
                <w:tab w:val="left" w:pos="4509"/>
                <w:tab w:val="left" w:pos="8697"/>
              </w:tabs>
              <w:autoSpaceDE/>
              <w:autoSpaceDN/>
              <w:spacing w:line="360" w:lineRule="auto"/>
              <w:ind w:left="312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Pensão e/ou auxílio financeiro da família: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Ren</w:t>
            </w:r>
            <w:r w:rsidRPr="00160D60"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da familiar total bruta: R$_____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___________________</w:t>
            </w:r>
          </w:p>
          <w:p w14:paraId="06913445" w14:textId="77777777" w:rsidR="00D512A0" w:rsidRDefault="00D512A0" w:rsidP="008019E3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Outras rendas: R$____________________________________________________________________</w:t>
            </w:r>
          </w:p>
          <w:p w14:paraId="0B8EEB79" w14:textId="77777777" w:rsidR="00D512A0" w:rsidRDefault="00D512A0" w:rsidP="008019E3">
            <w:pPr>
              <w:pStyle w:val="TableParagraph"/>
              <w:spacing w:line="270" w:lineRule="exact"/>
              <w:ind w:left="64"/>
              <w:rPr>
                <w:rFonts w:asciiTheme="minorHAnsi" w:hAnsiTheme="minorHAnsi" w:cstheme="minorHAnsi"/>
                <w:spacing w:val="-9"/>
                <w:sz w:val="24"/>
                <w:lang w:val="pt-BR"/>
              </w:rPr>
            </w:pPr>
          </w:p>
          <w:p w14:paraId="04EC4179" w14:textId="77777777" w:rsidR="00D512A0" w:rsidRDefault="00D512A0" w:rsidP="008019E3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Você já recebeu e/ou recebe algum auxílio governamental (</w:t>
            </w:r>
            <w:proofErr w:type="spellStart"/>
            <w:r>
              <w:rPr>
                <w:rFonts w:asciiTheme="minorHAnsi" w:hAnsiTheme="minorHAnsi" w:cstheme="minorHAnsi"/>
                <w:sz w:val="24"/>
                <w:lang w:val="pt-BR"/>
              </w:rPr>
              <w:t>Ex</w:t>
            </w:r>
            <w:proofErr w:type="spell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: Bolsa família, BPC (LOAS), tarifa social, Id Jovem)?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  <w:r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  <w:p w14:paraId="7698817E" w14:textId="77777777" w:rsidR="00D512A0" w:rsidRDefault="00D512A0" w:rsidP="008019E3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)Não          Qual:__________________________________________________________.</w:t>
            </w:r>
          </w:p>
          <w:p w14:paraId="53ACA400" w14:textId="77777777" w:rsidR="00D512A0" w:rsidRDefault="00D512A0" w:rsidP="008019E3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Existe alguém na família em regime de reclusão:</w:t>
            </w:r>
          </w:p>
          <w:p w14:paraId="211C7D20" w14:textId="77777777" w:rsidR="00D512A0" w:rsidRDefault="00D512A0" w:rsidP="008019E3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</w:t>
            </w:r>
          </w:p>
          <w:p w14:paraId="5CF90865" w14:textId="77777777" w:rsidR="00D512A0" w:rsidRDefault="00D512A0" w:rsidP="008019E3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Há histórico de dependência química na família:</w:t>
            </w:r>
          </w:p>
          <w:p w14:paraId="58C3E760" w14:textId="77777777" w:rsidR="00D512A0" w:rsidRDefault="00D512A0" w:rsidP="008019E3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     / (    )Estudante     (    )Familiar                                        </w:t>
            </w:r>
          </w:p>
          <w:p w14:paraId="6E904229" w14:textId="77777777" w:rsidR="00D512A0" w:rsidRDefault="00D512A0" w:rsidP="008019E3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Possui diagnóstico de doença na família (Doença crônica, transtorno mental (ansiedade, depressão, esquizofrenia, bipolaridade), etc.)?</w:t>
            </w:r>
          </w:p>
          <w:p w14:paraId="2F471B80" w14:textId="77777777" w:rsidR="00D512A0" w:rsidRDefault="00D512A0" w:rsidP="008019E3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proofErr w:type="gramStart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(  </w:t>
            </w:r>
            <w:proofErr w:type="gramEnd"/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 ) Sim     (    ) Não     / (    )Estudante     (    )Familiar                                        </w:t>
            </w:r>
          </w:p>
          <w:p w14:paraId="55F6DA09" w14:textId="77777777" w:rsidR="00D512A0" w:rsidRPr="00780E1E" w:rsidRDefault="00D512A0" w:rsidP="008019E3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 w:rsidRPr="00655660">
              <w:rPr>
                <w:rFonts w:asciiTheme="minorHAnsi" w:hAnsiTheme="minorHAnsi" w:cstheme="minorHAnsi"/>
                <w:sz w:val="16"/>
                <w:szCs w:val="16"/>
                <w:lang w:val="pt-BR"/>
              </w:rPr>
              <w:t>*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laudos médicos ou documentos comprobatórios</w:t>
            </w:r>
          </w:p>
        </w:tc>
      </w:tr>
      <w:tr w:rsidR="00D512A0" w:rsidRPr="009E4CC9" w14:paraId="57EFF08B" w14:textId="77777777" w:rsidTr="008019E3">
        <w:tc>
          <w:tcPr>
            <w:tcW w:w="9923" w:type="dxa"/>
          </w:tcPr>
          <w:p w14:paraId="706EBF3E" w14:textId="77777777" w:rsidR="00D512A0" w:rsidRDefault="00D512A0" w:rsidP="008019E3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lang w:val="pt-BR"/>
              </w:rPr>
            </w:pP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Despesas mensais (preenchimento obrigatório):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</w:t>
            </w:r>
            <w:r w:rsidRPr="00F60413">
              <w:rPr>
                <w:rFonts w:asciiTheme="minorHAnsi" w:hAnsiTheme="minorHAnsi" w:cstheme="minorHAnsi"/>
                <w:color w:val="FF0000"/>
                <w:sz w:val="24"/>
                <w:szCs w:val="24"/>
                <w:lang w:val="pt-BR"/>
              </w:rPr>
              <w:t>*</w:t>
            </w:r>
          </w:p>
          <w:p w14:paraId="63ABAFAC" w14:textId="77777777" w:rsidR="00D512A0" w:rsidRPr="00453448" w:rsidRDefault="00D512A0" w:rsidP="008019E3">
            <w:pPr>
              <w:pStyle w:val="TableParagraph"/>
              <w:spacing w:line="360" w:lineRule="auto"/>
              <w:ind w:left="64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</w:p>
          <w:p w14:paraId="4C7F46F4" w14:textId="77777777" w:rsidR="00D512A0" w:rsidRDefault="00D512A0" w:rsidP="008019E3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*Alimentação: R$____________________________________________________________________ </w:t>
            </w:r>
          </w:p>
          <w:p w14:paraId="49D1E6F1" w14:textId="77777777" w:rsidR="00D512A0" w:rsidRDefault="00D512A0" w:rsidP="008019E3">
            <w:pPr>
              <w:pStyle w:val="TableParagraph"/>
              <w:tabs>
                <w:tab w:val="left" w:pos="3340"/>
              </w:tabs>
              <w:spacing w:line="360" w:lineRule="auto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*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Aluguel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 e/ou financiamento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:</w:t>
            </w:r>
            <w:r w:rsidRPr="00453448">
              <w:rPr>
                <w:rFonts w:asciiTheme="minorHAnsi" w:hAnsiTheme="minorHAnsi" w:cstheme="minorHAnsi"/>
                <w:spacing w:val="-6"/>
                <w:sz w:val="24"/>
                <w:lang w:val="pt-BR"/>
              </w:rPr>
              <w:t xml:space="preserve"> </w:t>
            </w:r>
            <w:r w:rsidRPr="00453448">
              <w:rPr>
                <w:rFonts w:asciiTheme="minorHAnsi" w:hAnsiTheme="minorHAnsi" w:cstheme="minorHAnsi"/>
                <w:sz w:val="24"/>
                <w:lang w:val="pt-BR"/>
              </w:rPr>
              <w:t>R$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____________________________________________________</w:t>
            </w:r>
          </w:p>
          <w:p w14:paraId="14957F66" w14:textId="77777777" w:rsidR="00D512A0" w:rsidRDefault="00D512A0" w:rsidP="008019E3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Condomínio: R$_________________________________________________________________</w:t>
            </w:r>
          </w:p>
          <w:p w14:paraId="46452959" w14:textId="77777777" w:rsidR="00D512A0" w:rsidRDefault="00D512A0" w:rsidP="008019E3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*Transporte: R$___________________________________________________________________</w:t>
            </w:r>
          </w:p>
          <w:p w14:paraId="66500522" w14:textId="77777777" w:rsidR="00D512A0" w:rsidRDefault="00D512A0" w:rsidP="008019E3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 xml:space="preserve">* </w:t>
            </w: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Água: R$_______________________________________________________________________</w:t>
            </w:r>
          </w:p>
          <w:p w14:paraId="26E1E655" w14:textId="77777777" w:rsidR="00D512A0" w:rsidRDefault="00D512A0" w:rsidP="008019E3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Energia: R$______________________________________________________________________</w:t>
            </w:r>
          </w:p>
          <w:p w14:paraId="434E23D2" w14:textId="77777777" w:rsidR="00D512A0" w:rsidRDefault="00D512A0" w:rsidP="008019E3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>* Internet: R$_____________________________________________________________________</w:t>
            </w:r>
          </w:p>
          <w:p w14:paraId="27C0FA12" w14:textId="77777777" w:rsidR="00D512A0" w:rsidRDefault="00D512A0" w:rsidP="008019E3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szCs w:val="24"/>
                <w:lang w:val="pt-BR"/>
              </w:rPr>
              <w:t xml:space="preserve">* Tratamento de saúde: </w:t>
            </w:r>
            <w:r>
              <w:rPr>
                <w:rFonts w:asciiTheme="minorHAnsi" w:hAnsiTheme="minorHAnsi" w:cstheme="minorHAnsi"/>
                <w:sz w:val="24"/>
                <w:lang w:val="pt-BR"/>
              </w:rPr>
              <w:t>R$__________________________________________________________</w:t>
            </w:r>
          </w:p>
          <w:p w14:paraId="314642A8" w14:textId="77777777" w:rsidR="00D512A0" w:rsidRDefault="00D512A0" w:rsidP="008019E3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*Medicamento contínuo: R$_________________________________________________________</w:t>
            </w:r>
          </w:p>
          <w:p w14:paraId="6F77F0C2" w14:textId="77777777" w:rsidR="00D512A0" w:rsidRDefault="00D512A0" w:rsidP="008019E3">
            <w:pPr>
              <w:pStyle w:val="TableParagraph"/>
              <w:tabs>
                <w:tab w:val="left" w:pos="3340"/>
              </w:tabs>
              <w:spacing w:line="360" w:lineRule="auto"/>
              <w:ind w:left="64"/>
              <w:jc w:val="both"/>
              <w:rPr>
                <w:rFonts w:asciiTheme="minorHAnsi" w:hAnsiTheme="minorHAnsi" w:cstheme="minorHAnsi"/>
                <w:sz w:val="24"/>
                <w:szCs w:val="24"/>
                <w:lang w:val="pt-BR"/>
              </w:rPr>
            </w:pPr>
            <w:r>
              <w:rPr>
                <w:rFonts w:asciiTheme="minorHAnsi" w:hAnsiTheme="minorHAnsi" w:cstheme="minorHAnsi"/>
                <w:sz w:val="24"/>
                <w:lang w:val="pt-BR"/>
              </w:rPr>
              <w:t>* Outros (especificar): R$____________________________________________________________</w:t>
            </w:r>
          </w:p>
          <w:p w14:paraId="675C387D" w14:textId="77777777" w:rsidR="00D512A0" w:rsidRPr="009E4CC9" w:rsidRDefault="00D512A0" w:rsidP="008019E3">
            <w:pPr>
              <w:pStyle w:val="TableParagraph"/>
              <w:spacing w:after="120" w:line="360" w:lineRule="auto"/>
              <w:ind w:left="62"/>
              <w:rPr>
                <w:rFonts w:asciiTheme="minorHAnsi" w:hAnsiTheme="minorHAnsi" w:cstheme="minorHAnsi"/>
                <w:sz w:val="24"/>
                <w:lang w:val="pt-BR"/>
              </w:rPr>
            </w:pPr>
            <w:r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 xml:space="preserve">* </w:t>
            </w:r>
            <w:r w:rsidRPr="00F60413">
              <w:rPr>
                <w:rFonts w:asciiTheme="minorHAnsi" w:hAnsiTheme="minorHAnsi" w:cstheme="minorHAnsi"/>
                <w:color w:val="FF0000"/>
                <w:sz w:val="16"/>
                <w:szCs w:val="16"/>
                <w:lang w:val="pt-BR"/>
              </w:rPr>
              <w:t>incluir documentos comprobatórios</w:t>
            </w:r>
          </w:p>
        </w:tc>
      </w:tr>
    </w:tbl>
    <w:p w14:paraId="2AEBFC3C" w14:textId="77777777" w:rsidR="00D512A0" w:rsidRDefault="00D512A0" w:rsidP="00D512A0">
      <w:pPr>
        <w:ind w:left="193"/>
        <w:rPr>
          <w:rFonts w:asciiTheme="minorHAnsi" w:hAnsiTheme="minorHAnsi" w:cstheme="minorHAnsi"/>
          <w:b/>
          <w:spacing w:val="-16"/>
        </w:rPr>
      </w:pPr>
    </w:p>
    <w:p w14:paraId="3A384750" w14:textId="77777777" w:rsidR="00D512A0" w:rsidRDefault="00D512A0" w:rsidP="00D512A0">
      <w:pPr>
        <w:ind w:left="193"/>
        <w:rPr>
          <w:rFonts w:asciiTheme="minorHAnsi" w:hAnsiTheme="minorHAnsi" w:cstheme="minorHAnsi"/>
          <w:b/>
          <w:spacing w:val="-16"/>
        </w:rPr>
      </w:pPr>
    </w:p>
    <w:p w14:paraId="1C14A6C6" w14:textId="77777777" w:rsidR="00D512A0" w:rsidRDefault="00D512A0" w:rsidP="00D512A0">
      <w:pPr>
        <w:ind w:left="193"/>
        <w:rPr>
          <w:rFonts w:asciiTheme="minorHAnsi" w:hAnsiTheme="minorHAnsi" w:cstheme="minorHAnsi"/>
          <w:b/>
          <w:spacing w:val="-16"/>
        </w:rPr>
      </w:pPr>
    </w:p>
    <w:p w14:paraId="5F4EC42F" w14:textId="77777777" w:rsidR="00D512A0" w:rsidRDefault="00D512A0" w:rsidP="00D512A0">
      <w:pPr>
        <w:ind w:left="193"/>
        <w:rPr>
          <w:rFonts w:asciiTheme="minorHAnsi" w:hAnsiTheme="minorHAnsi" w:cstheme="minorHAnsi"/>
          <w:b/>
          <w:spacing w:val="-16"/>
        </w:rPr>
      </w:pPr>
    </w:p>
    <w:p w14:paraId="6BC91923" w14:textId="77777777" w:rsidR="00D512A0" w:rsidRDefault="00D512A0" w:rsidP="00D512A0">
      <w:pPr>
        <w:ind w:left="193"/>
        <w:rPr>
          <w:rFonts w:asciiTheme="minorHAnsi" w:hAnsiTheme="minorHAnsi" w:cstheme="minorHAnsi"/>
          <w:b/>
          <w:spacing w:val="-16"/>
        </w:rPr>
      </w:pPr>
    </w:p>
    <w:p w14:paraId="1CD63A4B" w14:textId="77777777" w:rsidR="00D512A0" w:rsidRDefault="00D512A0" w:rsidP="00D512A0">
      <w:pPr>
        <w:ind w:left="193"/>
        <w:rPr>
          <w:rFonts w:asciiTheme="minorHAnsi" w:hAnsiTheme="minorHAnsi" w:cstheme="minorHAnsi"/>
          <w:b/>
          <w:spacing w:val="-16"/>
        </w:rPr>
      </w:pPr>
    </w:p>
    <w:p w14:paraId="61871C58" w14:textId="77777777" w:rsidR="00D512A0" w:rsidRDefault="00D512A0" w:rsidP="00D512A0">
      <w:pPr>
        <w:ind w:left="193"/>
        <w:rPr>
          <w:rFonts w:asciiTheme="minorHAnsi" w:hAnsiTheme="minorHAnsi" w:cstheme="minorHAnsi"/>
          <w:b/>
          <w:spacing w:val="-16"/>
        </w:rPr>
      </w:pPr>
    </w:p>
    <w:p w14:paraId="175758A7" w14:textId="77777777" w:rsidR="00D512A0" w:rsidRDefault="00D512A0" w:rsidP="00D512A0">
      <w:pPr>
        <w:ind w:left="193"/>
        <w:rPr>
          <w:rFonts w:asciiTheme="minorHAnsi" w:hAnsiTheme="minorHAnsi" w:cstheme="minorHAnsi"/>
          <w:b/>
          <w:spacing w:val="-16"/>
        </w:rPr>
      </w:pPr>
    </w:p>
    <w:p w14:paraId="0CF0BBBD" w14:textId="77777777" w:rsidR="00D512A0" w:rsidRDefault="00D512A0" w:rsidP="00D512A0">
      <w:pPr>
        <w:ind w:left="193"/>
        <w:rPr>
          <w:rFonts w:asciiTheme="minorHAnsi" w:hAnsiTheme="minorHAnsi" w:cstheme="minorHAnsi"/>
          <w:b/>
          <w:spacing w:val="-16"/>
        </w:rPr>
        <w:sectPr w:rsidR="00D512A0" w:rsidSect="00D512A0">
          <w:headerReference w:type="even" r:id="rId10"/>
          <w:headerReference w:type="default" r:id="rId11"/>
          <w:footerReference w:type="even" r:id="rId12"/>
          <w:footerReference w:type="default" r:id="rId13"/>
          <w:pgSz w:w="11906" w:h="16838" w:code="9"/>
          <w:pgMar w:top="2993" w:right="1134" w:bottom="1134" w:left="1701" w:header="708" w:footer="708" w:gutter="0"/>
          <w:cols w:space="708"/>
          <w:docGrid w:linePitch="360"/>
        </w:sectPr>
      </w:pPr>
    </w:p>
    <w:p w14:paraId="0A5EF690" w14:textId="77777777" w:rsidR="00D512A0" w:rsidRPr="009E4CC9" w:rsidRDefault="00D512A0" w:rsidP="00D512A0">
      <w:pPr>
        <w:ind w:left="193"/>
        <w:rPr>
          <w:rFonts w:asciiTheme="minorHAnsi" w:hAnsiTheme="minorHAnsi" w:cstheme="minorHAnsi"/>
          <w:sz w:val="22"/>
          <w:szCs w:val="22"/>
        </w:rPr>
      </w:pPr>
      <w:r w:rsidRPr="009E4CC9">
        <w:rPr>
          <w:rFonts w:asciiTheme="minorHAnsi" w:hAnsiTheme="minorHAnsi" w:cstheme="minorHAnsi"/>
          <w:b/>
          <w:spacing w:val="-16"/>
        </w:rPr>
        <w:lastRenderedPageBreak/>
        <w:t xml:space="preserve">VI. </w:t>
      </w:r>
      <w:r w:rsidRPr="009E4CC9">
        <w:rPr>
          <w:rFonts w:asciiTheme="minorHAnsi" w:hAnsiTheme="minorHAnsi" w:cstheme="minorHAnsi"/>
          <w:b/>
        </w:rPr>
        <w:t xml:space="preserve">COMPOSIÇÃO </w:t>
      </w:r>
      <w:r w:rsidRPr="009E4CC9">
        <w:rPr>
          <w:rFonts w:asciiTheme="minorHAnsi" w:hAnsiTheme="minorHAnsi" w:cstheme="minorHAnsi"/>
          <w:b/>
          <w:spacing w:val="-3"/>
        </w:rPr>
        <w:t>FAMILIAR</w:t>
      </w:r>
      <w:r w:rsidRPr="009E4CC9">
        <w:rPr>
          <w:rFonts w:asciiTheme="minorHAnsi" w:hAnsiTheme="minorHAnsi" w:cstheme="minorHAnsi"/>
          <w:spacing w:val="-3"/>
        </w:rPr>
        <w:t xml:space="preserve"> </w:t>
      </w:r>
      <w:r w:rsidRPr="00A0667B">
        <w:rPr>
          <w:rFonts w:asciiTheme="minorHAnsi" w:hAnsiTheme="minorHAnsi" w:cstheme="minorHAnsi"/>
          <w:b/>
          <w:color w:val="FF0000"/>
          <w:spacing w:val="-3"/>
          <w:highlight w:val="yellow"/>
        </w:rPr>
        <w:t>(PREENCHEER TODOS OS ITENS CORRETAMENTE)</w:t>
      </w:r>
    </w:p>
    <w:p w14:paraId="7825AEED" w14:textId="77777777" w:rsidR="00D512A0" w:rsidRPr="00453448" w:rsidRDefault="00D512A0" w:rsidP="00D512A0">
      <w:pPr>
        <w:ind w:left="193" w:right="-283"/>
        <w:jc w:val="both"/>
        <w:rPr>
          <w:rFonts w:asciiTheme="minorHAnsi" w:hAnsiTheme="minorHAnsi" w:cstheme="minorHAnsi"/>
          <w:sz w:val="22"/>
          <w:szCs w:val="22"/>
        </w:rPr>
      </w:pPr>
      <w:r w:rsidRPr="00453448">
        <w:rPr>
          <w:rFonts w:asciiTheme="minorHAnsi" w:hAnsiTheme="minorHAnsi" w:cstheme="minorHAnsi"/>
          <w:sz w:val="22"/>
          <w:szCs w:val="22"/>
        </w:rPr>
        <w:t>(relacione os seus dados na primeira linha, os dados de seus familiares e de outras pessoas</w:t>
      </w:r>
      <w:r w:rsidRPr="00453448">
        <w:rPr>
          <w:rFonts w:asciiTheme="minorHAnsi" w:hAnsiTheme="minorHAnsi" w:cstheme="minorHAnsi"/>
          <w:spacing w:val="-26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que</w:t>
      </w:r>
      <w:r w:rsidRPr="00453448">
        <w:rPr>
          <w:rFonts w:asciiTheme="minorHAnsi" w:hAnsiTheme="minorHAnsi" w:cstheme="minorHAnsi"/>
          <w:w w:val="99"/>
          <w:sz w:val="22"/>
          <w:szCs w:val="22"/>
        </w:rPr>
        <w:t xml:space="preserve"> c</w:t>
      </w:r>
      <w:r w:rsidRPr="00453448">
        <w:rPr>
          <w:rFonts w:asciiTheme="minorHAnsi" w:hAnsiTheme="minorHAnsi" w:cstheme="minorHAnsi"/>
          <w:sz w:val="22"/>
          <w:szCs w:val="22"/>
        </w:rPr>
        <w:t>ontribuam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>/</w:t>
      </w:r>
      <w:r w:rsidRPr="00453448">
        <w:rPr>
          <w:rFonts w:asciiTheme="minorHAnsi" w:hAnsiTheme="minorHAnsi" w:cstheme="minorHAnsi"/>
          <w:sz w:val="22"/>
          <w:szCs w:val="22"/>
        </w:rPr>
        <w:t>dependam</w:t>
      </w:r>
      <w:r w:rsidRPr="00453448">
        <w:rPr>
          <w:rFonts w:asciiTheme="minorHAnsi" w:hAnsiTheme="minorHAnsi" w:cstheme="minorHAnsi"/>
          <w:spacing w:val="-7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renda</w:t>
      </w:r>
      <w:r w:rsidRPr="00453448">
        <w:rPr>
          <w:rFonts w:asciiTheme="minorHAnsi" w:hAnsiTheme="minorHAnsi" w:cstheme="minorHAnsi"/>
          <w:spacing w:val="-3"/>
          <w:sz w:val="22"/>
          <w:szCs w:val="22"/>
        </w:rPr>
        <w:t xml:space="preserve"> </w:t>
      </w:r>
      <w:r w:rsidRPr="00453448">
        <w:rPr>
          <w:rFonts w:asciiTheme="minorHAnsi" w:hAnsiTheme="minorHAnsi" w:cstheme="minorHAnsi"/>
          <w:sz w:val="22"/>
          <w:szCs w:val="22"/>
        </w:rPr>
        <w:t>familiar)</w:t>
      </w:r>
    </w:p>
    <w:p w14:paraId="58B4B847" w14:textId="77777777" w:rsidR="00D512A0" w:rsidRDefault="00D512A0" w:rsidP="00D512A0">
      <w:pPr>
        <w:pStyle w:val="PargrafodaLista"/>
        <w:ind w:left="0"/>
        <w:jc w:val="both"/>
        <w:rPr>
          <w:rFonts w:ascii="Arial" w:hAnsi="Arial" w:cs="Arial"/>
        </w:rPr>
      </w:pPr>
      <w:r w:rsidRPr="00747308">
        <w:rPr>
          <w:rFonts w:ascii="Arial" w:hAnsi="Arial" w:cs="Arial"/>
        </w:rPr>
        <w:t>O grupo familiar é composto por todas as pessoas que residem na mesma casa</w:t>
      </w:r>
      <w:r>
        <w:rPr>
          <w:rFonts w:ascii="Arial" w:hAnsi="Arial" w:cs="Arial"/>
        </w:rPr>
        <w:t>,</w:t>
      </w:r>
      <w:r w:rsidRPr="00747308">
        <w:rPr>
          <w:rFonts w:ascii="Arial" w:hAnsi="Arial" w:cs="Arial"/>
        </w:rPr>
        <w:t xml:space="preserve"> independentemente do grau de parentesco. </w:t>
      </w:r>
      <w:r>
        <w:rPr>
          <w:rFonts w:ascii="Arial" w:hAnsi="Arial" w:cs="Arial"/>
        </w:rPr>
        <w:t xml:space="preserve">O estudante que morar sozinho e que não tem autonomia financeira deve, obrigatoriamente, relacionar os dados de todas as pessoas que residem na casa da família da cidade de origem. </w:t>
      </w:r>
    </w:p>
    <w:tbl>
      <w:tblPr>
        <w:tblpPr w:leftFromText="141" w:rightFromText="141" w:vertAnchor="text" w:horzAnchor="margin" w:tblpXSpec="center" w:tblpY="29"/>
        <w:tblW w:w="16722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7508"/>
        <w:gridCol w:w="1134"/>
        <w:gridCol w:w="2835"/>
        <w:gridCol w:w="992"/>
        <w:gridCol w:w="851"/>
        <w:gridCol w:w="1276"/>
        <w:gridCol w:w="992"/>
        <w:gridCol w:w="1134"/>
      </w:tblGrid>
      <w:tr w:rsidR="00D512A0" w:rsidRPr="009E4CC9" w14:paraId="47440ABB" w14:textId="77777777" w:rsidTr="008019E3">
        <w:trPr>
          <w:trHeight w:hRule="exact" w:val="1540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E5123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Nome</w:t>
            </w:r>
            <w:r>
              <w:rPr>
                <w:rFonts w:asciiTheme="minorHAnsi" w:hAnsiTheme="minorHAnsi" w:cstheme="minorHAnsi"/>
                <w:sz w:val="18"/>
                <w:lang w:val="pt-BR"/>
              </w:rPr>
              <w:t xml:space="preserve"> Completo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84B8148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Parentesco</w:t>
            </w: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91A2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CPF</w:t>
            </w: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7FEAB99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Data Nascimento</w:t>
            </w: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09EBD1" w14:textId="77777777" w:rsidR="00D512A0" w:rsidRPr="009E4CC9" w:rsidRDefault="00D512A0" w:rsidP="008019E3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Estado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Civil</w:t>
            </w: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7A88598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Ocupação</w:t>
            </w:r>
          </w:p>
          <w:p w14:paraId="7719FBCC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(Servidor público / Aposentado /Pensionista / Incapacitado (doença) / Microempreendedor / Desempregado / Autônomo / Estudante / Desempregado)</w:t>
            </w:r>
          </w:p>
          <w:p w14:paraId="3ADDAA4F" w14:textId="77777777" w:rsidR="00D512A0" w:rsidRPr="009E4CC9" w:rsidRDefault="00D512A0" w:rsidP="008019E3">
            <w:pPr>
              <w:pStyle w:val="TableParagraph"/>
              <w:ind w:left="100" w:right="83" w:hanging="36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4DB736F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Possui carteira de trabalho e previdência assinada?</w:t>
            </w:r>
          </w:p>
          <w:p w14:paraId="51E86841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  <w:r>
              <w:rPr>
                <w:rFonts w:asciiTheme="minorHAnsi" w:hAnsiTheme="minorHAnsi" w:cstheme="minorHAnsi"/>
                <w:sz w:val="18"/>
                <w:lang w:val="pt-BR"/>
              </w:rPr>
              <w:t>(Sim ou Não)</w:t>
            </w: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BF453E9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szCs w:val="18"/>
                <w:lang w:val="pt-BR"/>
              </w:rPr>
            </w:pP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Renda</w:t>
            </w:r>
            <w:r w:rsidRPr="009E4CC9">
              <w:rPr>
                <w:rFonts w:asciiTheme="minorHAnsi" w:hAnsiTheme="minorHAnsi" w:cstheme="minorHAnsi"/>
                <w:w w:val="99"/>
                <w:sz w:val="18"/>
                <w:lang w:val="pt-BR"/>
              </w:rPr>
              <w:t xml:space="preserve"> </w:t>
            </w:r>
            <w:r w:rsidRPr="009E4CC9">
              <w:rPr>
                <w:rFonts w:asciiTheme="minorHAnsi" w:hAnsiTheme="minorHAnsi" w:cstheme="minorHAnsi"/>
                <w:sz w:val="18"/>
                <w:lang w:val="pt-BR"/>
              </w:rPr>
              <w:t>Mensal (bruta)</w:t>
            </w:r>
          </w:p>
        </w:tc>
      </w:tr>
      <w:tr w:rsidR="00D512A0" w:rsidRPr="009E4CC9" w14:paraId="0E78E258" w14:textId="77777777" w:rsidTr="008019E3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5C6FCB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2D3979A4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0FC5994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C0543CE" w14:textId="77777777" w:rsidR="00D512A0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0702CA" w14:textId="77777777" w:rsidR="00D512A0" w:rsidRPr="009E4CC9" w:rsidRDefault="00D512A0" w:rsidP="008019E3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502C7C3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6B66F84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E0CF2E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D512A0" w:rsidRPr="009E4CC9" w14:paraId="0F1BDA05" w14:textId="77777777" w:rsidTr="008019E3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E8FFA26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47C55C8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0F38232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D675E9" w14:textId="77777777" w:rsidR="00D512A0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761289" w14:textId="77777777" w:rsidR="00D512A0" w:rsidRPr="009E4CC9" w:rsidRDefault="00D512A0" w:rsidP="008019E3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AB1CFAA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2786195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446D24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D512A0" w:rsidRPr="009E4CC9" w14:paraId="05EF2E96" w14:textId="77777777" w:rsidTr="008019E3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87A06C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00222854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971D0DE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66B0E3" w14:textId="77777777" w:rsidR="00D512A0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49CCD55" w14:textId="77777777" w:rsidR="00D512A0" w:rsidRPr="009E4CC9" w:rsidRDefault="00D512A0" w:rsidP="008019E3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7DF9B1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E0BD8A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5D4207E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D512A0" w:rsidRPr="009E4CC9" w14:paraId="1DE21E90" w14:textId="77777777" w:rsidTr="008019E3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DAD56F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3D3ACBDB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3AB63CF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20A81C" w14:textId="77777777" w:rsidR="00D512A0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CDDFE95" w14:textId="77777777" w:rsidR="00D512A0" w:rsidRPr="009E4CC9" w:rsidRDefault="00D512A0" w:rsidP="008019E3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7C6DBF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F8B2D7F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95D5DBE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D512A0" w:rsidRPr="009E4CC9" w14:paraId="5E38E8C6" w14:textId="77777777" w:rsidTr="008019E3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6BB3A4E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7B87A75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5B3EB637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FE14269" w14:textId="77777777" w:rsidR="00D512A0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FBD753C" w14:textId="77777777" w:rsidR="00D512A0" w:rsidRPr="009E4CC9" w:rsidRDefault="00D512A0" w:rsidP="008019E3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2475664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5C9FAC3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A61322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D512A0" w:rsidRPr="009E4CC9" w14:paraId="36469C7D" w14:textId="77777777" w:rsidTr="008019E3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846E393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2954A9A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145BEBBC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56F5374" w14:textId="77777777" w:rsidR="00D512A0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AE15FE9" w14:textId="77777777" w:rsidR="00D512A0" w:rsidRPr="009E4CC9" w:rsidRDefault="00D512A0" w:rsidP="008019E3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3292E28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DC9D6F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906A30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  <w:tr w:rsidR="00D512A0" w:rsidRPr="009E4CC9" w14:paraId="580B9CDA" w14:textId="77777777" w:rsidTr="008019E3">
        <w:trPr>
          <w:trHeight w:hRule="exact" w:val="351"/>
        </w:trPr>
        <w:tc>
          <w:tcPr>
            <w:tcW w:w="750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DEE3436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4655DC6D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28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vAlign w:val="center"/>
          </w:tcPr>
          <w:p w14:paraId="66F60F25" w14:textId="77777777" w:rsidR="00D512A0" w:rsidRPr="009E4CC9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8AFFE93" w14:textId="77777777" w:rsidR="00D512A0" w:rsidRDefault="00D512A0" w:rsidP="008019E3">
            <w:pPr>
              <w:pStyle w:val="TableParagraph"/>
              <w:ind w:left="67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85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2C5F1BE" w14:textId="77777777" w:rsidR="00D512A0" w:rsidRPr="009E4CC9" w:rsidRDefault="00D512A0" w:rsidP="008019E3">
            <w:pPr>
              <w:pStyle w:val="TableParagraph"/>
              <w:ind w:left="67" w:right="-33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27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D7E388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99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B40CC9F" w14:textId="77777777" w:rsidR="00D512A0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  <w:tc>
          <w:tcPr>
            <w:tcW w:w="113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FF6BF0A" w14:textId="77777777" w:rsidR="00D512A0" w:rsidRPr="009E4CC9" w:rsidRDefault="00D512A0" w:rsidP="008019E3">
            <w:pPr>
              <w:pStyle w:val="TableParagraph"/>
              <w:ind w:left="64"/>
              <w:jc w:val="center"/>
              <w:rPr>
                <w:rFonts w:asciiTheme="minorHAnsi" w:hAnsiTheme="minorHAnsi" w:cstheme="minorHAnsi"/>
                <w:sz w:val="18"/>
                <w:lang w:val="pt-BR"/>
              </w:rPr>
            </w:pPr>
          </w:p>
        </w:tc>
      </w:tr>
    </w:tbl>
    <w:p w14:paraId="508D3634" w14:textId="77777777" w:rsidR="00D512A0" w:rsidRPr="00E0498F" w:rsidRDefault="00D512A0" w:rsidP="00D512A0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Declaro:</w:t>
      </w:r>
    </w:p>
    <w:p w14:paraId="54654F04" w14:textId="77777777" w:rsidR="00D512A0" w:rsidRPr="00E0498F" w:rsidRDefault="00D512A0" w:rsidP="00D512A0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>- Ter ciência de todo conteúdo do presente edital;</w:t>
      </w:r>
    </w:p>
    <w:p w14:paraId="4D953C65" w14:textId="77777777" w:rsidR="00D512A0" w:rsidRPr="00E0498F" w:rsidRDefault="00D512A0" w:rsidP="00D512A0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- Que </w:t>
      </w:r>
      <w:proofErr w:type="gramStart"/>
      <w:r w:rsidRPr="00E0498F">
        <w:rPr>
          <w:rFonts w:ascii="Arial" w:hAnsi="Arial" w:cs="Arial"/>
          <w:b/>
          <w:color w:val="000000"/>
          <w:sz w:val="16"/>
          <w:szCs w:val="16"/>
        </w:rPr>
        <w:t>TODAS informações</w:t>
      </w:r>
      <w:proofErr w:type="gramEnd"/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 prestadas neste cadastro são verdadeiras;</w:t>
      </w:r>
    </w:p>
    <w:p w14:paraId="713AD6C4" w14:textId="77777777" w:rsidR="00D512A0" w:rsidRPr="00E0498F" w:rsidRDefault="00D512A0" w:rsidP="00D512A0">
      <w:pPr>
        <w:spacing w:line="360" w:lineRule="auto"/>
        <w:jc w:val="both"/>
        <w:rPr>
          <w:rFonts w:ascii="Arial" w:hAnsi="Arial" w:cs="Arial"/>
          <w:b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>- Que o preenchimento e entrega dos documentos não significa deferimento do auxílio;</w:t>
      </w:r>
    </w:p>
    <w:p w14:paraId="794E0281" w14:textId="77777777" w:rsidR="00D512A0" w:rsidRPr="00E0498F" w:rsidRDefault="00D512A0" w:rsidP="00D512A0">
      <w:pPr>
        <w:pStyle w:val="Default"/>
        <w:spacing w:after="0" w:line="360" w:lineRule="auto"/>
        <w:jc w:val="both"/>
        <w:rPr>
          <w:rFonts w:ascii="Arial" w:hAnsi="Arial" w:cs="Arial"/>
          <w:b/>
          <w:sz w:val="16"/>
          <w:szCs w:val="16"/>
        </w:rPr>
      </w:pPr>
      <w:r w:rsidRPr="00E0498F">
        <w:rPr>
          <w:rFonts w:ascii="Arial" w:hAnsi="Arial" w:cs="Arial"/>
          <w:b/>
          <w:sz w:val="16"/>
          <w:szCs w:val="16"/>
        </w:rPr>
        <w:t xml:space="preserve">- Que poderei ser solicitado a entregar documentos complementares, receber visita domiciliar e/ou ser entrevistado por servidores designados pela comissão de seleção, caso houver necessidade, em qualquer momento; </w:t>
      </w:r>
    </w:p>
    <w:p w14:paraId="40C2FEE2" w14:textId="77777777" w:rsidR="00D512A0" w:rsidRDefault="00D512A0" w:rsidP="00D512A0">
      <w:pPr>
        <w:pStyle w:val="Textbody"/>
        <w:spacing w:line="360" w:lineRule="auto"/>
        <w:jc w:val="both"/>
        <w:rPr>
          <w:rFonts w:ascii="Arial" w:hAnsi="Arial" w:cs="Arial"/>
          <w:b/>
          <w:bCs/>
          <w:color w:val="000000"/>
          <w:sz w:val="16"/>
          <w:szCs w:val="16"/>
        </w:rPr>
      </w:pPr>
      <w:r w:rsidRPr="00E0498F">
        <w:rPr>
          <w:rFonts w:ascii="Arial" w:hAnsi="Arial" w:cs="Arial"/>
          <w:b/>
          <w:color w:val="000000"/>
          <w:sz w:val="16"/>
          <w:szCs w:val="16"/>
        </w:rPr>
        <w:t xml:space="preserve">- </w:t>
      </w:r>
      <w:r w:rsidRPr="00E0498F">
        <w:rPr>
          <w:rFonts w:ascii="Arial" w:hAnsi="Arial" w:cs="Arial"/>
          <w:b/>
          <w:bCs/>
          <w:color w:val="000000"/>
          <w:sz w:val="16"/>
          <w:szCs w:val="16"/>
          <w:u w:val="single"/>
        </w:rPr>
        <w:t>NÃO</w:t>
      </w:r>
      <w:r w:rsidRPr="00E0498F">
        <w:rPr>
          <w:rFonts w:ascii="Arial" w:hAnsi="Arial" w:cs="Arial"/>
          <w:b/>
          <w:bCs/>
          <w:color w:val="000000"/>
          <w:sz w:val="16"/>
          <w:szCs w:val="16"/>
        </w:rPr>
        <w:t xml:space="preserve"> ter concluído outro Curso de Graduação, para discentes da graduação.</w:t>
      </w:r>
    </w:p>
    <w:p w14:paraId="13B8ECDC" w14:textId="77777777" w:rsidR="00D512A0" w:rsidRPr="00EB0CEC" w:rsidRDefault="00D512A0" w:rsidP="00D512A0">
      <w:pPr>
        <w:spacing w:line="360" w:lineRule="auto"/>
        <w:ind w:left="142"/>
        <w:jc w:val="both"/>
        <w:rPr>
          <w:rFonts w:ascii="Arial" w:hAnsi="Arial" w:cs="Arial"/>
          <w:b/>
          <w:bCs/>
          <w:sz w:val="18"/>
          <w:szCs w:val="18"/>
        </w:rPr>
      </w:pPr>
      <w:r w:rsidRPr="000B77DA">
        <w:rPr>
          <w:rFonts w:ascii="Arial" w:hAnsi="Arial" w:cs="Arial"/>
          <w:b/>
          <w:bCs/>
          <w:sz w:val="18"/>
          <w:szCs w:val="18"/>
        </w:rPr>
        <w:t>Data:____/_____/______</w:t>
      </w:r>
      <w:r>
        <w:rPr>
          <w:rFonts w:ascii="Arial" w:hAnsi="Arial" w:cs="Arial"/>
          <w:b/>
          <w:bCs/>
          <w:sz w:val="18"/>
          <w:szCs w:val="18"/>
        </w:rPr>
        <w:t xml:space="preserve">                                                                                                       </w:t>
      </w:r>
      <w:r w:rsidRPr="000B77DA">
        <w:rPr>
          <w:rFonts w:ascii="Arial" w:hAnsi="Arial" w:cs="Arial"/>
          <w:b/>
          <w:bCs/>
          <w:sz w:val="18"/>
          <w:szCs w:val="18"/>
        </w:rPr>
        <w:t>Assinatura do Aluno:____________________________</w:t>
      </w:r>
      <w:r>
        <w:rPr>
          <w:rFonts w:ascii="Arial" w:hAnsi="Arial" w:cs="Arial"/>
          <w:b/>
          <w:bCs/>
          <w:sz w:val="18"/>
          <w:szCs w:val="18"/>
        </w:rPr>
        <w:t>_________________________</w:t>
      </w:r>
    </w:p>
    <w:p w14:paraId="386375B6" w14:textId="77777777" w:rsidR="00D512A0" w:rsidRPr="008777C3" w:rsidRDefault="00D512A0" w:rsidP="00D512A0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0" w:color="auto"/>
        </w:pBdr>
        <w:shd w:val="clear" w:color="auto" w:fill="E2EFD9" w:themeFill="accent6" w:themeFillTint="33"/>
        <w:spacing w:line="360" w:lineRule="auto"/>
        <w:ind w:left="284"/>
        <w:rPr>
          <w:rFonts w:ascii="Arial" w:hAnsi="Arial" w:cs="Arial"/>
          <w:color w:val="000000"/>
          <w:sz w:val="14"/>
          <w:szCs w:val="14"/>
        </w:rPr>
        <w:sectPr w:rsidR="00D512A0" w:rsidRPr="008777C3" w:rsidSect="00D512A0">
          <w:pgSz w:w="16838" w:h="11906" w:orient="landscape"/>
          <w:pgMar w:top="720" w:right="720" w:bottom="426" w:left="720" w:header="142" w:footer="708" w:gutter="0"/>
          <w:cols w:space="708"/>
          <w:docGrid w:linePitch="360"/>
        </w:sectPr>
      </w:pPr>
      <w:r w:rsidRPr="008777C3">
        <w:rPr>
          <w:rFonts w:ascii="Arial" w:hAnsi="Arial" w:cs="Arial"/>
          <w:color w:val="000000"/>
          <w:sz w:val="14"/>
          <w:szCs w:val="14"/>
        </w:rPr>
        <w:t>OBS.: Todos os documentos que comprovem situação socioeconômica deverão ser anexados CÓPIA em PDF único, na ordem des</w:t>
      </w:r>
      <w:r>
        <w:rPr>
          <w:rFonts w:ascii="Arial" w:hAnsi="Arial" w:cs="Arial"/>
          <w:color w:val="000000"/>
          <w:sz w:val="14"/>
          <w:szCs w:val="14"/>
        </w:rPr>
        <w:t>t</w:t>
      </w:r>
      <w:r w:rsidRPr="008777C3">
        <w:rPr>
          <w:rFonts w:ascii="Arial" w:hAnsi="Arial" w:cs="Arial"/>
          <w:color w:val="000000"/>
          <w:sz w:val="14"/>
          <w:szCs w:val="14"/>
        </w:rPr>
        <w:t>e anexo</w:t>
      </w:r>
      <w:r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junto ao sistema de Processos Seletivos -SGPS</w:t>
      </w:r>
      <w:r>
        <w:rPr>
          <w:rFonts w:ascii="Arial" w:hAnsi="Arial" w:cs="Arial"/>
          <w:color w:val="000000"/>
          <w:sz w:val="14"/>
          <w:szCs w:val="14"/>
        </w:rPr>
        <w:t>,</w:t>
      </w:r>
      <w:r w:rsidRPr="008777C3">
        <w:rPr>
          <w:rFonts w:ascii="Arial" w:hAnsi="Arial" w:cs="Arial"/>
          <w:color w:val="000000"/>
          <w:sz w:val="14"/>
          <w:szCs w:val="14"/>
        </w:rPr>
        <w:t xml:space="preserve"> de acordo com o Edit</w:t>
      </w:r>
      <w:r>
        <w:rPr>
          <w:rFonts w:ascii="Arial" w:hAnsi="Arial" w:cs="Arial"/>
          <w:color w:val="000000"/>
          <w:sz w:val="14"/>
          <w:szCs w:val="14"/>
        </w:rPr>
        <w:t>al</w:t>
      </w:r>
    </w:p>
    <w:bookmarkEnd w:id="0"/>
    <w:p w14:paraId="3715CC9E" w14:textId="77777777" w:rsidR="00A12D71" w:rsidRPr="009B32D5" w:rsidRDefault="00A12D71" w:rsidP="00562E46">
      <w:pPr>
        <w:pStyle w:val="Corpodetexto"/>
        <w:spacing w:before="1"/>
        <w:rPr>
          <w:rFonts w:ascii="Arial" w:hAnsi="Arial" w:cs="Arial"/>
          <w:bCs/>
        </w:rPr>
      </w:pPr>
    </w:p>
    <w:sectPr w:rsidR="00A12D71" w:rsidRPr="009B32D5" w:rsidSect="00072749">
      <w:headerReference w:type="default" r:id="rId14"/>
      <w:footnotePr>
        <w:pos w:val="beneathText"/>
      </w:footnotePr>
      <w:pgSz w:w="11905" w:h="16836" w:code="9"/>
      <w:pgMar w:top="1701" w:right="1134" w:bottom="1134" w:left="1701" w:header="17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35D23695" w14:textId="77777777" w:rsidR="00CF7F48" w:rsidRDefault="00CF7F48" w:rsidP="0043617D">
      <w:r>
        <w:separator/>
      </w:r>
    </w:p>
  </w:endnote>
  <w:endnote w:type="continuationSeparator" w:id="0">
    <w:p w14:paraId="6A8F5D6C" w14:textId="77777777" w:rsidR="00CF7F48" w:rsidRDefault="00CF7F48" w:rsidP="0043617D">
      <w:r>
        <w:continuationSeparator/>
      </w:r>
    </w:p>
  </w:endnote>
  <w:endnote w:type="continuationNotice" w:id="1">
    <w:p w14:paraId="2DA3011B" w14:textId="77777777" w:rsidR="00CF7F48" w:rsidRDefault="00CF7F48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Nova">
    <w:altName w:val="Arial Nova"/>
    <w:charset w:val="00"/>
    <w:family w:val="swiss"/>
    <w:pitch w:val="variable"/>
    <w:sig w:usb0="0000028F" w:usb1="00000002" w:usb2="00000000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StarSymbol">
    <w:altName w:val="Arial Unicode MS"/>
    <w:charset w:val="02"/>
    <w:family w:val="auto"/>
    <w:pitch w:val="default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Palatino Linotype">
    <w:panose1 w:val="02040502050505030304"/>
    <w:charset w:val="00"/>
    <w:family w:val="roman"/>
    <w:pitch w:val="variable"/>
    <w:sig w:usb0="E0000287" w:usb1="40000013" w:usb2="00000000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77409366" w14:textId="77777777" w:rsidR="00D512A0" w:rsidRDefault="00D512A0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5</w:t>
    </w:r>
    <w:r>
      <w:rPr>
        <w:rStyle w:val="Nmerodepgina"/>
      </w:rPr>
      <w:fldChar w:fldCharType="end"/>
    </w:r>
  </w:p>
  <w:p w14:paraId="0363B3A2" w14:textId="77777777" w:rsidR="00D512A0" w:rsidRDefault="00D512A0">
    <w:pPr>
      <w:pStyle w:val="Rodap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5D947C6" w14:textId="77777777" w:rsidR="00D512A0" w:rsidRDefault="00D512A0">
    <w:pPr>
      <w:pStyle w:val="Rodap"/>
      <w:jc w:val="right"/>
    </w:pPr>
    <w:r>
      <w:fldChar w:fldCharType="begin"/>
    </w:r>
    <w:r>
      <w:instrText>PAGE   \* MERGEFORMAT</w:instrText>
    </w:r>
    <w:r>
      <w:fldChar w:fldCharType="separate"/>
    </w:r>
    <w:r>
      <w:rPr>
        <w:noProof/>
      </w:rPr>
      <w:t>1</w:t>
    </w:r>
    <w:r>
      <w:fldChar w:fldCharType="end"/>
    </w:r>
  </w:p>
  <w:p w14:paraId="3BA35604" w14:textId="77777777" w:rsidR="00D512A0" w:rsidRDefault="00D512A0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979DF4C" w14:textId="77777777" w:rsidR="00CF7F48" w:rsidRDefault="00CF7F48" w:rsidP="0043617D">
      <w:r>
        <w:separator/>
      </w:r>
    </w:p>
  </w:footnote>
  <w:footnote w:type="continuationSeparator" w:id="0">
    <w:p w14:paraId="0672D748" w14:textId="77777777" w:rsidR="00CF7F48" w:rsidRDefault="00CF7F48" w:rsidP="0043617D">
      <w:r>
        <w:continuationSeparator/>
      </w:r>
    </w:p>
  </w:footnote>
  <w:footnote w:type="continuationNotice" w:id="1">
    <w:p w14:paraId="32018670" w14:textId="77777777" w:rsidR="00CF7F48" w:rsidRDefault="00CF7F48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50E1F129" w14:textId="77777777" w:rsidR="00D512A0" w:rsidRDefault="00D512A0">
    <w:pPr>
      <w:pStyle w:val="Cabealho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separate"/>
    </w:r>
    <w:r>
      <w:rPr>
        <w:rStyle w:val="Nmerodepgina"/>
        <w:noProof/>
      </w:rPr>
      <w:t>1</w:t>
    </w:r>
    <w:r>
      <w:rPr>
        <w:rStyle w:val="Nmerodepgina"/>
      </w:rPr>
      <w:fldChar w:fldCharType="end"/>
    </w:r>
  </w:p>
  <w:p w14:paraId="06ED8EA9" w14:textId="77777777" w:rsidR="00D512A0" w:rsidRDefault="00D512A0">
    <w:pPr>
      <w:pStyle w:val="Cabealho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07F3138" w14:textId="77777777" w:rsidR="00D512A0" w:rsidRDefault="00D512A0" w:rsidP="00004250">
    <w:pPr>
      <w:pStyle w:val="Cabealho"/>
      <w:ind w:right="360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0" locked="0" layoutInCell="1" allowOverlap="1" wp14:anchorId="7EEC5CE4" wp14:editId="4CB4A5A4">
              <wp:simplePos x="0" y="0"/>
              <wp:positionH relativeFrom="margin">
                <wp:posOffset>1078865</wp:posOffset>
              </wp:positionH>
              <wp:positionV relativeFrom="paragraph">
                <wp:posOffset>-20320</wp:posOffset>
              </wp:positionV>
              <wp:extent cx="2400300" cy="876300"/>
              <wp:effectExtent l="0" t="0" r="0" b="0"/>
              <wp:wrapNone/>
              <wp:docPr id="7" name="Text Box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400300" cy="8763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6BA2E61A" w14:textId="77777777" w:rsidR="00D512A0" w:rsidRPr="0094699E" w:rsidRDefault="00D512A0" w:rsidP="00004250">
                          <w:pPr>
                            <w:jc w:val="both"/>
                            <w:rPr>
                              <w:rFonts w:asciiTheme="minorHAnsi" w:hAnsiTheme="minorHAnsi" w:cstheme="minorHAnsi"/>
                              <w:b/>
                              <w:sz w:val="22"/>
                              <w:szCs w:val="22"/>
                            </w:rPr>
                          </w:pP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7EEC5CE4" id="_x0000_t202" coordsize="21600,21600" o:spt="202" path="m,l,21600r21600,l21600,xe">
              <v:stroke joinstyle="miter"/>
              <v:path gradientshapeok="t" o:connecttype="rect"/>
            </v:shapetype>
            <v:shape id="Text Box 3" o:spid="_x0000_s1026" type="#_x0000_t202" style="position:absolute;margin-left:84.95pt;margin-top:-1.6pt;width:189pt;height:69pt;z-index:251658240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" filled="f" stroked="f">
              <v:textbox>
                <w:txbxContent>
                  <w:p w14:paraId="6BA2E61A" w14:textId="77777777" w:rsidR="00D512A0" w:rsidRPr="0094699E" w:rsidRDefault="00D512A0" w:rsidP="00004250">
                    <w:pPr>
                      <w:jc w:val="both"/>
                      <w:rPr>
                        <w:rFonts w:asciiTheme="minorHAnsi" w:hAnsiTheme="minorHAnsi" w:cstheme="minorHAnsi"/>
                        <w:b/>
                        <w:sz w:val="22"/>
                        <w:szCs w:val="22"/>
                      </w:rPr>
                    </w:pPr>
                  </w:p>
                </w:txbxContent>
              </v:textbox>
              <w10:wrap anchorx="margin"/>
            </v:shape>
          </w:pict>
        </mc:Fallback>
      </mc:AlternateContent>
    </w:r>
    <w:r w:rsidRPr="00286FED">
      <w:rPr>
        <w:noProof/>
      </w:rPr>
      <w:drawing>
        <wp:inline distT="0" distB="0" distL="0" distR="0" wp14:anchorId="49436682" wp14:editId="39C07294">
          <wp:extent cx="5351038" cy="1381125"/>
          <wp:effectExtent l="0" t="0" r="2540" b="0"/>
          <wp:docPr id="361723632" name="Imagem 36172363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466930" cy="1411037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0A900E2F" w14:textId="77777777" w:rsidR="00D512A0" w:rsidRDefault="00D512A0" w:rsidP="00E169C8">
    <w:pPr>
      <w:pStyle w:val="Cabealho"/>
      <w:ind w:right="360"/>
      <w:jc w:val="cent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526D3D" w14:textId="59C3A2C5" w:rsidR="00F337BD" w:rsidRDefault="00F337BD">
    <w:pPr>
      <w:pStyle w:val="Cabealho"/>
    </w:pPr>
    <w:r>
      <w:rPr>
        <w:noProof/>
      </w:rPr>
      <w:drawing>
        <wp:inline distT="0" distB="0" distL="0" distR="0" wp14:anchorId="41484D09" wp14:editId="3075186C">
          <wp:extent cx="5759450" cy="1379936"/>
          <wp:effectExtent l="0" t="0" r="0" b="0"/>
          <wp:docPr id="1748165233" name="Imagem 1748165233" descr="Interface gráfica do usuário, Texto&#10;&#10;Descrição gerada automaticamente com confiança média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4" name="Imagem 2" descr="Interface gráfica do usuário, Texto&#10;&#10;Descrição gerada automaticamente com confiança média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9450" cy="137993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Ttulo1"/>
      <w:suff w:val="nothing"/>
      <w:lvlText w:val=""/>
      <w:lvlJc w:val="left"/>
      <w:pPr>
        <w:tabs>
          <w:tab w:val="num" w:pos="567"/>
        </w:tabs>
        <w:ind w:left="567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2">
      <w:start w:val="1"/>
      <w:numFmt w:val="none"/>
      <w:pStyle w:val="Ttulo3"/>
      <w:suff w:val="nothing"/>
      <w:lvlText w:val=""/>
      <w:lvlJc w:val="left"/>
      <w:pPr>
        <w:tabs>
          <w:tab w:val="num" w:pos="567"/>
        </w:tabs>
        <w:ind w:left="567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  <w:lvl w:ilvl="4">
      <w:start w:val="1"/>
      <w:numFmt w:val="none"/>
      <w:pStyle w:val="Ttulo51"/>
      <w:suff w:val="nothing"/>
      <w:lvlText w:val=""/>
      <w:lvlJc w:val="left"/>
      <w:pPr>
        <w:tabs>
          <w:tab w:val="num" w:pos="567"/>
        </w:tabs>
        <w:ind w:left="567" w:firstLine="0"/>
      </w:pPr>
    </w:lvl>
    <w:lvl w:ilvl="5">
      <w:start w:val="1"/>
      <w:numFmt w:val="none"/>
      <w:pStyle w:val="Ttulo6"/>
      <w:suff w:val="nothing"/>
      <w:lvlText w:val=""/>
      <w:lvlJc w:val="left"/>
      <w:pPr>
        <w:tabs>
          <w:tab w:val="num" w:pos="567"/>
        </w:tabs>
        <w:ind w:left="567" w:firstLine="0"/>
      </w:pPr>
    </w:lvl>
    <w:lvl w:ilvl="6">
      <w:start w:val="1"/>
      <w:numFmt w:val="none"/>
      <w:pStyle w:val="Ttulo7"/>
      <w:suff w:val="nothing"/>
      <w:lvlText w:val=""/>
      <w:lvlJc w:val="left"/>
      <w:pPr>
        <w:tabs>
          <w:tab w:val="num" w:pos="567"/>
        </w:tabs>
        <w:ind w:left="567" w:firstLine="0"/>
      </w:pPr>
    </w:lvl>
    <w:lvl w:ilvl="7">
      <w:start w:val="1"/>
      <w:numFmt w:val="none"/>
      <w:pStyle w:val="Ttulo8"/>
      <w:suff w:val="nothing"/>
      <w:lvlText w:val=""/>
      <w:lvlJc w:val="left"/>
      <w:pPr>
        <w:tabs>
          <w:tab w:val="num" w:pos="567"/>
        </w:tabs>
        <w:ind w:left="567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567"/>
        </w:tabs>
        <w:ind w:left="567" w:firstLine="0"/>
      </w:pPr>
    </w:lvl>
  </w:abstractNum>
  <w:abstractNum w:abstractNumId="1" w15:restartNumberingAfterBreak="0">
    <w:nsid w:val="00000002"/>
    <w:multiLevelType w:val="multilevel"/>
    <w:tmpl w:val="00000002"/>
    <w:name w:val="WW8Num2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2" w15:restartNumberingAfterBreak="0">
    <w:nsid w:val="00000003"/>
    <w:multiLevelType w:val="singleLevel"/>
    <w:tmpl w:val="00000003"/>
    <w:name w:val="WW8Num3"/>
    <w:lvl w:ilvl="0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Arial" w:hAnsi="Arial" w:cs="Arial"/>
      </w:rPr>
    </w:lvl>
  </w:abstractNum>
  <w:abstractNum w:abstractNumId="3" w15:restartNumberingAfterBreak="0">
    <w:nsid w:val="06465FE6"/>
    <w:multiLevelType w:val="hybridMultilevel"/>
    <w:tmpl w:val="BA528F5C"/>
    <w:lvl w:ilvl="0" w:tplc="5EA2CDB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090C36B9"/>
    <w:multiLevelType w:val="multilevel"/>
    <w:tmpl w:val="2282423A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114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29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43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22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3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15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730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088" w:hanging="1800"/>
      </w:pPr>
      <w:rPr>
        <w:rFonts w:hint="default"/>
      </w:rPr>
    </w:lvl>
  </w:abstractNum>
  <w:abstractNum w:abstractNumId="5" w15:restartNumberingAfterBreak="0">
    <w:nsid w:val="0D0C2965"/>
    <w:multiLevelType w:val="multilevel"/>
    <w:tmpl w:val="BBEA837C"/>
    <w:lvl w:ilvl="0">
      <w:start w:val="6"/>
      <w:numFmt w:val="decimal"/>
      <w:lvlText w:val="%1"/>
      <w:lvlJc w:val="left"/>
      <w:pPr>
        <w:ind w:left="360" w:hanging="360"/>
      </w:pPr>
      <w:rPr>
        <w:rFonts w:ascii="Arial Nova" w:hAnsi="Arial Nova" w:hint="default"/>
        <w:color w:val="auto"/>
        <w:sz w:val="22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ascii="Arial Nova" w:hAnsi="Arial Nova" w:hint="default"/>
        <w:color w:val="auto"/>
        <w:sz w:val="22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ascii="Arial Nova" w:hAnsi="Arial Nova" w:hint="default"/>
        <w:color w:val="auto"/>
        <w:sz w:val="22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ascii="Arial Nova" w:hAnsi="Arial Nova" w:hint="default"/>
        <w:color w:val="auto"/>
        <w:sz w:val="22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ascii="Arial Nova" w:hAnsi="Arial Nova" w:hint="default"/>
        <w:color w:val="auto"/>
        <w:sz w:val="22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ascii="Arial Nova" w:hAnsi="Arial Nova" w:hint="default"/>
        <w:color w:val="auto"/>
        <w:sz w:val="22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ascii="Arial Nova" w:hAnsi="Arial Nova" w:hint="default"/>
        <w:color w:val="auto"/>
        <w:sz w:val="22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ascii="Arial Nova" w:hAnsi="Arial Nova" w:hint="default"/>
        <w:color w:val="auto"/>
        <w:sz w:val="22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ascii="Arial Nova" w:hAnsi="Arial Nova" w:hint="default"/>
        <w:color w:val="auto"/>
        <w:sz w:val="22"/>
      </w:rPr>
    </w:lvl>
  </w:abstractNum>
  <w:abstractNum w:abstractNumId="6" w15:restartNumberingAfterBreak="0">
    <w:nsid w:val="10C45B22"/>
    <w:multiLevelType w:val="multilevel"/>
    <w:tmpl w:val="558A1A12"/>
    <w:lvl w:ilvl="0">
      <w:start w:val="1"/>
      <w:numFmt w:val="decimal"/>
      <w:lvlText w:val="%1."/>
      <w:lvlJc w:val="left"/>
      <w:pPr>
        <w:ind w:left="735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50" w:hanging="375"/>
      </w:pPr>
      <w:rPr>
        <w:rFonts w:ascii="Arial" w:hAnsi="Arial" w:cs="Arial" w:hint="default"/>
        <w:b w:val="0"/>
        <w:bCs/>
      </w:rPr>
    </w:lvl>
    <w:lvl w:ilvl="2">
      <w:start w:val="1"/>
      <w:numFmt w:val="decimal"/>
      <w:isLgl/>
      <w:lvlText w:val="%1.%2.%3"/>
      <w:lvlJc w:val="left"/>
      <w:pPr>
        <w:ind w:left="1095" w:hanging="720"/>
      </w:pPr>
      <w:rPr>
        <w:rFonts w:ascii="Arial Nova" w:hAnsi="Arial Nova" w:hint="default"/>
        <w:b/>
      </w:rPr>
    </w:lvl>
    <w:lvl w:ilvl="3">
      <w:start w:val="1"/>
      <w:numFmt w:val="decimal"/>
      <w:isLgl/>
      <w:lvlText w:val="%1.%2.%3.%4"/>
      <w:lvlJc w:val="left"/>
      <w:pPr>
        <w:ind w:left="1095" w:hanging="720"/>
      </w:pPr>
      <w:rPr>
        <w:rFonts w:ascii="Arial Nova" w:hAnsi="Arial Nova" w:hint="default"/>
        <w:b/>
      </w:rPr>
    </w:lvl>
    <w:lvl w:ilvl="4">
      <w:start w:val="1"/>
      <w:numFmt w:val="decimal"/>
      <w:isLgl/>
      <w:lvlText w:val="%1.%2.%3.%4.%5"/>
      <w:lvlJc w:val="left"/>
      <w:pPr>
        <w:ind w:left="1455" w:hanging="1080"/>
      </w:pPr>
      <w:rPr>
        <w:rFonts w:ascii="Arial Nova" w:hAnsi="Arial Nova" w:hint="default"/>
        <w:b/>
      </w:rPr>
    </w:lvl>
    <w:lvl w:ilvl="5">
      <w:start w:val="1"/>
      <w:numFmt w:val="decimal"/>
      <w:isLgl/>
      <w:lvlText w:val="%1.%2.%3.%4.%5.%6"/>
      <w:lvlJc w:val="left"/>
      <w:pPr>
        <w:ind w:left="1455" w:hanging="1080"/>
      </w:pPr>
      <w:rPr>
        <w:rFonts w:ascii="Arial Nova" w:hAnsi="Arial Nova" w:hint="default"/>
        <w:b/>
      </w:rPr>
    </w:lvl>
    <w:lvl w:ilvl="6">
      <w:start w:val="1"/>
      <w:numFmt w:val="decimal"/>
      <w:isLgl/>
      <w:lvlText w:val="%1.%2.%3.%4.%5.%6.%7"/>
      <w:lvlJc w:val="left"/>
      <w:pPr>
        <w:ind w:left="1815" w:hanging="1440"/>
      </w:pPr>
      <w:rPr>
        <w:rFonts w:ascii="Arial Nova" w:hAnsi="Arial Nova" w:hint="default"/>
        <w:b/>
      </w:rPr>
    </w:lvl>
    <w:lvl w:ilvl="7">
      <w:start w:val="1"/>
      <w:numFmt w:val="decimal"/>
      <w:isLgl/>
      <w:lvlText w:val="%1.%2.%3.%4.%5.%6.%7.%8"/>
      <w:lvlJc w:val="left"/>
      <w:pPr>
        <w:ind w:left="1815" w:hanging="1440"/>
      </w:pPr>
      <w:rPr>
        <w:rFonts w:ascii="Arial Nova" w:hAnsi="Arial Nova" w:hint="default"/>
        <w:b/>
      </w:rPr>
    </w:lvl>
    <w:lvl w:ilvl="8">
      <w:start w:val="1"/>
      <w:numFmt w:val="decimal"/>
      <w:isLgl/>
      <w:lvlText w:val="%1.%2.%3.%4.%5.%6.%7.%8.%9"/>
      <w:lvlJc w:val="left"/>
      <w:pPr>
        <w:ind w:left="2175" w:hanging="1800"/>
      </w:pPr>
      <w:rPr>
        <w:rFonts w:ascii="Arial Nova" w:hAnsi="Arial Nova" w:hint="default"/>
        <w:b/>
      </w:rPr>
    </w:lvl>
  </w:abstractNum>
  <w:abstractNum w:abstractNumId="7" w15:restartNumberingAfterBreak="0">
    <w:nsid w:val="11B325E5"/>
    <w:multiLevelType w:val="hybridMultilevel"/>
    <w:tmpl w:val="E1D400BE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B466187"/>
    <w:multiLevelType w:val="multilevel"/>
    <w:tmpl w:val="DE2CC37E"/>
    <w:lvl w:ilvl="0">
      <w:start w:val="5"/>
      <w:numFmt w:val="decimal"/>
      <w:lvlText w:val="%1"/>
      <w:lvlJc w:val="left"/>
      <w:pPr>
        <w:ind w:left="360" w:hanging="360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786" w:hanging="360"/>
      </w:pPr>
      <w:rPr>
        <w:rFonts w:hint="default"/>
        <w:b w:val="0"/>
        <w:bCs/>
        <w:color w:val="000000" w:themeColor="text1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  <w:b/>
      </w:rPr>
    </w:lvl>
  </w:abstractNum>
  <w:abstractNum w:abstractNumId="9" w15:restartNumberingAfterBreak="0">
    <w:nsid w:val="4B053096"/>
    <w:multiLevelType w:val="hybridMultilevel"/>
    <w:tmpl w:val="51082E46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4E56053E"/>
    <w:multiLevelType w:val="multilevel"/>
    <w:tmpl w:val="BEC65BD4"/>
    <w:lvl w:ilvl="0">
      <w:start w:val="1"/>
      <w:numFmt w:val="decimal"/>
      <w:lvlText w:val="%1"/>
      <w:lvlJc w:val="left"/>
      <w:pPr>
        <w:ind w:left="405" w:hanging="40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405" w:hanging="40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720" w:hanging="72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1080" w:hanging="108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1440" w:hanging="144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1800" w:hanging="1800"/>
      </w:pPr>
      <w:rPr>
        <w:rFonts w:hint="default"/>
        <w:b/>
      </w:rPr>
    </w:lvl>
  </w:abstractNum>
  <w:abstractNum w:abstractNumId="11" w15:restartNumberingAfterBreak="0">
    <w:nsid w:val="55BD0C5B"/>
    <w:multiLevelType w:val="hybridMultilevel"/>
    <w:tmpl w:val="BCA0BA2C"/>
    <w:lvl w:ilvl="0" w:tplc="B7F0190A">
      <w:start w:val="1"/>
      <w:numFmt w:val="upperRoman"/>
      <w:lvlText w:val="%1"/>
      <w:lvlJc w:val="left"/>
      <w:pPr>
        <w:ind w:left="346" w:hanging="154"/>
      </w:pPr>
      <w:rPr>
        <w:rFonts w:ascii="Times New Roman" w:eastAsia="Times New Roman" w:hAnsi="Times New Roman" w:hint="default"/>
        <w:b w:val="0"/>
        <w:bCs/>
        <w:w w:val="99"/>
        <w:sz w:val="24"/>
        <w:szCs w:val="24"/>
      </w:rPr>
    </w:lvl>
    <w:lvl w:ilvl="1" w:tplc="6DF6E4F6">
      <w:start w:val="1"/>
      <w:numFmt w:val="bullet"/>
      <w:lvlText w:val="•"/>
      <w:lvlJc w:val="left"/>
      <w:pPr>
        <w:ind w:left="1278" w:hanging="154"/>
      </w:pPr>
      <w:rPr>
        <w:rFonts w:hint="default"/>
      </w:rPr>
    </w:lvl>
    <w:lvl w:ilvl="2" w:tplc="60063DC6">
      <w:start w:val="1"/>
      <w:numFmt w:val="bullet"/>
      <w:lvlText w:val="•"/>
      <w:lvlJc w:val="left"/>
      <w:pPr>
        <w:ind w:left="2216" w:hanging="154"/>
      </w:pPr>
      <w:rPr>
        <w:rFonts w:hint="default"/>
      </w:rPr>
    </w:lvl>
    <w:lvl w:ilvl="3" w:tplc="5C0CBCD4">
      <w:start w:val="1"/>
      <w:numFmt w:val="bullet"/>
      <w:lvlText w:val="•"/>
      <w:lvlJc w:val="left"/>
      <w:pPr>
        <w:ind w:left="3154" w:hanging="154"/>
      </w:pPr>
      <w:rPr>
        <w:rFonts w:hint="default"/>
      </w:rPr>
    </w:lvl>
    <w:lvl w:ilvl="4" w:tplc="9F9A664A">
      <w:start w:val="1"/>
      <w:numFmt w:val="bullet"/>
      <w:lvlText w:val="•"/>
      <w:lvlJc w:val="left"/>
      <w:pPr>
        <w:ind w:left="4092" w:hanging="154"/>
      </w:pPr>
      <w:rPr>
        <w:rFonts w:hint="default"/>
      </w:rPr>
    </w:lvl>
    <w:lvl w:ilvl="5" w:tplc="89923D98">
      <w:start w:val="1"/>
      <w:numFmt w:val="bullet"/>
      <w:lvlText w:val="•"/>
      <w:lvlJc w:val="left"/>
      <w:pPr>
        <w:ind w:left="5030" w:hanging="154"/>
      </w:pPr>
      <w:rPr>
        <w:rFonts w:hint="default"/>
      </w:rPr>
    </w:lvl>
    <w:lvl w:ilvl="6" w:tplc="5AE8EEAE">
      <w:start w:val="1"/>
      <w:numFmt w:val="bullet"/>
      <w:lvlText w:val="•"/>
      <w:lvlJc w:val="left"/>
      <w:pPr>
        <w:ind w:left="5968" w:hanging="154"/>
      </w:pPr>
      <w:rPr>
        <w:rFonts w:hint="default"/>
      </w:rPr>
    </w:lvl>
    <w:lvl w:ilvl="7" w:tplc="37E81086">
      <w:start w:val="1"/>
      <w:numFmt w:val="bullet"/>
      <w:lvlText w:val="•"/>
      <w:lvlJc w:val="left"/>
      <w:pPr>
        <w:ind w:left="6906" w:hanging="154"/>
      </w:pPr>
      <w:rPr>
        <w:rFonts w:hint="default"/>
      </w:rPr>
    </w:lvl>
    <w:lvl w:ilvl="8" w:tplc="3A82000A">
      <w:start w:val="1"/>
      <w:numFmt w:val="bullet"/>
      <w:lvlText w:val="•"/>
      <w:lvlJc w:val="left"/>
      <w:pPr>
        <w:ind w:left="7844" w:hanging="154"/>
      </w:pPr>
      <w:rPr>
        <w:rFonts w:hint="default"/>
      </w:rPr>
    </w:lvl>
  </w:abstractNum>
  <w:abstractNum w:abstractNumId="12" w15:restartNumberingAfterBreak="0">
    <w:nsid w:val="5B6042FA"/>
    <w:multiLevelType w:val="hybridMultilevel"/>
    <w:tmpl w:val="6EE81ACA"/>
    <w:lvl w:ilvl="0" w:tplc="04160001">
      <w:start w:val="1"/>
      <w:numFmt w:val="bullet"/>
      <w:lvlText w:val=""/>
      <w:lvlJc w:val="left"/>
      <w:pPr>
        <w:ind w:left="1571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2291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3011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3731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4451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5171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891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6611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7331" w:hanging="360"/>
      </w:pPr>
      <w:rPr>
        <w:rFonts w:ascii="Wingdings" w:hAnsi="Wingdings" w:hint="default"/>
      </w:rPr>
    </w:lvl>
  </w:abstractNum>
  <w:abstractNum w:abstractNumId="13" w15:restartNumberingAfterBreak="0">
    <w:nsid w:val="636276C4"/>
    <w:multiLevelType w:val="multilevel"/>
    <w:tmpl w:val="2CD2CD86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1356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250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3753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464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5895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678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8037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8928" w:hanging="1800"/>
      </w:pPr>
      <w:rPr>
        <w:rFonts w:hint="default"/>
      </w:rPr>
    </w:lvl>
  </w:abstractNum>
  <w:abstractNum w:abstractNumId="14" w15:restartNumberingAfterBreak="0">
    <w:nsid w:val="63AD245E"/>
    <w:multiLevelType w:val="hybridMultilevel"/>
    <w:tmpl w:val="32707988"/>
    <w:lvl w:ilvl="0" w:tplc="7674CAF2">
      <w:start w:val="8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Lucida Sans Unicode" w:hAnsi="Symbol" w:cs="Arial" w:hint="default"/>
      </w:rPr>
    </w:lvl>
    <w:lvl w:ilvl="1" w:tplc="0416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6B100450"/>
    <w:multiLevelType w:val="hybridMultilevel"/>
    <w:tmpl w:val="561CC600"/>
    <w:lvl w:ilvl="0" w:tplc="9B34BCD2">
      <w:start w:val="5"/>
      <w:numFmt w:val="upperRoman"/>
      <w:lvlText w:val="%1-"/>
      <w:lvlJc w:val="left"/>
      <w:pPr>
        <w:ind w:left="1866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2226" w:hanging="360"/>
      </w:pPr>
    </w:lvl>
    <w:lvl w:ilvl="2" w:tplc="0416001B" w:tentative="1">
      <w:start w:val="1"/>
      <w:numFmt w:val="lowerRoman"/>
      <w:lvlText w:val="%3."/>
      <w:lvlJc w:val="right"/>
      <w:pPr>
        <w:ind w:left="2946" w:hanging="180"/>
      </w:pPr>
    </w:lvl>
    <w:lvl w:ilvl="3" w:tplc="0416000F" w:tentative="1">
      <w:start w:val="1"/>
      <w:numFmt w:val="decimal"/>
      <w:lvlText w:val="%4."/>
      <w:lvlJc w:val="left"/>
      <w:pPr>
        <w:ind w:left="3666" w:hanging="360"/>
      </w:pPr>
    </w:lvl>
    <w:lvl w:ilvl="4" w:tplc="04160019" w:tentative="1">
      <w:start w:val="1"/>
      <w:numFmt w:val="lowerLetter"/>
      <w:lvlText w:val="%5."/>
      <w:lvlJc w:val="left"/>
      <w:pPr>
        <w:ind w:left="4386" w:hanging="360"/>
      </w:pPr>
    </w:lvl>
    <w:lvl w:ilvl="5" w:tplc="0416001B" w:tentative="1">
      <w:start w:val="1"/>
      <w:numFmt w:val="lowerRoman"/>
      <w:lvlText w:val="%6."/>
      <w:lvlJc w:val="right"/>
      <w:pPr>
        <w:ind w:left="5106" w:hanging="180"/>
      </w:pPr>
    </w:lvl>
    <w:lvl w:ilvl="6" w:tplc="0416000F" w:tentative="1">
      <w:start w:val="1"/>
      <w:numFmt w:val="decimal"/>
      <w:lvlText w:val="%7."/>
      <w:lvlJc w:val="left"/>
      <w:pPr>
        <w:ind w:left="5826" w:hanging="360"/>
      </w:pPr>
    </w:lvl>
    <w:lvl w:ilvl="7" w:tplc="04160019" w:tentative="1">
      <w:start w:val="1"/>
      <w:numFmt w:val="lowerLetter"/>
      <w:lvlText w:val="%8."/>
      <w:lvlJc w:val="left"/>
      <w:pPr>
        <w:ind w:left="6546" w:hanging="360"/>
      </w:pPr>
    </w:lvl>
    <w:lvl w:ilvl="8" w:tplc="0416001B" w:tentative="1">
      <w:start w:val="1"/>
      <w:numFmt w:val="lowerRoman"/>
      <w:lvlText w:val="%9."/>
      <w:lvlJc w:val="right"/>
      <w:pPr>
        <w:ind w:left="7266" w:hanging="180"/>
      </w:pPr>
    </w:lvl>
  </w:abstractNum>
  <w:abstractNum w:abstractNumId="16" w15:restartNumberingAfterBreak="0">
    <w:nsid w:val="6ECD05B1"/>
    <w:multiLevelType w:val="multilevel"/>
    <w:tmpl w:val="EC12099E"/>
    <w:lvl w:ilvl="0">
      <w:start w:val="6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786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7" w15:restartNumberingAfterBreak="0">
    <w:nsid w:val="724B0243"/>
    <w:multiLevelType w:val="hybridMultilevel"/>
    <w:tmpl w:val="35E63AAC"/>
    <w:lvl w:ilvl="0" w:tplc="4B567042">
      <w:start w:val="1"/>
      <w:numFmt w:val="upperRoman"/>
      <w:lvlText w:val="%1-"/>
      <w:lvlJc w:val="left"/>
      <w:pPr>
        <w:ind w:left="1146" w:hanging="720"/>
      </w:pPr>
      <w:rPr>
        <w:rFonts w:hint="default"/>
        <w:b w:val="0"/>
        <w:bCs/>
      </w:rPr>
    </w:lvl>
    <w:lvl w:ilvl="1" w:tplc="04160019" w:tentative="1">
      <w:start w:val="1"/>
      <w:numFmt w:val="lowerLetter"/>
      <w:lvlText w:val="%2."/>
      <w:lvlJc w:val="left"/>
      <w:pPr>
        <w:ind w:left="1506" w:hanging="360"/>
      </w:pPr>
    </w:lvl>
    <w:lvl w:ilvl="2" w:tplc="0416001B" w:tentative="1">
      <w:start w:val="1"/>
      <w:numFmt w:val="lowerRoman"/>
      <w:lvlText w:val="%3."/>
      <w:lvlJc w:val="right"/>
      <w:pPr>
        <w:ind w:left="2226" w:hanging="180"/>
      </w:pPr>
    </w:lvl>
    <w:lvl w:ilvl="3" w:tplc="0416000F" w:tentative="1">
      <w:start w:val="1"/>
      <w:numFmt w:val="decimal"/>
      <w:lvlText w:val="%4."/>
      <w:lvlJc w:val="left"/>
      <w:pPr>
        <w:ind w:left="2946" w:hanging="360"/>
      </w:pPr>
    </w:lvl>
    <w:lvl w:ilvl="4" w:tplc="04160019" w:tentative="1">
      <w:start w:val="1"/>
      <w:numFmt w:val="lowerLetter"/>
      <w:lvlText w:val="%5."/>
      <w:lvlJc w:val="left"/>
      <w:pPr>
        <w:ind w:left="3666" w:hanging="360"/>
      </w:pPr>
    </w:lvl>
    <w:lvl w:ilvl="5" w:tplc="0416001B" w:tentative="1">
      <w:start w:val="1"/>
      <w:numFmt w:val="lowerRoman"/>
      <w:lvlText w:val="%6."/>
      <w:lvlJc w:val="right"/>
      <w:pPr>
        <w:ind w:left="4386" w:hanging="180"/>
      </w:pPr>
    </w:lvl>
    <w:lvl w:ilvl="6" w:tplc="0416000F" w:tentative="1">
      <w:start w:val="1"/>
      <w:numFmt w:val="decimal"/>
      <w:lvlText w:val="%7."/>
      <w:lvlJc w:val="left"/>
      <w:pPr>
        <w:ind w:left="5106" w:hanging="360"/>
      </w:pPr>
    </w:lvl>
    <w:lvl w:ilvl="7" w:tplc="04160019" w:tentative="1">
      <w:start w:val="1"/>
      <w:numFmt w:val="lowerLetter"/>
      <w:lvlText w:val="%8."/>
      <w:lvlJc w:val="left"/>
      <w:pPr>
        <w:ind w:left="5826" w:hanging="360"/>
      </w:pPr>
    </w:lvl>
    <w:lvl w:ilvl="8" w:tplc="0416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8" w15:restartNumberingAfterBreak="0">
    <w:nsid w:val="75DE2920"/>
    <w:multiLevelType w:val="multilevel"/>
    <w:tmpl w:val="C85CF0EA"/>
    <w:lvl w:ilvl="0">
      <w:start w:val="12"/>
      <w:numFmt w:val="decimal"/>
      <w:lvlText w:val="%1"/>
      <w:lvlJc w:val="left"/>
      <w:pPr>
        <w:ind w:left="465" w:hanging="46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91" w:hanging="46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2358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57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782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abstractNum w:abstractNumId="19" w15:restartNumberingAfterBreak="0">
    <w:nsid w:val="7FC87D43"/>
    <w:multiLevelType w:val="multilevel"/>
    <w:tmpl w:val="78FAA6B6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801" w:hanging="37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572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998" w:hanging="72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2784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3210" w:hanging="108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3996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4422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5208" w:hanging="1800"/>
      </w:pPr>
      <w:rPr>
        <w:rFonts w:hint="default"/>
      </w:rPr>
    </w:lvl>
  </w:abstractNum>
  <w:num w:numId="1" w16cid:durableId="1705324698">
    <w:abstractNumId w:val="0"/>
  </w:num>
  <w:num w:numId="2" w16cid:durableId="1842354376">
    <w:abstractNumId w:val="1"/>
  </w:num>
  <w:num w:numId="3" w16cid:durableId="2097899120">
    <w:abstractNumId w:val="2"/>
  </w:num>
  <w:num w:numId="4" w16cid:durableId="663121705">
    <w:abstractNumId w:val="14"/>
  </w:num>
  <w:num w:numId="5" w16cid:durableId="1410495745">
    <w:abstractNumId w:val="10"/>
  </w:num>
  <w:num w:numId="6" w16cid:durableId="666330128">
    <w:abstractNumId w:val="19"/>
  </w:num>
  <w:num w:numId="7" w16cid:durableId="593324498">
    <w:abstractNumId w:val="6"/>
  </w:num>
  <w:num w:numId="8" w16cid:durableId="1164124005">
    <w:abstractNumId w:val="5"/>
  </w:num>
  <w:num w:numId="9" w16cid:durableId="857427828">
    <w:abstractNumId w:val="3"/>
  </w:num>
  <w:num w:numId="10" w16cid:durableId="1136142841">
    <w:abstractNumId w:val="4"/>
  </w:num>
  <w:num w:numId="11" w16cid:durableId="218244883">
    <w:abstractNumId w:val="8"/>
  </w:num>
  <w:num w:numId="12" w16cid:durableId="314992672">
    <w:abstractNumId w:val="18"/>
  </w:num>
  <w:num w:numId="13" w16cid:durableId="976838451">
    <w:abstractNumId w:val="13"/>
  </w:num>
  <w:num w:numId="14" w16cid:durableId="2055424238">
    <w:abstractNumId w:val="17"/>
  </w:num>
  <w:num w:numId="15" w16cid:durableId="125969426">
    <w:abstractNumId w:val="12"/>
  </w:num>
  <w:num w:numId="16" w16cid:durableId="1499229677">
    <w:abstractNumId w:val="16"/>
  </w:num>
  <w:num w:numId="17" w16cid:durableId="1767731110">
    <w:abstractNumId w:val="7"/>
  </w:num>
  <w:num w:numId="18" w16cid:durableId="907542564">
    <w:abstractNumId w:val="15"/>
  </w:num>
  <w:num w:numId="19" w16cid:durableId="1355308700">
    <w:abstractNumId w:val="11"/>
  </w:num>
  <w:num w:numId="20" w16cid:durableId="1537740693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9"/>
  <w:hyphenationZone w:val="425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strictFirstAndLastChars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83331"/>
    <w:rsid w:val="00001DC1"/>
    <w:rsid w:val="000020F1"/>
    <w:rsid w:val="00003C94"/>
    <w:rsid w:val="00006289"/>
    <w:rsid w:val="0000633E"/>
    <w:rsid w:val="0002217A"/>
    <w:rsid w:val="00026A85"/>
    <w:rsid w:val="0003163A"/>
    <w:rsid w:val="00036222"/>
    <w:rsid w:val="00041774"/>
    <w:rsid w:val="000443CD"/>
    <w:rsid w:val="00046030"/>
    <w:rsid w:val="00046B1E"/>
    <w:rsid w:val="00047E2A"/>
    <w:rsid w:val="00053D06"/>
    <w:rsid w:val="00063497"/>
    <w:rsid w:val="000726C3"/>
    <w:rsid w:val="00072749"/>
    <w:rsid w:val="00081D69"/>
    <w:rsid w:val="00083331"/>
    <w:rsid w:val="0008586C"/>
    <w:rsid w:val="00095D2E"/>
    <w:rsid w:val="00095D62"/>
    <w:rsid w:val="000A47A5"/>
    <w:rsid w:val="000B3ECB"/>
    <w:rsid w:val="000C479B"/>
    <w:rsid w:val="000C6BF9"/>
    <w:rsid w:val="000D06C8"/>
    <w:rsid w:val="000D3CB3"/>
    <w:rsid w:val="000E0E3E"/>
    <w:rsid w:val="000E1B24"/>
    <w:rsid w:val="000E5D9D"/>
    <w:rsid w:val="000E7B93"/>
    <w:rsid w:val="000F44D7"/>
    <w:rsid w:val="000F7C03"/>
    <w:rsid w:val="00112392"/>
    <w:rsid w:val="00114145"/>
    <w:rsid w:val="00116519"/>
    <w:rsid w:val="00130BB3"/>
    <w:rsid w:val="001314B0"/>
    <w:rsid w:val="00134EA3"/>
    <w:rsid w:val="001405E3"/>
    <w:rsid w:val="0014125A"/>
    <w:rsid w:val="00152038"/>
    <w:rsid w:val="001573DC"/>
    <w:rsid w:val="00160DC3"/>
    <w:rsid w:val="00160DE2"/>
    <w:rsid w:val="001617E8"/>
    <w:rsid w:val="00162399"/>
    <w:rsid w:val="00164A1C"/>
    <w:rsid w:val="00166605"/>
    <w:rsid w:val="001701DD"/>
    <w:rsid w:val="001728F5"/>
    <w:rsid w:val="00172A8B"/>
    <w:rsid w:val="00191EDB"/>
    <w:rsid w:val="001B44F9"/>
    <w:rsid w:val="001B4B49"/>
    <w:rsid w:val="001C20D1"/>
    <w:rsid w:val="001C3B18"/>
    <w:rsid w:val="001C5A01"/>
    <w:rsid w:val="001D1B28"/>
    <w:rsid w:val="001D3DFA"/>
    <w:rsid w:val="001D66B0"/>
    <w:rsid w:val="001E0757"/>
    <w:rsid w:val="001E21F2"/>
    <w:rsid w:val="001E60B3"/>
    <w:rsid w:val="001F4084"/>
    <w:rsid w:val="001F51DA"/>
    <w:rsid w:val="00205275"/>
    <w:rsid w:val="002062B7"/>
    <w:rsid w:val="002079F5"/>
    <w:rsid w:val="00213668"/>
    <w:rsid w:val="002161D3"/>
    <w:rsid w:val="00220BEA"/>
    <w:rsid w:val="002229D4"/>
    <w:rsid w:val="00226196"/>
    <w:rsid w:val="002272DD"/>
    <w:rsid w:val="00227972"/>
    <w:rsid w:val="002333E6"/>
    <w:rsid w:val="00234117"/>
    <w:rsid w:val="002355C3"/>
    <w:rsid w:val="00235A9E"/>
    <w:rsid w:val="00236136"/>
    <w:rsid w:val="00237BFC"/>
    <w:rsid w:val="002436B0"/>
    <w:rsid w:val="0024471E"/>
    <w:rsid w:val="00245058"/>
    <w:rsid w:val="00245887"/>
    <w:rsid w:val="00250D1D"/>
    <w:rsid w:val="00253E01"/>
    <w:rsid w:val="00256BAC"/>
    <w:rsid w:val="00261198"/>
    <w:rsid w:val="00261A52"/>
    <w:rsid w:val="0026692A"/>
    <w:rsid w:val="002726FA"/>
    <w:rsid w:val="0027407D"/>
    <w:rsid w:val="002751F6"/>
    <w:rsid w:val="00291E4F"/>
    <w:rsid w:val="00293173"/>
    <w:rsid w:val="002952D1"/>
    <w:rsid w:val="00295B81"/>
    <w:rsid w:val="002A1923"/>
    <w:rsid w:val="002A23CD"/>
    <w:rsid w:val="002A3CFE"/>
    <w:rsid w:val="002B2CC1"/>
    <w:rsid w:val="002C2E64"/>
    <w:rsid w:val="002C3637"/>
    <w:rsid w:val="002C4258"/>
    <w:rsid w:val="002C65B3"/>
    <w:rsid w:val="002C6637"/>
    <w:rsid w:val="002C705F"/>
    <w:rsid w:val="002D2EEC"/>
    <w:rsid w:val="002E469B"/>
    <w:rsid w:val="002E4933"/>
    <w:rsid w:val="002E5125"/>
    <w:rsid w:val="002E7BEA"/>
    <w:rsid w:val="002F72A0"/>
    <w:rsid w:val="00300696"/>
    <w:rsid w:val="003012EC"/>
    <w:rsid w:val="00301A54"/>
    <w:rsid w:val="00303377"/>
    <w:rsid w:val="0030797D"/>
    <w:rsid w:val="00317208"/>
    <w:rsid w:val="003214A5"/>
    <w:rsid w:val="0032246C"/>
    <w:rsid w:val="00322474"/>
    <w:rsid w:val="003250DE"/>
    <w:rsid w:val="00325256"/>
    <w:rsid w:val="00325BE2"/>
    <w:rsid w:val="00327AD4"/>
    <w:rsid w:val="00333ADA"/>
    <w:rsid w:val="00335602"/>
    <w:rsid w:val="00340D8E"/>
    <w:rsid w:val="00341935"/>
    <w:rsid w:val="00343024"/>
    <w:rsid w:val="003551DB"/>
    <w:rsid w:val="003616A8"/>
    <w:rsid w:val="00363FE9"/>
    <w:rsid w:val="00365B5E"/>
    <w:rsid w:val="00370B92"/>
    <w:rsid w:val="0038226C"/>
    <w:rsid w:val="003834EA"/>
    <w:rsid w:val="00391396"/>
    <w:rsid w:val="003960C3"/>
    <w:rsid w:val="003A2071"/>
    <w:rsid w:val="003A5C2B"/>
    <w:rsid w:val="003B01FE"/>
    <w:rsid w:val="003B6BB5"/>
    <w:rsid w:val="003C0135"/>
    <w:rsid w:val="003C13CE"/>
    <w:rsid w:val="003D2FE0"/>
    <w:rsid w:val="003E2F0B"/>
    <w:rsid w:val="003E39B2"/>
    <w:rsid w:val="003E4644"/>
    <w:rsid w:val="003F03FF"/>
    <w:rsid w:val="003F5081"/>
    <w:rsid w:val="004114F6"/>
    <w:rsid w:val="004177FA"/>
    <w:rsid w:val="00417C4A"/>
    <w:rsid w:val="00417CC6"/>
    <w:rsid w:val="00423860"/>
    <w:rsid w:val="0043087C"/>
    <w:rsid w:val="00430AB2"/>
    <w:rsid w:val="00431ED0"/>
    <w:rsid w:val="0043283F"/>
    <w:rsid w:val="00435EC7"/>
    <w:rsid w:val="0043617D"/>
    <w:rsid w:val="0044720A"/>
    <w:rsid w:val="00453DCE"/>
    <w:rsid w:val="00456634"/>
    <w:rsid w:val="00456688"/>
    <w:rsid w:val="004628A6"/>
    <w:rsid w:val="004636E6"/>
    <w:rsid w:val="00482858"/>
    <w:rsid w:val="00482953"/>
    <w:rsid w:val="00483F5D"/>
    <w:rsid w:val="004905F2"/>
    <w:rsid w:val="004909CB"/>
    <w:rsid w:val="004915E9"/>
    <w:rsid w:val="00491A5E"/>
    <w:rsid w:val="00493DA4"/>
    <w:rsid w:val="004A004B"/>
    <w:rsid w:val="004A42DF"/>
    <w:rsid w:val="004B2AB9"/>
    <w:rsid w:val="004B57E1"/>
    <w:rsid w:val="004B691B"/>
    <w:rsid w:val="004C5F74"/>
    <w:rsid w:val="004C6AB8"/>
    <w:rsid w:val="004D673E"/>
    <w:rsid w:val="004F039B"/>
    <w:rsid w:val="004F1B9C"/>
    <w:rsid w:val="004F41B2"/>
    <w:rsid w:val="004F6553"/>
    <w:rsid w:val="005022B7"/>
    <w:rsid w:val="0050381F"/>
    <w:rsid w:val="0050444F"/>
    <w:rsid w:val="0050481D"/>
    <w:rsid w:val="0051070B"/>
    <w:rsid w:val="00513ED7"/>
    <w:rsid w:val="0051493F"/>
    <w:rsid w:val="005156B3"/>
    <w:rsid w:val="00515978"/>
    <w:rsid w:val="00521BBC"/>
    <w:rsid w:val="00523C2D"/>
    <w:rsid w:val="00530C1D"/>
    <w:rsid w:val="0053717A"/>
    <w:rsid w:val="00544CDA"/>
    <w:rsid w:val="00544F32"/>
    <w:rsid w:val="00552205"/>
    <w:rsid w:val="005571B3"/>
    <w:rsid w:val="00557273"/>
    <w:rsid w:val="00560236"/>
    <w:rsid w:val="005620BD"/>
    <w:rsid w:val="00562E46"/>
    <w:rsid w:val="00565E07"/>
    <w:rsid w:val="00572B57"/>
    <w:rsid w:val="005875A9"/>
    <w:rsid w:val="00596931"/>
    <w:rsid w:val="005A04A0"/>
    <w:rsid w:val="005A3BB7"/>
    <w:rsid w:val="005B264C"/>
    <w:rsid w:val="005B3512"/>
    <w:rsid w:val="005B6FCB"/>
    <w:rsid w:val="005C077D"/>
    <w:rsid w:val="005C3893"/>
    <w:rsid w:val="005C3F9B"/>
    <w:rsid w:val="005C6315"/>
    <w:rsid w:val="005C766E"/>
    <w:rsid w:val="005C7AF8"/>
    <w:rsid w:val="005C7F5F"/>
    <w:rsid w:val="005D2437"/>
    <w:rsid w:val="005E2598"/>
    <w:rsid w:val="005E4F2E"/>
    <w:rsid w:val="005F14F1"/>
    <w:rsid w:val="005F6798"/>
    <w:rsid w:val="00600224"/>
    <w:rsid w:val="00601C39"/>
    <w:rsid w:val="00602BEA"/>
    <w:rsid w:val="0061165B"/>
    <w:rsid w:val="0062261C"/>
    <w:rsid w:val="006241EE"/>
    <w:rsid w:val="0063304E"/>
    <w:rsid w:val="0064059C"/>
    <w:rsid w:val="00640937"/>
    <w:rsid w:val="006516D0"/>
    <w:rsid w:val="00654D6A"/>
    <w:rsid w:val="00657498"/>
    <w:rsid w:val="0066056D"/>
    <w:rsid w:val="00660904"/>
    <w:rsid w:val="00663014"/>
    <w:rsid w:val="00666C61"/>
    <w:rsid w:val="00671A1F"/>
    <w:rsid w:val="006869F0"/>
    <w:rsid w:val="006906D4"/>
    <w:rsid w:val="0069427B"/>
    <w:rsid w:val="00697A18"/>
    <w:rsid w:val="006A39D1"/>
    <w:rsid w:val="006A40D1"/>
    <w:rsid w:val="006A712D"/>
    <w:rsid w:val="006B3CA9"/>
    <w:rsid w:val="006B7504"/>
    <w:rsid w:val="006C24BB"/>
    <w:rsid w:val="006C4789"/>
    <w:rsid w:val="006C576C"/>
    <w:rsid w:val="006D4574"/>
    <w:rsid w:val="006D5CE6"/>
    <w:rsid w:val="006D6F8C"/>
    <w:rsid w:val="006E2C92"/>
    <w:rsid w:val="006E3D89"/>
    <w:rsid w:val="006F7A6A"/>
    <w:rsid w:val="00700FAC"/>
    <w:rsid w:val="00707DFD"/>
    <w:rsid w:val="00712225"/>
    <w:rsid w:val="00717095"/>
    <w:rsid w:val="00717CC6"/>
    <w:rsid w:val="00724376"/>
    <w:rsid w:val="00731572"/>
    <w:rsid w:val="00731CC1"/>
    <w:rsid w:val="0073327B"/>
    <w:rsid w:val="007335E3"/>
    <w:rsid w:val="007340FE"/>
    <w:rsid w:val="00744ED6"/>
    <w:rsid w:val="00747B47"/>
    <w:rsid w:val="007519DF"/>
    <w:rsid w:val="00751C72"/>
    <w:rsid w:val="0075627F"/>
    <w:rsid w:val="0075710D"/>
    <w:rsid w:val="0076233D"/>
    <w:rsid w:val="00762941"/>
    <w:rsid w:val="00763983"/>
    <w:rsid w:val="00763F1E"/>
    <w:rsid w:val="00764D52"/>
    <w:rsid w:val="00773803"/>
    <w:rsid w:val="00775E74"/>
    <w:rsid w:val="00785D62"/>
    <w:rsid w:val="007903AB"/>
    <w:rsid w:val="00790F4E"/>
    <w:rsid w:val="00791938"/>
    <w:rsid w:val="00793EC5"/>
    <w:rsid w:val="00795102"/>
    <w:rsid w:val="00795541"/>
    <w:rsid w:val="00796798"/>
    <w:rsid w:val="007A08A5"/>
    <w:rsid w:val="007A2A2E"/>
    <w:rsid w:val="007A7141"/>
    <w:rsid w:val="007A72AC"/>
    <w:rsid w:val="007B4540"/>
    <w:rsid w:val="007B5F68"/>
    <w:rsid w:val="007C0F9C"/>
    <w:rsid w:val="007C14B7"/>
    <w:rsid w:val="007C25EC"/>
    <w:rsid w:val="007C39A6"/>
    <w:rsid w:val="007C40BF"/>
    <w:rsid w:val="007D22C9"/>
    <w:rsid w:val="007E1C44"/>
    <w:rsid w:val="007F547D"/>
    <w:rsid w:val="007F618B"/>
    <w:rsid w:val="007F6971"/>
    <w:rsid w:val="007F7B18"/>
    <w:rsid w:val="0080009E"/>
    <w:rsid w:val="008028A6"/>
    <w:rsid w:val="00805E7F"/>
    <w:rsid w:val="00810039"/>
    <w:rsid w:val="00813D72"/>
    <w:rsid w:val="00817012"/>
    <w:rsid w:val="008177BC"/>
    <w:rsid w:val="00827302"/>
    <w:rsid w:val="008273D6"/>
    <w:rsid w:val="008366A6"/>
    <w:rsid w:val="008428D3"/>
    <w:rsid w:val="00842A4E"/>
    <w:rsid w:val="00847249"/>
    <w:rsid w:val="008533BC"/>
    <w:rsid w:val="0085483A"/>
    <w:rsid w:val="00861220"/>
    <w:rsid w:val="00861905"/>
    <w:rsid w:val="00862A7F"/>
    <w:rsid w:val="00863E98"/>
    <w:rsid w:val="00873779"/>
    <w:rsid w:val="00874452"/>
    <w:rsid w:val="0087469E"/>
    <w:rsid w:val="008810E6"/>
    <w:rsid w:val="008904EB"/>
    <w:rsid w:val="00897E4B"/>
    <w:rsid w:val="008A1625"/>
    <w:rsid w:val="008A2207"/>
    <w:rsid w:val="008A2665"/>
    <w:rsid w:val="008B0DF7"/>
    <w:rsid w:val="008B3398"/>
    <w:rsid w:val="008C3AD1"/>
    <w:rsid w:val="008D0B9E"/>
    <w:rsid w:val="008D1B20"/>
    <w:rsid w:val="008E414A"/>
    <w:rsid w:val="008E49F0"/>
    <w:rsid w:val="008E6D63"/>
    <w:rsid w:val="008F1EE6"/>
    <w:rsid w:val="008F60C9"/>
    <w:rsid w:val="00901B6A"/>
    <w:rsid w:val="00906033"/>
    <w:rsid w:val="00911B50"/>
    <w:rsid w:val="009133C0"/>
    <w:rsid w:val="00914DDC"/>
    <w:rsid w:val="009162BB"/>
    <w:rsid w:val="00916A3F"/>
    <w:rsid w:val="009174F1"/>
    <w:rsid w:val="00924980"/>
    <w:rsid w:val="009251AF"/>
    <w:rsid w:val="009322D5"/>
    <w:rsid w:val="00937B6E"/>
    <w:rsid w:val="00947670"/>
    <w:rsid w:val="0095194D"/>
    <w:rsid w:val="009540A7"/>
    <w:rsid w:val="00961D48"/>
    <w:rsid w:val="00961E39"/>
    <w:rsid w:val="009638F0"/>
    <w:rsid w:val="009643FC"/>
    <w:rsid w:val="0096739D"/>
    <w:rsid w:val="00975DF7"/>
    <w:rsid w:val="00984F90"/>
    <w:rsid w:val="00986413"/>
    <w:rsid w:val="00990C4D"/>
    <w:rsid w:val="00991803"/>
    <w:rsid w:val="009931E0"/>
    <w:rsid w:val="00994C25"/>
    <w:rsid w:val="009954D2"/>
    <w:rsid w:val="009A01BB"/>
    <w:rsid w:val="009A3B45"/>
    <w:rsid w:val="009B0CF4"/>
    <w:rsid w:val="009B0D59"/>
    <w:rsid w:val="009B11DD"/>
    <w:rsid w:val="009B237B"/>
    <w:rsid w:val="009B32D5"/>
    <w:rsid w:val="009B5808"/>
    <w:rsid w:val="009B6647"/>
    <w:rsid w:val="009C0B26"/>
    <w:rsid w:val="009C6815"/>
    <w:rsid w:val="009D1DA5"/>
    <w:rsid w:val="009D3CA8"/>
    <w:rsid w:val="009D6D0C"/>
    <w:rsid w:val="009F1881"/>
    <w:rsid w:val="009F2F73"/>
    <w:rsid w:val="009F492C"/>
    <w:rsid w:val="009F4ABD"/>
    <w:rsid w:val="00A057A2"/>
    <w:rsid w:val="00A07A5E"/>
    <w:rsid w:val="00A07DEE"/>
    <w:rsid w:val="00A124D8"/>
    <w:rsid w:val="00A12D71"/>
    <w:rsid w:val="00A31122"/>
    <w:rsid w:val="00A3704E"/>
    <w:rsid w:val="00A437A3"/>
    <w:rsid w:val="00A45E8C"/>
    <w:rsid w:val="00A50B5C"/>
    <w:rsid w:val="00A62164"/>
    <w:rsid w:val="00A6233E"/>
    <w:rsid w:val="00A643DA"/>
    <w:rsid w:val="00A6596F"/>
    <w:rsid w:val="00A73CDE"/>
    <w:rsid w:val="00A74C9A"/>
    <w:rsid w:val="00A762AC"/>
    <w:rsid w:val="00A86334"/>
    <w:rsid w:val="00A879AF"/>
    <w:rsid w:val="00A925FA"/>
    <w:rsid w:val="00AA435A"/>
    <w:rsid w:val="00AB065E"/>
    <w:rsid w:val="00AB66E9"/>
    <w:rsid w:val="00AC17FD"/>
    <w:rsid w:val="00AC5722"/>
    <w:rsid w:val="00AC5B58"/>
    <w:rsid w:val="00AD0808"/>
    <w:rsid w:val="00AD0949"/>
    <w:rsid w:val="00AD09E8"/>
    <w:rsid w:val="00AD1D1E"/>
    <w:rsid w:val="00AD3FE9"/>
    <w:rsid w:val="00AD46B2"/>
    <w:rsid w:val="00AD64C1"/>
    <w:rsid w:val="00AD730B"/>
    <w:rsid w:val="00AE1B80"/>
    <w:rsid w:val="00AE32BF"/>
    <w:rsid w:val="00AE5B08"/>
    <w:rsid w:val="00AE739C"/>
    <w:rsid w:val="00AE7BD3"/>
    <w:rsid w:val="00AF0511"/>
    <w:rsid w:val="00AF1BF2"/>
    <w:rsid w:val="00AF2234"/>
    <w:rsid w:val="00AF4460"/>
    <w:rsid w:val="00AF5595"/>
    <w:rsid w:val="00AF5EF6"/>
    <w:rsid w:val="00B01422"/>
    <w:rsid w:val="00B01CD9"/>
    <w:rsid w:val="00B04604"/>
    <w:rsid w:val="00B0511D"/>
    <w:rsid w:val="00B074EC"/>
    <w:rsid w:val="00B14043"/>
    <w:rsid w:val="00B20124"/>
    <w:rsid w:val="00B21C64"/>
    <w:rsid w:val="00B224DC"/>
    <w:rsid w:val="00B22693"/>
    <w:rsid w:val="00B240BD"/>
    <w:rsid w:val="00B25562"/>
    <w:rsid w:val="00B30E15"/>
    <w:rsid w:val="00B31463"/>
    <w:rsid w:val="00B31935"/>
    <w:rsid w:val="00B32C7C"/>
    <w:rsid w:val="00B42BFD"/>
    <w:rsid w:val="00B4357E"/>
    <w:rsid w:val="00B47EF4"/>
    <w:rsid w:val="00B53792"/>
    <w:rsid w:val="00B56E70"/>
    <w:rsid w:val="00B636C3"/>
    <w:rsid w:val="00B73075"/>
    <w:rsid w:val="00B73393"/>
    <w:rsid w:val="00B73B60"/>
    <w:rsid w:val="00B74B2C"/>
    <w:rsid w:val="00B772FE"/>
    <w:rsid w:val="00B82022"/>
    <w:rsid w:val="00B86126"/>
    <w:rsid w:val="00B87DEB"/>
    <w:rsid w:val="00B91A77"/>
    <w:rsid w:val="00B93314"/>
    <w:rsid w:val="00B93E04"/>
    <w:rsid w:val="00B9768F"/>
    <w:rsid w:val="00BA01BB"/>
    <w:rsid w:val="00BA1F6A"/>
    <w:rsid w:val="00BB1460"/>
    <w:rsid w:val="00BB1918"/>
    <w:rsid w:val="00BB23ED"/>
    <w:rsid w:val="00BB2921"/>
    <w:rsid w:val="00BB4184"/>
    <w:rsid w:val="00BB43DA"/>
    <w:rsid w:val="00BC41FA"/>
    <w:rsid w:val="00BC4EEE"/>
    <w:rsid w:val="00BD17D1"/>
    <w:rsid w:val="00BD2169"/>
    <w:rsid w:val="00BD3FA9"/>
    <w:rsid w:val="00BD6BF0"/>
    <w:rsid w:val="00BD768D"/>
    <w:rsid w:val="00BE1F50"/>
    <w:rsid w:val="00BE3D94"/>
    <w:rsid w:val="00BE5253"/>
    <w:rsid w:val="00BF1D0E"/>
    <w:rsid w:val="00BF3454"/>
    <w:rsid w:val="00BF595E"/>
    <w:rsid w:val="00C028BA"/>
    <w:rsid w:val="00C1104B"/>
    <w:rsid w:val="00C11824"/>
    <w:rsid w:val="00C22041"/>
    <w:rsid w:val="00C24E98"/>
    <w:rsid w:val="00C26F52"/>
    <w:rsid w:val="00C27268"/>
    <w:rsid w:val="00C350F2"/>
    <w:rsid w:val="00C37FFB"/>
    <w:rsid w:val="00C41AEC"/>
    <w:rsid w:val="00C42C93"/>
    <w:rsid w:val="00C43953"/>
    <w:rsid w:val="00C632F0"/>
    <w:rsid w:val="00C63E74"/>
    <w:rsid w:val="00C70672"/>
    <w:rsid w:val="00C7080E"/>
    <w:rsid w:val="00C717BD"/>
    <w:rsid w:val="00C848D4"/>
    <w:rsid w:val="00C862DB"/>
    <w:rsid w:val="00C871E3"/>
    <w:rsid w:val="00CA19D9"/>
    <w:rsid w:val="00CB7173"/>
    <w:rsid w:val="00CC0F67"/>
    <w:rsid w:val="00CD1248"/>
    <w:rsid w:val="00CD2CF7"/>
    <w:rsid w:val="00CD3275"/>
    <w:rsid w:val="00CD4811"/>
    <w:rsid w:val="00CD6D27"/>
    <w:rsid w:val="00CD6EB7"/>
    <w:rsid w:val="00CE0B6D"/>
    <w:rsid w:val="00CE2E6B"/>
    <w:rsid w:val="00CE66BF"/>
    <w:rsid w:val="00CF7F48"/>
    <w:rsid w:val="00D0024E"/>
    <w:rsid w:val="00D0136A"/>
    <w:rsid w:val="00D038E6"/>
    <w:rsid w:val="00D03BF2"/>
    <w:rsid w:val="00D05A54"/>
    <w:rsid w:val="00D07B41"/>
    <w:rsid w:val="00D1134A"/>
    <w:rsid w:val="00D1317D"/>
    <w:rsid w:val="00D17722"/>
    <w:rsid w:val="00D21246"/>
    <w:rsid w:val="00D30B92"/>
    <w:rsid w:val="00D3399A"/>
    <w:rsid w:val="00D35080"/>
    <w:rsid w:val="00D4141A"/>
    <w:rsid w:val="00D419BF"/>
    <w:rsid w:val="00D46760"/>
    <w:rsid w:val="00D512A0"/>
    <w:rsid w:val="00D5139B"/>
    <w:rsid w:val="00D63314"/>
    <w:rsid w:val="00D64750"/>
    <w:rsid w:val="00D65ACA"/>
    <w:rsid w:val="00D65C90"/>
    <w:rsid w:val="00D70EE6"/>
    <w:rsid w:val="00D73009"/>
    <w:rsid w:val="00D74EF1"/>
    <w:rsid w:val="00D76B03"/>
    <w:rsid w:val="00D776D2"/>
    <w:rsid w:val="00D8064D"/>
    <w:rsid w:val="00D81EE3"/>
    <w:rsid w:val="00D83952"/>
    <w:rsid w:val="00D87DE2"/>
    <w:rsid w:val="00D94395"/>
    <w:rsid w:val="00D94A3A"/>
    <w:rsid w:val="00DA540A"/>
    <w:rsid w:val="00DA63DE"/>
    <w:rsid w:val="00DC0627"/>
    <w:rsid w:val="00DC0D06"/>
    <w:rsid w:val="00DC2340"/>
    <w:rsid w:val="00DC4EEF"/>
    <w:rsid w:val="00DD0631"/>
    <w:rsid w:val="00DD0DF0"/>
    <w:rsid w:val="00DD2194"/>
    <w:rsid w:val="00DD2C1E"/>
    <w:rsid w:val="00DD330F"/>
    <w:rsid w:val="00DD6300"/>
    <w:rsid w:val="00DD6687"/>
    <w:rsid w:val="00DE007B"/>
    <w:rsid w:val="00DE5EC3"/>
    <w:rsid w:val="00DE768D"/>
    <w:rsid w:val="00DF1986"/>
    <w:rsid w:val="00DF2E20"/>
    <w:rsid w:val="00DF6429"/>
    <w:rsid w:val="00E0210E"/>
    <w:rsid w:val="00E03265"/>
    <w:rsid w:val="00E03A74"/>
    <w:rsid w:val="00E03BB9"/>
    <w:rsid w:val="00E03F43"/>
    <w:rsid w:val="00E1034C"/>
    <w:rsid w:val="00E12DD4"/>
    <w:rsid w:val="00E13A6F"/>
    <w:rsid w:val="00E14972"/>
    <w:rsid w:val="00E17FD3"/>
    <w:rsid w:val="00E2142D"/>
    <w:rsid w:val="00E2359B"/>
    <w:rsid w:val="00E2375E"/>
    <w:rsid w:val="00E32B5E"/>
    <w:rsid w:val="00E35D6F"/>
    <w:rsid w:val="00E364C4"/>
    <w:rsid w:val="00E36B9E"/>
    <w:rsid w:val="00E403EC"/>
    <w:rsid w:val="00E466A4"/>
    <w:rsid w:val="00E534A4"/>
    <w:rsid w:val="00E736AB"/>
    <w:rsid w:val="00E737C5"/>
    <w:rsid w:val="00E738A3"/>
    <w:rsid w:val="00E8590E"/>
    <w:rsid w:val="00E946B1"/>
    <w:rsid w:val="00EA22F6"/>
    <w:rsid w:val="00EA45CF"/>
    <w:rsid w:val="00EB01A4"/>
    <w:rsid w:val="00EB40A8"/>
    <w:rsid w:val="00EC0D21"/>
    <w:rsid w:val="00EC5776"/>
    <w:rsid w:val="00ED7A30"/>
    <w:rsid w:val="00EE1FA7"/>
    <w:rsid w:val="00EF1D96"/>
    <w:rsid w:val="00EF629D"/>
    <w:rsid w:val="00F05313"/>
    <w:rsid w:val="00F05827"/>
    <w:rsid w:val="00F0694A"/>
    <w:rsid w:val="00F10F58"/>
    <w:rsid w:val="00F12AB9"/>
    <w:rsid w:val="00F14DFB"/>
    <w:rsid w:val="00F16D1A"/>
    <w:rsid w:val="00F20C3A"/>
    <w:rsid w:val="00F22987"/>
    <w:rsid w:val="00F23297"/>
    <w:rsid w:val="00F27218"/>
    <w:rsid w:val="00F328C8"/>
    <w:rsid w:val="00F337BD"/>
    <w:rsid w:val="00F36D7E"/>
    <w:rsid w:val="00F42F94"/>
    <w:rsid w:val="00F4387D"/>
    <w:rsid w:val="00F43964"/>
    <w:rsid w:val="00F43DA6"/>
    <w:rsid w:val="00F46CBE"/>
    <w:rsid w:val="00F47EC9"/>
    <w:rsid w:val="00F55DBC"/>
    <w:rsid w:val="00F55E8C"/>
    <w:rsid w:val="00F574C0"/>
    <w:rsid w:val="00F64370"/>
    <w:rsid w:val="00F744D7"/>
    <w:rsid w:val="00F8328F"/>
    <w:rsid w:val="00F83F21"/>
    <w:rsid w:val="00F90342"/>
    <w:rsid w:val="00F91E77"/>
    <w:rsid w:val="00F9426B"/>
    <w:rsid w:val="00F94722"/>
    <w:rsid w:val="00F95866"/>
    <w:rsid w:val="00FA220D"/>
    <w:rsid w:val="00FA5723"/>
    <w:rsid w:val="00FB0C97"/>
    <w:rsid w:val="00FB2667"/>
    <w:rsid w:val="00FB42EB"/>
    <w:rsid w:val="00FB52B5"/>
    <w:rsid w:val="00FB7479"/>
    <w:rsid w:val="00FD462F"/>
    <w:rsid w:val="00FD52D0"/>
    <w:rsid w:val="00FD71B6"/>
    <w:rsid w:val="00FE01EC"/>
    <w:rsid w:val="00FE2FCE"/>
    <w:rsid w:val="00FE6E65"/>
    <w:rsid w:val="00FF0C2E"/>
    <w:rsid w:val="00FF1C86"/>
    <w:rsid w:val="00FF2F52"/>
    <w:rsid w:val="00FF587C"/>
    <w:rsid w:val="00FF79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79D59E1B"/>
  <w15:docId w15:val="{ABB8EE5B-81E5-4A74-8BF3-78318D6921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suppressAutoHyphens/>
    </w:pPr>
    <w:rPr>
      <w:rFonts w:eastAsia="Lucida Sans Unicode"/>
      <w:sz w:val="24"/>
      <w:szCs w:val="24"/>
      <w:lang w:bidi="pt-BR"/>
    </w:rPr>
  </w:style>
  <w:style w:type="paragraph" w:styleId="Ttulo1">
    <w:name w:val="heading 1"/>
    <w:basedOn w:val="Normal"/>
    <w:next w:val="Normal"/>
    <w:link w:val="Ttulo1Char"/>
    <w:uiPriority w:val="9"/>
    <w:rsid w:val="005E2598"/>
    <w:pPr>
      <w:keepNext/>
      <w:numPr>
        <w:numId w:val="1"/>
      </w:numPr>
      <w:tabs>
        <w:tab w:val="left" w:pos="0"/>
      </w:tabs>
      <w:jc w:val="center"/>
      <w:outlineLvl w:val="0"/>
    </w:pPr>
    <w:rPr>
      <w:rFonts w:ascii="Arial" w:eastAsia="Times New Roman" w:hAnsi="Arial"/>
      <w:b/>
      <w:bCs/>
      <w:lang w:bidi="ar-SA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D4141A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"/>
    <w:rsid w:val="005E2598"/>
    <w:pPr>
      <w:keepNext/>
      <w:numPr>
        <w:ilvl w:val="2"/>
        <w:numId w:val="1"/>
      </w:numPr>
      <w:tabs>
        <w:tab w:val="left" w:pos="0"/>
      </w:tabs>
      <w:spacing w:line="360" w:lineRule="auto"/>
      <w:jc w:val="center"/>
      <w:outlineLvl w:val="2"/>
    </w:pPr>
    <w:rPr>
      <w:rFonts w:ascii="Verdana" w:eastAsia="Times New Roman" w:hAnsi="Verdana"/>
      <w:b/>
      <w:bCs/>
      <w:color w:val="FF0000"/>
      <w:sz w:val="22"/>
      <w:szCs w:val="22"/>
      <w:lang w:bidi="ar-SA"/>
    </w:rPr>
  </w:style>
  <w:style w:type="paragraph" w:styleId="Ttulo6">
    <w:name w:val="heading 6"/>
    <w:basedOn w:val="Normal"/>
    <w:next w:val="Normal"/>
    <w:link w:val="Ttulo6Char"/>
    <w:uiPriority w:val="9"/>
    <w:rsid w:val="005E2598"/>
    <w:pPr>
      <w:keepNext/>
      <w:numPr>
        <w:ilvl w:val="5"/>
        <w:numId w:val="1"/>
      </w:numPr>
      <w:tabs>
        <w:tab w:val="left" w:pos="0"/>
      </w:tabs>
      <w:spacing w:line="360" w:lineRule="auto"/>
      <w:jc w:val="center"/>
      <w:outlineLvl w:val="5"/>
    </w:pPr>
    <w:rPr>
      <w:rFonts w:ascii="Verdana" w:eastAsia="Times New Roman" w:hAnsi="Verdana"/>
      <w:b/>
      <w:bCs/>
      <w:lang w:bidi="ar-SA"/>
    </w:rPr>
  </w:style>
  <w:style w:type="paragraph" w:styleId="Ttulo7">
    <w:name w:val="heading 7"/>
    <w:basedOn w:val="Normal"/>
    <w:next w:val="Normal"/>
    <w:link w:val="Ttulo7Char"/>
    <w:uiPriority w:val="9"/>
    <w:rsid w:val="005E2598"/>
    <w:pPr>
      <w:keepNext/>
      <w:numPr>
        <w:ilvl w:val="6"/>
        <w:numId w:val="1"/>
      </w:numPr>
      <w:tabs>
        <w:tab w:val="left" w:pos="0"/>
      </w:tabs>
      <w:spacing w:line="360" w:lineRule="auto"/>
      <w:jc w:val="center"/>
      <w:outlineLvl w:val="6"/>
    </w:pPr>
    <w:rPr>
      <w:rFonts w:ascii="Verdana" w:eastAsia="Times New Roman" w:hAnsi="Verdana"/>
      <w:b/>
      <w:bCs/>
      <w:sz w:val="16"/>
      <w:szCs w:val="16"/>
      <w:lang w:bidi="ar-SA"/>
    </w:rPr>
  </w:style>
  <w:style w:type="paragraph" w:styleId="Ttulo8">
    <w:name w:val="heading 8"/>
    <w:basedOn w:val="Normal"/>
    <w:next w:val="Normal"/>
    <w:link w:val="Ttulo8Char"/>
    <w:uiPriority w:val="9"/>
    <w:rsid w:val="005E2598"/>
    <w:pPr>
      <w:keepNext/>
      <w:numPr>
        <w:ilvl w:val="7"/>
        <w:numId w:val="1"/>
      </w:numPr>
      <w:tabs>
        <w:tab w:val="left" w:pos="0"/>
      </w:tabs>
      <w:spacing w:line="360" w:lineRule="auto"/>
      <w:jc w:val="center"/>
      <w:outlineLvl w:val="7"/>
    </w:pPr>
    <w:rPr>
      <w:rFonts w:ascii="Verdana" w:eastAsia="Times New Roman" w:hAnsi="Verdana"/>
      <w:lang w:bidi="ar-SA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WW8Num3z0">
    <w:name w:val="WW8Num3z0"/>
    <w:rPr>
      <w:rFonts w:ascii="Arial" w:eastAsia="Arial" w:hAnsi="Arial" w:cs="Arial"/>
    </w:rPr>
  </w:style>
  <w:style w:type="character" w:customStyle="1" w:styleId="Absatz-Standardschriftart">
    <w:name w:val="Absatz-Standardschriftart"/>
  </w:style>
  <w:style w:type="character" w:customStyle="1" w:styleId="WW-Absatz-Standardschriftart">
    <w:name w:val="WW-Absatz-Standardschriftart"/>
  </w:style>
  <w:style w:type="character" w:customStyle="1" w:styleId="WW-Absatz-Standardschriftart1">
    <w:name w:val="WW-Absatz-Standardschriftart1"/>
  </w:style>
  <w:style w:type="character" w:customStyle="1" w:styleId="WW-Absatz-Standardschriftart11">
    <w:name w:val="WW-Absatz-Standardschriftart11"/>
  </w:style>
  <w:style w:type="character" w:customStyle="1" w:styleId="WW-Absatz-Standardschriftart111">
    <w:name w:val="WW-Absatz-Standardschriftart111"/>
  </w:style>
  <w:style w:type="character" w:customStyle="1" w:styleId="Fontepargpadro4">
    <w:name w:val="Fonte parág. padrão4"/>
  </w:style>
  <w:style w:type="character" w:customStyle="1" w:styleId="WW-Absatz-Standardschriftart1111">
    <w:name w:val="WW-Absatz-Standardschriftart1111"/>
  </w:style>
  <w:style w:type="character" w:customStyle="1" w:styleId="WW-Absatz-Standardschriftart11111">
    <w:name w:val="WW-Absatz-Standardschriftart11111"/>
  </w:style>
  <w:style w:type="character" w:customStyle="1" w:styleId="WW-Absatz-Standardschriftart111111">
    <w:name w:val="WW-Absatz-Standardschriftart111111"/>
  </w:style>
  <w:style w:type="character" w:customStyle="1" w:styleId="WW-Absatz-Standardschriftart1111111">
    <w:name w:val="WW-Absatz-Standardschriftart1111111"/>
  </w:style>
  <w:style w:type="character" w:customStyle="1" w:styleId="WW-Absatz-Standardschriftart11111111">
    <w:name w:val="WW-Absatz-Standardschriftart11111111"/>
  </w:style>
  <w:style w:type="character" w:customStyle="1" w:styleId="Fontepargpadro3">
    <w:name w:val="Fonte parág. padrão3"/>
  </w:style>
  <w:style w:type="character" w:customStyle="1" w:styleId="WW-Absatz-Standardschriftart111111111">
    <w:name w:val="WW-Absatz-Standardschriftart111111111"/>
  </w:style>
  <w:style w:type="character" w:customStyle="1" w:styleId="WW8Num4z0">
    <w:name w:val="WW8Num4z0"/>
    <w:rPr>
      <w:rFonts w:ascii="Arial" w:hAnsi="Arial" w:cs="Arial"/>
    </w:rPr>
  </w:style>
  <w:style w:type="character" w:customStyle="1" w:styleId="WW-Absatz-Standardschriftart1111111111">
    <w:name w:val="WW-Absatz-Standardschriftart1111111111"/>
  </w:style>
  <w:style w:type="character" w:customStyle="1" w:styleId="WW-Absatz-Standardschriftart11111111111">
    <w:name w:val="WW-Absatz-Standardschriftart11111111111"/>
  </w:style>
  <w:style w:type="character" w:customStyle="1" w:styleId="WW-Absatz-Standardschriftart111111111111">
    <w:name w:val="WW-Absatz-Standardschriftart111111111111"/>
  </w:style>
  <w:style w:type="character" w:customStyle="1" w:styleId="WW-Absatz-Standardschriftart1111111111111">
    <w:name w:val="WW-Absatz-Standardschriftart1111111111111"/>
  </w:style>
  <w:style w:type="character" w:customStyle="1" w:styleId="RTFNum21">
    <w:name w:val="RTF_Num 2 1"/>
  </w:style>
  <w:style w:type="character" w:customStyle="1" w:styleId="RTFNum22">
    <w:name w:val="RTF_Num 2 2"/>
  </w:style>
  <w:style w:type="character" w:customStyle="1" w:styleId="RTFNum23">
    <w:name w:val="RTF_Num 2 3"/>
  </w:style>
  <w:style w:type="character" w:customStyle="1" w:styleId="RTFNum24">
    <w:name w:val="RTF_Num 2 4"/>
  </w:style>
  <w:style w:type="character" w:customStyle="1" w:styleId="RTFNum25">
    <w:name w:val="RTF_Num 2 5"/>
  </w:style>
  <w:style w:type="character" w:customStyle="1" w:styleId="RTFNum26">
    <w:name w:val="RTF_Num 2 6"/>
  </w:style>
  <w:style w:type="character" w:customStyle="1" w:styleId="RTFNum27">
    <w:name w:val="RTF_Num 2 7"/>
  </w:style>
  <w:style w:type="character" w:customStyle="1" w:styleId="RTFNum28">
    <w:name w:val="RTF_Num 2 8"/>
  </w:style>
  <w:style w:type="character" w:customStyle="1" w:styleId="RTFNum29">
    <w:name w:val="RTF_Num 2 9"/>
  </w:style>
  <w:style w:type="character" w:customStyle="1" w:styleId="RTFNum31">
    <w:name w:val="RTF_Num 3 1"/>
  </w:style>
  <w:style w:type="character" w:customStyle="1" w:styleId="WW-RTFNum31">
    <w:name w:val="WW-RTF_Num 3 1"/>
    <w:rPr>
      <w:rFonts w:ascii="Arial" w:eastAsia="Arial" w:hAnsi="Arial" w:cs="Arial"/>
    </w:rPr>
  </w:style>
  <w:style w:type="character" w:customStyle="1" w:styleId="WW-RTFNum311">
    <w:name w:val="WW-RTF_Num 3 11"/>
  </w:style>
  <w:style w:type="character" w:customStyle="1" w:styleId="RTFNum32">
    <w:name w:val="RTF_Num 3 2"/>
  </w:style>
  <w:style w:type="character" w:customStyle="1" w:styleId="RTFNum33">
    <w:name w:val="RTF_Num 3 3"/>
  </w:style>
  <w:style w:type="character" w:customStyle="1" w:styleId="RTFNum34">
    <w:name w:val="RTF_Num 3 4"/>
  </w:style>
  <w:style w:type="character" w:customStyle="1" w:styleId="RTFNum35">
    <w:name w:val="RTF_Num 3 5"/>
  </w:style>
  <w:style w:type="character" w:customStyle="1" w:styleId="RTFNum36">
    <w:name w:val="RTF_Num 3 6"/>
  </w:style>
  <w:style w:type="character" w:customStyle="1" w:styleId="RTFNum37">
    <w:name w:val="RTF_Num 3 7"/>
  </w:style>
  <w:style w:type="character" w:customStyle="1" w:styleId="RTFNum38">
    <w:name w:val="RTF_Num 3 8"/>
  </w:style>
  <w:style w:type="character" w:customStyle="1" w:styleId="RTFNum39">
    <w:name w:val="RTF_Num 3 9"/>
  </w:style>
  <w:style w:type="character" w:customStyle="1" w:styleId="Fontepargpadro1">
    <w:name w:val="Fonte parág. padrão1"/>
  </w:style>
  <w:style w:type="character" w:customStyle="1" w:styleId="Fontepargpadro2">
    <w:name w:val="Fonte parág. padrão2"/>
  </w:style>
  <w:style w:type="character" w:customStyle="1" w:styleId="WW-Absatz-Standardschriftart11111111111111">
    <w:name w:val="WW-Absatz-Standardschriftart11111111111111"/>
  </w:style>
  <w:style w:type="character" w:customStyle="1" w:styleId="WW-Absatz-Standardschriftart111111111111111">
    <w:name w:val="WW-Absatz-Standardschriftart111111111111111"/>
  </w:style>
  <w:style w:type="character" w:customStyle="1" w:styleId="WW-Absatz-Standardschriftart1111111111111111">
    <w:name w:val="WW-Absatz-Standardschriftart1111111111111111"/>
  </w:style>
  <w:style w:type="character" w:customStyle="1" w:styleId="WW-Absatz-Standardschriftart11111111111111111">
    <w:name w:val="WW-Absatz-Standardschriftart11111111111111111"/>
  </w:style>
  <w:style w:type="character" w:customStyle="1" w:styleId="WW-Absatz-Standardschriftart111111111111111111">
    <w:name w:val="WW-Absatz-Standardschriftart111111111111111111"/>
  </w:style>
  <w:style w:type="character" w:customStyle="1" w:styleId="WW-Absatz-Standardschriftart1111111111111111111">
    <w:name w:val="WW-Absatz-Standardschriftart1111111111111111111"/>
  </w:style>
  <w:style w:type="character" w:customStyle="1" w:styleId="WW-Absatz-Standardschriftart11111111111111111111">
    <w:name w:val="WW-Absatz-Standardschriftart11111111111111111111"/>
  </w:style>
  <w:style w:type="character" w:customStyle="1" w:styleId="WW-Absatz-Standardschriftart111111111111111111111">
    <w:name w:val="WW-Absatz-Standardschriftart111111111111111111111"/>
  </w:style>
  <w:style w:type="character" w:customStyle="1" w:styleId="WW8Num2z0">
    <w:name w:val="WW8Num2z0"/>
    <w:rPr>
      <w:b/>
      <w:bCs/>
      <w:i w:val="0"/>
      <w:iCs w:val="0"/>
    </w:rPr>
  </w:style>
  <w:style w:type="character" w:customStyle="1" w:styleId="WW8Num6z0">
    <w:name w:val="WW8Num6z0"/>
    <w:rPr>
      <w:rFonts w:ascii="Arial" w:eastAsia="Arial" w:hAnsi="Arial" w:cs="Arial"/>
    </w:rPr>
  </w:style>
  <w:style w:type="character" w:customStyle="1" w:styleId="WW-Absatz-Standardschriftart1111111111111111111111">
    <w:name w:val="WW-Absatz-Standardschriftart1111111111111111111111"/>
  </w:style>
  <w:style w:type="character" w:customStyle="1" w:styleId="WW-Absatz-Standardschriftart11111111111111111111111">
    <w:name w:val="WW-Absatz-Standardschriftart11111111111111111111111"/>
  </w:style>
  <w:style w:type="character" w:customStyle="1" w:styleId="WW8Num7z0">
    <w:name w:val="WW8Num7z0"/>
    <w:rPr>
      <w:rFonts w:ascii="Arial" w:eastAsia="Arial" w:hAnsi="Arial" w:cs="Arial"/>
    </w:rPr>
  </w:style>
  <w:style w:type="character" w:customStyle="1" w:styleId="WW-Absatz-Standardschriftart111111111111111111111111">
    <w:name w:val="WW-Absatz-Standardschriftart111111111111111111111111"/>
  </w:style>
  <w:style w:type="character" w:customStyle="1" w:styleId="WW8Num11z0">
    <w:name w:val="WW8Num11z0"/>
    <w:rPr>
      <w:rFonts w:ascii="Arial" w:eastAsia="Arial" w:hAnsi="Arial" w:cs="Arial"/>
    </w:rPr>
  </w:style>
  <w:style w:type="character" w:customStyle="1" w:styleId="WW-Absatz-Standardschriftart1111111111111111111111111">
    <w:name w:val="WW-Absatz-Standardschriftart1111111111111111111111111"/>
  </w:style>
  <w:style w:type="character" w:customStyle="1" w:styleId="WW8Num22z0">
    <w:name w:val="WW8Num22z0"/>
    <w:rPr>
      <w:b/>
      <w:bCs/>
      <w:i w:val="0"/>
      <w:iCs w:val="0"/>
    </w:rPr>
  </w:style>
  <w:style w:type="character" w:customStyle="1" w:styleId="Fontepargpadro10">
    <w:name w:val="Fonte parág. padrão1"/>
  </w:style>
  <w:style w:type="character" w:styleId="Hyperlink">
    <w:name w:val="Hyperlink"/>
    <w:rPr>
      <w:color w:val="0000FF"/>
      <w:u w:val="single"/>
    </w:rPr>
  </w:style>
  <w:style w:type="character" w:customStyle="1" w:styleId="WW8Num9z0">
    <w:name w:val="WW8Num9z0"/>
    <w:rPr>
      <w:rFonts w:ascii="Arial" w:eastAsia="Times New Roman" w:hAnsi="Arial"/>
    </w:rPr>
  </w:style>
  <w:style w:type="character" w:customStyle="1" w:styleId="WW8Num9z1">
    <w:name w:val="WW8Num9z1"/>
    <w:rPr>
      <w:rFonts w:ascii="Courier New" w:eastAsia="Courier New" w:hAnsi="Courier New" w:cs="Courier New"/>
    </w:rPr>
  </w:style>
  <w:style w:type="character" w:customStyle="1" w:styleId="WW8Num9z2">
    <w:name w:val="WW8Num9z2"/>
    <w:rPr>
      <w:rFonts w:ascii="Wingdings" w:eastAsia="Wingdings" w:hAnsi="Wingdings" w:cs="Wingdings"/>
    </w:rPr>
  </w:style>
  <w:style w:type="character" w:customStyle="1" w:styleId="WW8Num9z3">
    <w:name w:val="WW8Num9z3"/>
    <w:rPr>
      <w:rFonts w:ascii="Symbol" w:eastAsia="Symbol" w:hAnsi="Symbol" w:cs="Symbol"/>
    </w:rPr>
  </w:style>
  <w:style w:type="character" w:customStyle="1" w:styleId="Smbolosdenumerao">
    <w:name w:val="Símbolos de numeração"/>
  </w:style>
  <w:style w:type="character" w:customStyle="1" w:styleId="HiperlinkVisitado1">
    <w:name w:val="HiperlinkVisitado1"/>
    <w:rPr>
      <w:color w:val="800000"/>
      <w:u w:val="single"/>
    </w:rPr>
  </w:style>
  <w:style w:type="character" w:customStyle="1" w:styleId="CaracteresdeNotadeRodap">
    <w:name w:val="Caracteres de Nota de Rodapé"/>
  </w:style>
  <w:style w:type="character" w:customStyle="1" w:styleId="Refdenotaderodap1">
    <w:name w:val="Ref. de nota de rodapé1"/>
    <w:rPr>
      <w:vertAlign w:val="superscript"/>
    </w:rPr>
  </w:style>
  <w:style w:type="character" w:customStyle="1" w:styleId="CaracteresdeNotadeFim">
    <w:name w:val="Caracteres de Nota de Fim"/>
    <w:rPr>
      <w:vertAlign w:val="superscript"/>
    </w:rPr>
  </w:style>
  <w:style w:type="character" w:customStyle="1" w:styleId="WW-CaracteresdeNotadeFim">
    <w:name w:val="WW- Caracteres de Nota de Fim"/>
  </w:style>
  <w:style w:type="character" w:customStyle="1" w:styleId="Refdenotadefim1">
    <w:name w:val="Ref. de nota de fim1"/>
    <w:rPr>
      <w:vertAlign w:val="superscript"/>
    </w:rPr>
  </w:style>
  <w:style w:type="character" w:customStyle="1" w:styleId="Refdenotaderodap2">
    <w:name w:val="Ref. de nota de rodapé2"/>
    <w:rPr>
      <w:vertAlign w:val="superscript"/>
    </w:rPr>
  </w:style>
  <w:style w:type="character" w:customStyle="1" w:styleId="Refdenotadefim2">
    <w:name w:val="Ref. de nota de fim2"/>
    <w:rPr>
      <w:vertAlign w:val="superscript"/>
    </w:rPr>
  </w:style>
  <w:style w:type="character" w:styleId="Refdenotaderodap">
    <w:name w:val="footnote reference"/>
    <w:semiHidden/>
    <w:rPr>
      <w:vertAlign w:val="superscript"/>
    </w:rPr>
  </w:style>
  <w:style w:type="character" w:styleId="Refdenotadefim">
    <w:name w:val="endnote reference"/>
    <w:semiHidden/>
    <w:rPr>
      <w:vertAlign w:val="superscript"/>
    </w:rPr>
  </w:style>
  <w:style w:type="character" w:customStyle="1" w:styleId="Marcadores">
    <w:name w:val="Marcadores"/>
    <w:rPr>
      <w:rFonts w:ascii="StarSymbol" w:eastAsia="StarSymbol" w:hAnsi="StarSymbol" w:cs="StarSymbol"/>
      <w:sz w:val="18"/>
      <w:szCs w:val="18"/>
    </w:rPr>
  </w:style>
  <w:style w:type="character" w:styleId="HiperlinkVisitado">
    <w:name w:val="FollowedHyperlink"/>
    <w:rPr>
      <w:color w:val="800000"/>
      <w:u w:val="single"/>
    </w:rPr>
  </w:style>
  <w:style w:type="paragraph" w:customStyle="1" w:styleId="Captulo">
    <w:name w:val="Capítulo"/>
    <w:basedOn w:val="Normal"/>
    <w:next w:val="Corpodetexto"/>
    <w:pPr>
      <w:keepNext/>
      <w:spacing w:before="240" w:after="120"/>
    </w:pPr>
    <w:rPr>
      <w:rFonts w:ascii="Arial" w:hAnsi="Arial"/>
      <w:sz w:val="28"/>
      <w:szCs w:val="28"/>
    </w:rPr>
  </w:style>
  <w:style w:type="paragraph" w:styleId="Corpodetexto">
    <w:name w:val="Body Text"/>
    <w:basedOn w:val="Normal"/>
    <w:pPr>
      <w:spacing w:after="120"/>
    </w:pPr>
  </w:style>
  <w:style w:type="paragraph" w:styleId="Lista">
    <w:name w:val="List"/>
    <w:basedOn w:val="Corpodetexto"/>
  </w:style>
  <w:style w:type="paragraph" w:customStyle="1" w:styleId="Legenda5">
    <w:name w:val="Legenda5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</w:style>
  <w:style w:type="paragraph" w:customStyle="1" w:styleId="Legenda4">
    <w:name w:val="Legenda4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Legenda3">
    <w:name w:val="Legenda3"/>
    <w:basedOn w:val="Normal"/>
    <w:pPr>
      <w:suppressLineNumbers/>
      <w:spacing w:before="120" w:after="120"/>
    </w:pPr>
    <w:rPr>
      <w:rFonts w:cs="Tahoma"/>
      <w:i/>
      <w:iCs/>
    </w:rPr>
  </w:style>
  <w:style w:type="paragraph" w:customStyle="1" w:styleId="Ttulo11">
    <w:name w:val="Título 11"/>
    <w:basedOn w:val="Normal"/>
    <w:next w:val="Normal"/>
    <w:pPr>
      <w:keepNext/>
      <w:tabs>
        <w:tab w:val="left" w:pos="0"/>
      </w:tabs>
      <w:jc w:val="center"/>
      <w:outlineLvl w:val="0"/>
    </w:pPr>
    <w:rPr>
      <w:rFonts w:ascii="Arial" w:hAnsi="Arial"/>
      <w:b/>
      <w:bCs/>
    </w:rPr>
  </w:style>
  <w:style w:type="paragraph" w:customStyle="1" w:styleId="Ttulo31">
    <w:name w:val="Título 31"/>
    <w:basedOn w:val="Normal"/>
    <w:next w:val="Normal"/>
    <w:pPr>
      <w:keepNext/>
      <w:tabs>
        <w:tab w:val="left" w:pos="0"/>
      </w:tabs>
      <w:spacing w:line="360" w:lineRule="auto"/>
      <w:jc w:val="center"/>
      <w:outlineLvl w:val="2"/>
    </w:pPr>
    <w:rPr>
      <w:rFonts w:ascii="Verdana" w:hAnsi="Verdana"/>
      <w:b/>
      <w:bCs/>
      <w:color w:val="FF0000"/>
      <w:sz w:val="22"/>
      <w:szCs w:val="22"/>
    </w:rPr>
  </w:style>
  <w:style w:type="paragraph" w:customStyle="1" w:styleId="Ttulo51">
    <w:name w:val="Título 51"/>
    <w:basedOn w:val="Normal"/>
    <w:next w:val="Normal"/>
    <w:pPr>
      <w:keepNext/>
      <w:numPr>
        <w:ilvl w:val="4"/>
        <w:numId w:val="1"/>
      </w:numPr>
      <w:tabs>
        <w:tab w:val="left" w:pos="0"/>
      </w:tabs>
      <w:spacing w:line="360" w:lineRule="auto"/>
      <w:ind w:left="3828"/>
      <w:jc w:val="both"/>
      <w:outlineLvl w:val="4"/>
    </w:pPr>
    <w:rPr>
      <w:rFonts w:ascii="Arial" w:eastAsia="Arial Unicode MS" w:hAnsi="Arial"/>
      <w:b/>
      <w:bCs/>
      <w:sz w:val="20"/>
      <w:szCs w:val="20"/>
    </w:rPr>
  </w:style>
  <w:style w:type="paragraph" w:customStyle="1" w:styleId="Ttulo61">
    <w:name w:val="Título 61"/>
    <w:basedOn w:val="Normal"/>
    <w:next w:val="Normal"/>
    <w:pPr>
      <w:keepNext/>
      <w:tabs>
        <w:tab w:val="left" w:pos="0"/>
      </w:tabs>
      <w:spacing w:line="360" w:lineRule="auto"/>
      <w:jc w:val="center"/>
      <w:outlineLvl w:val="5"/>
    </w:pPr>
    <w:rPr>
      <w:rFonts w:ascii="Verdana" w:hAnsi="Verdana"/>
      <w:b/>
      <w:bCs/>
    </w:rPr>
  </w:style>
  <w:style w:type="paragraph" w:customStyle="1" w:styleId="Ttulo71">
    <w:name w:val="Título 71"/>
    <w:basedOn w:val="Normal"/>
    <w:next w:val="Normal"/>
    <w:pPr>
      <w:keepNext/>
      <w:tabs>
        <w:tab w:val="left" w:pos="0"/>
      </w:tabs>
      <w:spacing w:line="360" w:lineRule="auto"/>
      <w:jc w:val="center"/>
      <w:outlineLvl w:val="6"/>
    </w:pPr>
    <w:rPr>
      <w:rFonts w:ascii="Verdana" w:hAnsi="Verdana"/>
      <w:b/>
      <w:bCs/>
      <w:sz w:val="16"/>
      <w:szCs w:val="16"/>
    </w:rPr>
  </w:style>
  <w:style w:type="paragraph" w:customStyle="1" w:styleId="Ttulo81">
    <w:name w:val="Título 81"/>
    <w:basedOn w:val="Normal"/>
    <w:next w:val="Normal"/>
    <w:pPr>
      <w:keepNext/>
      <w:tabs>
        <w:tab w:val="left" w:pos="0"/>
      </w:tabs>
      <w:spacing w:line="360" w:lineRule="auto"/>
      <w:jc w:val="center"/>
      <w:outlineLvl w:val="7"/>
    </w:pPr>
    <w:rPr>
      <w:rFonts w:ascii="Verdana" w:hAnsi="Verdana"/>
    </w:rPr>
  </w:style>
  <w:style w:type="paragraph" w:customStyle="1" w:styleId="Legenda2">
    <w:name w:val="Legenda2"/>
    <w:basedOn w:val="Normal"/>
    <w:pPr>
      <w:spacing w:before="120" w:after="120"/>
    </w:pPr>
    <w:rPr>
      <w:i/>
      <w:iCs/>
    </w:rPr>
  </w:style>
  <w:style w:type="paragraph" w:customStyle="1" w:styleId="Legenda1">
    <w:name w:val="Legenda1"/>
    <w:basedOn w:val="Normal"/>
    <w:pPr>
      <w:spacing w:before="120" w:after="120"/>
    </w:pPr>
    <w:rPr>
      <w:i/>
      <w:iCs/>
    </w:rPr>
  </w:style>
  <w:style w:type="paragraph" w:customStyle="1" w:styleId="Cabealho1">
    <w:name w:val="Cabeçalho1"/>
    <w:basedOn w:val="Normal"/>
    <w:pPr>
      <w:tabs>
        <w:tab w:val="center" w:pos="4320"/>
        <w:tab w:val="right" w:pos="8640"/>
      </w:tabs>
    </w:pPr>
    <w:rPr>
      <w:sz w:val="20"/>
      <w:szCs w:val="20"/>
    </w:rPr>
  </w:style>
  <w:style w:type="paragraph" w:customStyle="1" w:styleId="Recuodecorpodetexto21">
    <w:name w:val="Recuo de corpo de texto 21"/>
    <w:basedOn w:val="Normal"/>
    <w:pPr>
      <w:spacing w:line="360" w:lineRule="auto"/>
      <w:ind w:firstLine="1701"/>
      <w:jc w:val="both"/>
    </w:pPr>
    <w:rPr>
      <w:rFonts w:ascii="Verdana" w:hAnsi="Verdana"/>
    </w:rPr>
  </w:style>
  <w:style w:type="paragraph" w:customStyle="1" w:styleId="Recuodecorpodetexto31">
    <w:name w:val="Recuo de corpo de texto 31"/>
    <w:basedOn w:val="Normal"/>
    <w:pPr>
      <w:spacing w:line="360" w:lineRule="auto"/>
      <w:ind w:left="981" w:firstLine="720"/>
    </w:pPr>
    <w:rPr>
      <w:rFonts w:ascii="Verdana" w:hAnsi="Verdana"/>
      <w:b/>
      <w:bCs/>
    </w:rPr>
  </w:style>
  <w:style w:type="paragraph" w:customStyle="1" w:styleId="Corpodetexto21">
    <w:name w:val="Corpo de texto 21"/>
    <w:basedOn w:val="Normal"/>
    <w:pPr>
      <w:jc w:val="center"/>
    </w:pPr>
    <w:rPr>
      <w:b/>
      <w:bCs/>
    </w:rPr>
  </w:style>
  <w:style w:type="paragraph" w:customStyle="1" w:styleId="Textoembloco1">
    <w:name w:val="Texto em bloco1"/>
    <w:basedOn w:val="Normal"/>
    <w:pPr>
      <w:spacing w:line="360" w:lineRule="auto"/>
      <w:ind w:left="640" w:right="356" w:firstLine="1275"/>
      <w:jc w:val="both"/>
    </w:pPr>
    <w:rPr>
      <w:rFonts w:ascii="Verdana" w:hAnsi="Verdana"/>
    </w:rPr>
  </w:style>
  <w:style w:type="paragraph" w:customStyle="1" w:styleId="Contedodatabela">
    <w:name w:val="Conteúdo da tabela"/>
    <w:basedOn w:val="Normal"/>
  </w:style>
  <w:style w:type="paragraph" w:customStyle="1" w:styleId="Ttulodatabela">
    <w:name w:val="Título da tabela"/>
    <w:basedOn w:val="Contedodatabela"/>
    <w:pPr>
      <w:jc w:val="center"/>
    </w:pPr>
    <w:rPr>
      <w:b/>
      <w:bCs/>
      <w:i/>
      <w:iCs/>
    </w:rPr>
  </w:style>
  <w:style w:type="paragraph" w:styleId="Ttulo">
    <w:name w:val="Title"/>
    <w:basedOn w:val="Normal"/>
    <w:next w:val="Subttulo"/>
    <w:link w:val="TtuloChar"/>
    <w:uiPriority w:val="10"/>
    <w:qFormat/>
    <w:pPr>
      <w:jc w:val="center"/>
    </w:pPr>
    <w:rPr>
      <w:b/>
      <w:szCs w:val="20"/>
    </w:rPr>
  </w:style>
  <w:style w:type="paragraph" w:styleId="Subttulo">
    <w:name w:val="Subtitle"/>
    <w:basedOn w:val="Normal"/>
    <w:next w:val="Corpodetexto"/>
    <w:link w:val="SubttuloChar"/>
    <w:uiPriority w:val="11"/>
    <w:qFormat/>
    <w:pPr>
      <w:jc w:val="center"/>
    </w:pPr>
    <w:rPr>
      <w:rFonts w:ascii="Palatino Linotype" w:hAnsi="Palatino Linotype"/>
      <w:b/>
      <w:bCs/>
      <w:sz w:val="20"/>
      <w:szCs w:val="20"/>
    </w:rPr>
  </w:style>
  <w:style w:type="paragraph" w:styleId="Textodenotaderodap">
    <w:name w:val="footnote text"/>
    <w:basedOn w:val="Normal"/>
    <w:semiHidden/>
    <w:pPr>
      <w:suppressLineNumbers/>
      <w:ind w:left="283" w:hanging="283"/>
    </w:pPr>
    <w:rPr>
      <w:sz w:val="20"/>
      <w:szCs w:val="20"/>
    </w:rPr>
  </w:style>
  <w:style w:type="paragraph" w:styleId="Corpodetexto2">
    <w:name w:val="Body Text 2"/>
    <w:basedOn w:val="Normal"/>
    <w:link w:val="Corpodetexto2Char"/>
    <w:uiPriority w:val="99"/>
    <w:unhideWhenUsed/>
    <w:rsid w:val="005E2598"/>
    <w:pPr>
      <w:spacing w:after="120" w:line="480" w:lineRule="auto"/>
    </w:pPr>
  </w:style>
  <w:style w:type="character" w:customStyle="1" w:styleId="Corpodetexto2Char">
    <w:name w:val="Corpo de texto 2 Char"/>
    <w:link w:val="Corpodetexto2"/>
    <w:uiPriority w:val="99"/>
    <w:rsid w:val="005E2598"/>
    <w:rPr>
      <w:rFonts w:eastAsia="Lucida Sans Unicode"/>
      <w:sz w:val="24"/>
      <w:szCs w:val="24"/>
      <w:lang w:bidi="pt-BR"/>
    </w:rPr>
  </w:style>
  <w:style w:type="character" w:customStyle="1" w:styleId="Ttulo1Char">
    <w:name w:val="Título 1 Char"/>
    <w:link w:val="Ttulo1"/>
    <w:uiPriority w:val="9"/>
    <w:rsid w:val="005E2598"/>
    <w:rPr>
      <w:rFonts w:ascii="Arial" w:hAnsi="Arial"/>
      <w:b/>
      <w:bCs/>
      <w:sz w:val="24"/>
      <w:szCs w:val="24"/>
    </w:rPr>
  </w:style>
  <w:style w:type="character" w:customStyle="1" w:styleId="Ttulo3Char">
    <w:name w:val="Título 3 Char"/>
    <w:link w:val="Ttulo3"/>
    <w:uiPriority w:val="9"/>
    <w:rsid w:val="005E2598"/>
    <w:rPr>
      <w:rFonts w:ascii="Verdana" w:hAnsi="Verdana"/>
      <w:b/>
      <w:bCs/>
      <w:color w:val="FF0000"/>
      <w:sz w:val="22"/>
      <w:szCs w:val="22"/>
    </w:rPr>
  </w:style>
  <w:style w:type="character" w:customStyle="1" w:styleId="Ttulo6Char">
    <w:name w:val="Título 6 Char"/>
    <w:link w:val="Ttulo6"/>
    <w:uiPriority w:val="9"/>
    <w:rsid w:val="005E2598"/>
    <w:rPr>
      <w:rFonts w:ascii="Verdana" w:hAnsi="Verdana"/>
      <w:b/>
      <w:bCs/>
      <w:sz w:val="24"/>
      <w:szCs w:val="24"/>
    </w:rPr>
  </w:style>
  <w:style w:type="character" w:customStyle="1" w:styleId="Ttulo7Char">
    <w:name w:val="Título 7 Char"/>
    <w:link w:val="Ttulo7"/>
    <w:uiPriority w:val="9"/>
    <w:rsid w:val="005E2598"/>
    <w:rPr>
      <w:rFonts w:ascii="Verdana" w:hAnsi="Verdana"/>
      <w:b/>
      <w:bCs/>
      <w:sz w:val="16"/>
      <w:szCs w:val="16"/>
    </w:rPr>
  </w:style>
  <w:style w:type="character" w:customStyle="1" w:styleId="Ttulo8Char">
    <w:name w:val="Título 8 Char"/>
    <w:link w:val="Ttulo8"/>
    <w:uiPriority w:val="9"/>
    <w:rsid w:val="005E2598"/>
    <w:rPr>
      <w:rFonts w:ascii="Verdana" w:hAnsi="Verdana"/>
      <w:sz w:val="24"/>
      <w:szCs w:val="24"/>
    </w:rPr>
  </w:style>
  <w:style w:type="paragraph" w:styleId="Cabealho">
    <w:name w:val="header"/>
    <w:basedOn w:val="Normal"/>
    <w:link w:val="CabealhoChar"/>
    <w:rsid w:val="005E2598"/>
    <w:pPr>
      <w:tabs>
        <w:tab w:val="center" w:pos="4320"/>
        <w:tab w:val="right" w:pos="8640"/>
      </w:tabs>
    </w:pPr>
    <w:rPr>
      <w:rFonts w:eastAsia="Times New Roman"/>
      <w:sz w:val="20"/>
      <w:szCs w:val="20"/>
      <w:lang w:bidi="ar-SA"/>
    </w:rPr>
  </w:style>
  <w:style w:type="character" w:customStyle="1" w:styleId="CabealhoChar">
    <w:name w:val="Cabeçalho Char"/>
    <w:basedOn w:val="Fontepargpadro"/>
    <w:link w:val="Cabealho"/>
    <w:uiPriority w:val="99"/>
    <w:rsid w:val="005E2598"/>
  </w:style>
  <w:style w:type="character" w:customStyle="1" w:styleId="TtuloChar">
    <w:name w:val="Título Char"/>
    <w:link w:val="Ttulo"/>
    <w:uiPriority w:val="10"/>
    <w:rsid w:val="005E2598"/>
    <w:rPr>
      <w:rFonts w:eastAsia="Lucida Sans Unicode"/>
      <w:b/>
      <w:sz w:val="24"/>
      <w:lang w:bidi="pt-BR"/>
    </w:rPr>
  </w:style>
  <w:style w:type="character" w:customStyle="1" w:styleId="SubttuloChar">
    <w:name w:val="Subtítulo Char"/>
    <w:link w:val="Subttulo"/>
    <w:uiPriority w:val="11"/>
    <w:rsid w:val="005E2598"/>
    <w:rPr>
      <w:rFonts w:ascii="Palatino Linotype" w:eastAsia="Lucida Sans Unicode" w:hAnsi="Palatino Linotype"/>
      <w:b/>
      <w:bCs/>
      <w:lang w:bidi="pt-BR"/>
    </w:rPr>
  </w:style>
  <w:style w:type="paragraph" w:styleId="Rodap">
    <w:name w:val="footer"/>
    <w:basedOn w:val="Normal"/>
    <w:link w:val="RodapChar"/>
    <w:uiPriority w:val="99"/>
    <w:unhideWhenUsed/>
    <w:rsid w:val="0043617D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43617D"/>
    <w:rPr>
      <w:rFonts w:eastAsia="Lucida Sans Unicode"/>
      <w:sz w:val="24"/>
      <w:szCs w:val="24"/>
      <w:lang w:bidi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020F1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link w:val="Textodebalo"/>
    <w:uiPriority w:val="99"/>
    <w:semiHidden/>
    <w:rsid w:val="000020F1"/>
    <w:rPr>
      <w:rFonts w:ascii="Segoe UI" w:eastAsia="Lucida Sans Unicode" w:hAnsi="Segoe UI" w:cs="Segoe UI"/>
      <w:sz w:val="18"/>
      <w:szCs w:val="18"/>
      <w:lang w:bidi="pt-BR"/>
    </w:rPr>
  </w:style>
  <w:style w:type="character" w:customStyle="1" w:styleId="MenoPendente1">
    <w:name w:val="Menção Pendente1"/>
    <w:basedOn w:val="Fontepargpadro"/>
    <w:uiPriority w:val="99"/>
    <w:semiHidden/>
    <w:unhideWhenUsed/>
    <w:rsid w:val="00053D06"/>
    <w:rPr>
      <w:color w:val="605E5C"/>
      <w:shd w:val="clear" w:color="auto" w:fill="E1DFDD"/>
    </w:rPr>
  </w:style>
  <w:style w:type="character" w:styleId="Refdecomentrio">
    <w:name w:val="annotation reference"/>
    <w:basedOn w:val="Fontepargpadro"/>
    <w:uiPriority w:val="99"/>
    <w:semiHidden/>
    <w:unhideWhenUsed/>
    <w:rsid w:val="00BD17D1"/>
    <w:rPr>
      <w:sz w:val="16"/>
      <w:szCs w:val="16"/>
    </w:rPr>
  </w:style>
  <w:style w:type="paragraph" w:styleId="Textodecomentrio">
    <w:name w:val="annotation text"/>
    <w:basedOn w:val="Normal"/>
    <w:link w:val="TextodecomentrioChar"/>
    <w:uiPriority w:val="99"/>
    <w:semiHidden/>
    <w:unhideWhenUsed/>
    <w:rsid w:val="00BD17D1"/>
    <w:rPr>
      <w:sz w:val="20"/>
      <w:szCs w:val="20"/>
    </w:rPr>
  </w:style>
  <w:style w:type="character" w:customStyle="1" w:styleId="TextodecomentrioChar">
    <w:name w:val="Texto de comentário Char"/>
    <w:basedOn w:val="Fontepargpadro"/>
    <w:link w:val="Textodecomentrio"/>
    <w:uiPriority w:val="99"/>
    <w:semiHidden/>
    <w:rsid w:val="00BD17D1"/>
    <w:rPr>
      <w:rFonts w:eastAsia="Lucida Sans Unicode"/>
      <w:lang w:bidi="pt-BR"/>
    </w:rPr>
  </w:style>
  <w:style w:type="character" w:styleId="MenoPendente">
    <w:name w:val="Unresolved Mention"/>
    <w:basedOn w:val="Fontepargpadro"/>
    <w:uiPriority w:val="99"/>
    <w:semiHidden/>
    <w:unhideWhenUsed/>
    <w:rsid w:val="007519DF"/>
    <w:rPr>
      <w:color w:val="605E5C"/>
      <w:shd w:val="clear" w:color="auto" w:fill="E1DFDD"/>
    </w:rPr>
  </w:style>
  <w:style w:type="character" w:customStyle="1" w:styleId="abrirdetalhes">
    <w:name w:val="abrirdetalhes"/>
    <w:basedOn w:val="Fontepargpadro"/>
    <w:rsid w:val="00BB1460"/>
  </w:style>
  <w:style w:type="character" w:customStyle="1" w:styleId="highlight">
    <w:name w:val="highlight"/>
    <w:basedOn w:val="Fontepargpadro"/>
    <w:rsid w:val="00DD6687"/>
  </w:style>
  <w:style w:type="paragraph" w:styleId="PargrafodaLista">
    <w:name w:val="List Paragraph"/>
    <w:basedOn w:val="Normal"/>
    <w:uiPriority w:val="34"/>
    <w:qFormat/>
    <w:rsid w:val="00172A8B"/>
    <w:p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semiHidden/>
    <w:rsid w:val="00D4141A"/>
    <w:rPr>
      <w:rFonts w:asciiTheme="majorHAnsi" w:eastAsiaTheme="majorEastAsia" w:hAnsiTheme="majorHAnsi" w:cstheme="majorBidi"/>
      <w:color w:val="2E74B5" w:themeColor="accent1" w:themeShade="BF"/>
      <w:sz w:val="26"/>
      <w:szCs w:val="26"/>
      <w:lang w:bidi="pt-BR"/>
    </w:rPr>
  </w:style>
  <w:style w:type="table" w:customStyle="1" w:styleId="TableNormal">
    <w:name w:val="Table Normal"/>
    <w:uiPriority w:val="2"/>
    <w:semiHidden/>
    <w:unhideWhenUsed/>
    <w:qFormat/>
    <w:rsid w:val="00D4141A"/>
    <w:pPr>
      <w:widowControl w:val="0"/>
      <w:autoSpaceDE w:val="0"/>
      <w:autoSpaceDN w:val="0"/>
    </w:pPr>
    <w:rPr>
      <w:rFonts w:asciiTheme="minorHAnsi" w:eastAsiaTheme="minorHAnsi" w:hAnsiTheme="minorHAnsi" w:cstheme="minorBidi"/>
      <w:sz w:val="22"/>
      <w:szCs w:val="22"/>
      <w:lang w:val="en-US"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customStyle="1" w:styleId="TableParagraph">
    <w:name w:val="Table Paragraph"/>
    <w:basedOn w:val="Normal"/>
    <w:uiPriority w:val="1"/>
    <w:qFormat/>
    <w:rsid w:val="00D4141A"/>
    <w:pPr>
      <w:suppressAutoHyphens w:val="0"/>
      <w:autoSpaceDE w:val="0"/>
      <w:autoSpaceDN w:val="0"/>
      <w:ind w:left="71"/>
    </w:pPr>
    <w:rPr>
      <w:rFonts w:eastAsia="Times New Roman"/>
      <w:sz w:val="22"/>
      <w:szCs w:val="22"/>
      <w:lang w:val="pt-PT" w:eastAsia="en-US" w:bidi="ar-SA"/>
    </w:rPr>
  </w:style>
  <w:style w:type="table" w:styleId="Tabelacomgrade">
    <w:name w:val="Table Grid"/>
    <w:basedOn w:val="Tabelanormal"/>
    <w:uiPriority w:val="59"/>
    <w:rsid w:val="00FF1C8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Nmerodepgina">
    <w:name w:val="page number"/>
    <w:basedOn w:val="Fontepargpadro"/>
    <w:semiHidden/>
    <w:rsid w:val="00D512A0"/>
  </w:style>
  <w:style w:type="paragraph" w:customStyle="1" w:styleId="western">
    <w:name w:val="western"/>
    <w:basedOn w:val="Normal"/>
    <w:rsid w:val="00D512A0"/>
    <w:pPr>
      <w:widowControl/>
      <w:suppressAutoHyphens w:val="0"/>
      <w:spacing w:before="100" w:beforeAutospacing="1" w:after="119"/>
    </w:pPr>
    <w:rPr>
      <w:rFonts w:eastAsia="Times New Roman"/>
      <w:lang w:bidi="ar-SA"/>
    </w:rPr>
  </w:style>
  <w:style w:type="paragraph" w:customStyle="1" w:styleId="Textbody">
    <w:name w:val="Text body"/>
    <w:basedOn w:val="Normal"/>
    <w:rsid w:val="00D512A0"/>
    <w:pPr>
      <w:widowControl/>
      <w:autoSpaceDN w:val="0"/>
      <w:spacing w:after="12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 w:bidi="ar-SA"/>
    </w:rPr>
  </w:style>
  <w:style w:type="paragraph" w:customStyle="1" w:styleId="Default">
    <w:name w:val="Default"/>
    <w:rsid w:val="00D512A0"/>
    <w:pPr>
      <w:widowControl w:val="0"/>
      <w:suppressAutoHyphens/>
      <w:autoSpaceDN w:val="0"/>
      <w:spacing w:after="200" w:line="276" w:lineRule="auto"/>
      <w:textAlignment w:val="baseline"/>
    </w:pPr>
    <w:rPr>
      <w:rFonts w:ascii="Calibri" w:eastAsia="SimSun" w:hAnsi="Calibri" w:cs="Tahoma"/>
      <w:kern w:val="3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48818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25342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footer" Target="footer2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header" Target="header2.xml"/><Relationship Id="rId5" Type="http://schemas.openxmlformats.org/officeDocument/2006/relationships/styles" Target="styles.xml"/><Relationship Id="rId15" Type="http://schemas.openxmlformats.org/officeDocument/2006/relationships/fontTable" Target="fontTable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header" Target="header3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1ee86043-f786-47ed-84c8-cb4de344290a" xsi:nil="true"/>
    <lcf76f155ced4ddcb4097134ff3c332f xmlns="d5e3321c-c7dd-414c-9945-a668998199f7">
      <Terms xmlns="http://schemas.microsoft.com/office/infopath/2007/PartnerControls"/>
    </lcf76f155ced4ddcb4097134ff3c332f>
  </documentManagement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o" ma:contentTypeID="0x010100723BAB4E2BCFBA4FB7C7495F4694E177" ma:contentTypeVersion="11" ma:contentTypeDescription="Crie um novo documento." ma:contentTypeScope="" ma:versionID="550fddf3fa7c7c04dfa168d07e8d4a75">
  <xsd:schema xmlns:xsd="http://www.w3.org/2001/XMLSchema" xmlns:xs="http://www.w3.org/2001/XMLSchema" xmlns:p="http://schemas.microsoft.com/office/2006/metadata/properties" xmlns:ns2="d5e3321c-c7dd-414c-9945-a668998199f7" xmlns:ns3="1ee86043-f786-47ed-84c8-cb4de344290a" targetNamespace="http://schemas.microsoft.com/office/2006/metadata/properties" ma:root="true" ma:fieldsID="ac6d866625a9153c8c7facb62a798c6c" ns2:_="" ns3:_="">
    <xsd:import namespace="d5e3321c-c7dd-414c-9945-a668998199f7"/>
    <xsd:import namespace="1ee86043-f786-47ed-84c8-cb4de344290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5e3321c-c7dd-414c-9945-a668998199f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Marcações de imagem" ma:readOnly="false" ma:fieldId="{5cf76f15-5ced-4ddc-b409-7134ff3c332f}" ma:taxonomyMulti="true" ma:sspId="91c7d852-6c20-478a-873c-2861375e74f0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18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ee86043-f786-47ed-84c8-cb4de344290a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84a76331-f623-4656-8cd9-dd436285b2f1}" ma:internalName="TaxCatchAll" ma:showField="CatchAllData" ma:web="1ee86043-f786-47ed-84c8-cb4de344290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o de Conteúdo"/>
        <xsd:element ref="dc:title" minOccurs="0" maxOccurs="1" ma:index="4" ma:displayName="Título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7615AB3F-950C-49F2-A632-CE1C0DAD2B0A}">
  <ds:schemaRefs>
    <ds:schemaRef ds:uri="d5e3321c-c7dd-414c-9945-a668998199f7"/>
    <ds:schemaRef ds:uri="http://schemas.microsoft.com/office/infopath/2007/PartnerControls"/>
    <ds:schemaRef ds:uri="http://www.w3.org/XML/1998/namespace"/>
    <ds:schemaRef ds:uri="http://purl.org/dc/elements/1.1/"/>
    <ds:schemaRef ds:uri="http://purl.org/dc/terms/"/>
    <ds:schemaRef ds:uri="http://schemas.microsoft.com/office/2006/metadata/properties"/>
    <ds:schemaRef ds:uri="1ee86043-f786-47ed-84c8-cb4de344290a"/>
    <ds:schemaRef ds:uri="http://schemas.microsoft.com/office/2006/documentManagement/types"/>
    <ds:schemaRef ds:uri="http://schemas.openxmlformats.org/package/2006/metadata/core-properties"/>
    <ds:schemaRef ds:uri="http://purl.org/dc/dcmitype/"/>
  </ds:schemaRefs>
</ds:datastoreItem>
</file>

<file path=customXml/itemProps2.xml><?xml version="1.0" encoding="utf-8"?>
<ds:datastoreItem xmlns:ds="http://schemas.openxmlformats.org/officeDocument/2006/customXml" ds:itemID="{48EBDF5A-FC07-4030-8EE2-8AD907384AEF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418FC2A5-2B5A-488D-819E-707B36ABBAAD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d5e3321c-c7dd-414c-9945-a668998199f7"/>
    <ds:schemaRef ds:uri="1ee86043-f786-47ed-84c8-cb4de344290a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1130</Words>
  <Characters>6105</Characters>
  <Application>Microsoft Office Word</Application>
  <DocSecurity>0</DocSecurity>
  <Lines>50</Lines>
  <Paragraphs>14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 </vt:lpstr>
    </vt:vector>
  </TitlesOfParts>
  <Company>Home</Company>
  <LinksUpToDate>false</LinksUpToDate>
  <CharactersWithSpaces>7221</CharactersWithSpaces>
  <SharedDoc>false</SharedDoc>
  <HLinks>
    <vt:vector size="18" baseType="variant">
      <vt:variant>
        <vt:i4>3801099</vt:i4>
      </vt:variant>
      <vt:variant>
        <vt:i4>6</vt:i4>
      </vt:variant>
      <vt:variant>
        <vt:i4>0</vt:i4>
      </vt:variant>
      <vt:variant>
        <vt:i4>5</vt:i4>
      </vt:variant>
      <vt:variant>
        <vt:lpwstr>mailto:prograd@unioeste.br</vt:lpwstr>
      </vt:variant>
      <vt:variant>
        <vt:lpwstr/>
      </vt:variant>
      <vt:variant>
        <vt:i4>6422643</vt:i4>
      </vt:variant>
      <vt:variant>
        <vt:i4>3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  <vt:variant>
        <vt:i4>6422643</vt:i4>
      </vt:variant>
      <vt:variant>
        <vt:i4>0</vt:i4>
      </vt:variant>
      <vt:variant>
        <vt:i4>0</vt:i4>
      </vt:variant>
      <vt:variant>
        <vt:i4>5</vt:i4>
      </vt:variant>
      <vt:variant>
        <vt:lpwstr>http://www.unioeste.br/prg/editais.asp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Cliente</dc:creator>
  <cp:keywords/>
  <cp:lastModifiedBy>Darlon Dezan</cp:lastModifiedBy>
  <cp:revision>2</cp:revision>
  <cp:lastPrinted>2024-07-19T13:30:00Z</cp:lastPrinted>
  <dcterms:created xsi:type="dcterms:W3CDTF">2024-07-19T13:38:00Z</dcterms:created>
  <dcterms:modified xsi:type="dcterms:W3CDTF">2024-07-19T13:38:00Z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0x010100723BAB4E2BCFBA4FB7C7495F4694E177</vt:lpwstr>
  </property>
  <property fmtid="{D5CDD505-2E9C-101B-9397-08002B2CF9AE}" pid="3" name="Order">
    <vt:r8>4164400</vt:r8>
  </property>
  <property fmtid="{D5CDD505-2E9C-101B-9397-08002B2CF9AE}" pid="4" name="MediaServiceImageTags">
    <vt:lpwstr/>
  </property>
</Properties>
</file>