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AFEF" w14:textId="6758DA35" w:rsidR="005A33C0" w:rsidRDefault="005A33C0" w:rsidP="005A33C0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r w:rsidRPr="0085483A">
        <w:rPr>
          <w:rFonts w:ascii="Arial" w:hAnsi="Arial" w:cs="Arial"/>
          <w:b/>
          <w:bCs/>
        </w:rPr>
        <w:t xml:space="preserve">Anexo </w:t>
      </w:r>
      <w:r w:rsidR="009F0443">
        <w:rPr>
          <w:rFonts w:ascii="Arial" w:hAnsi="Arial" w:cs="Arial"/>
          <w:b/>
          <w:bCs/>
        </w:rPr>
        <w:t>II</w:t>
      </w:r>
      <w:r>
        <w:rPr>
          <w:rFonts w:ascii="Arial" w:hAnsi="Arial" w:cs="Arial"/>
          <w:b/>
          <w:bCs/>
        </w:rPr>
        <w:t xml:space="preserve"> do edital nº 0</w:t>
      </w:r>
      <w:r w:rsidR="00F8222B">
        <w:rPr>
          <w:rFonts w:ascii="Arial" w:hAnsi="Arial" w:cs="Arial"/>
          <w:b/>
          <w:bCs/>
        </w:rPr>
        <w:t>2</w:t>
      </w:r>
      <w:r w:rsidR="00E553AD">
        <w:rPr>
          <w:rFonts w:ascii="Arial" w:hAnsi="Arial" w:cs="Arial"/>
          <w:b/>
          <w:bCs/>
        </w:rPr>
        <w:t>5</w:t>
      </w:r>
      <w:r w:rsidR="00631107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2023</w:t>
      </w:r>
      <w:r w:rsidR="00631107">
        <w:rPr>
          <w:rFonts w:ascii="Arial" w:hAnsi="Arial" w:cs="Arial"/>
          <w:b/>
          <w:bCs/>
        </w:rPr>
        <w:t>-CAE</w:t>
      </w:r>
    </w:p>
    <w:p w14:paraId="7B45AD24" w14:textId="734A2414" w:rsidR="00F72E0F" w:rsidRDefault="00F72E0F" w:rsidP="00911B50">
      <w:pPr>
        <w:pStyle w:val="Corpodetexto"/>
        <w:spacing w:before="1" w:line="276" w:lineRule="auto"/>
        <w:ind w:left="360"/>
        <w:jc w:val="center"/>
      </w:pPr>
      <w:r>
        <w:t xml:space="preserve">FORMULÁRIO DE RECURSO </w:t>
      </w:r>
    </w:p>
    <w:p w14:paraId="6E181F9E" w14:textId="43488AD2" w:rsidR="004C1235" w:rsidRDefault="00F72E0F" w:rsidP="00B278F5">
      <w:pPr>
        <w:pStyle w:val="Corpodetexto"/>
        <w:spacing w:before="1" w:line="276" w:lineRule="auto"/>
        <w:jc w:val="both"/>
        <w:rPr>
          <w:rFonts w:ascii="Arial" w:hAnsi="Arial" w:cs="Arial"/>
        </w:rPr>
      </w:pPr>
      <w:r w:rsidRPr="00F72E0F">
        <w:rPr>
          <w:rFonts w:ascii="Arial" w:hAnsi="Arial" w:cs="Arial"/>
        </w:rPr>
        <w:t>Eu,</w:t>
      </w:r>
      <w:r w:rsidR="002C49FE">
        <w:rPr>
          <w:rFonts w:ascii="Arial" w:hAnsi="Arial" w:cs="Arial"/>
        </w:rPr>
        <w:t>_______</w:t>
      </w:r>
      <w:r w:rsidRPr="00F72E0F">
        <w:rPr>
          <w:rFonts w:ascii="Arial" w:hAnsi="Arial" w:cs="Arial"/>
        </w:rPr>
        <w:t>___________________________________________, acadêmico</w:t>
      </w:r>
      <w:r w:rsidR="002C49FE">
        <w:rPr>
          <w:rFonts w:ascii="Arial" w:hAnsi="Arial" w:cs="Arial"/>
        </w:rPr>
        <w:t>(a)</w:t>
      </w:r>
      <w:r w:rsidRPr="00F72E0F">
        <w:rPr>
          <w:rFonts w:ascii="Arial" w:hAnsi="Arial" w:cs="Arial"/>
        </w:rPr>
        <w:t xml:space="preserve"> do</w:t>
      </w:r>
      <w:r w:rsidR="00B278F5"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>curso de_______________________ do Campus__________________________ venho</w:t>
      </w:r>
      <w:r w:rsidR="00B278F5">
        <w:rPr>
          <w:rFonts w:ascii="Arial" w:hAnsi="Arial" w:cs="Arial"/>
        </w:rPr>
        <w:t xml:space="preserve"> </w:t>
      </w:r>
      <w:r w:rsidRPr="00F72E0F">
        <w:rPr>
          <w:rFonts w:ascii="Arial" w:hAnsi="Arial" w:cs="Arial"/>
        </w:rPr>
        <w:t>por meio deste interpor recurso contra o resultado</w:t>
      </w:r>
      <w:r w:rsidR="00032D32">
        <w:rPr>
          <w:rFonts w:ascii="Arial" w:hAnsi="Arial" w:cs="Arial"/>
        </w:rPr>
        <w:t xml:space="preserve"> </w:t>
      </w:r>
      <w:r w:rsidR="009F0443">
        <w:rPr>
          <w:rFonts w:ascii="Arial" w:hAnsi="Arial" w:cs="Arial"/>
        </w:rPr>
        <w:t xml:space="preserve">do Programa de Inclusão Digital </w:t>
      </w:r>
      <w:r w:rsidR="00E553AD">
        <w:rPr>
          <w:rFonts w:ascii="Arial" w:hAnsi="Arial" w:cs="Arial"/>
        </w:rPr>
        <w:t>– Modalidade Empréstimo de Aparelhos Celulares</w:t>
      </w:r>
    </w:p>
    <w:p w14:paraId="79BA9BB8" w14:textId="07BF7F3C" w:rsid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F72E0F">
        <w:rPr>
          <w:rFonts w:ascii="Arial" w:hAnsi="Arial" w:cs="Arial"/>
        </w:rPr>
        <w:t>Justificativa:_______________________________________________________________ ______________________________________________________________________________________________________________________________________________________</w:t>
      </w:r>
      <w:r>
        <w:t>____________________________________________________________________________ ______________________________________________________________________________</w:t>
      </w:r>
      <w:r w:rsidR="004C1235">
        <w:t>____________________________________________________________________________________</w:t>
      </w:r>
      <w:r>
        <w:t xml:space="preserve"> ______________________________________________________________________________</w:t>
      </w:r>
      <w:r w:rsidR="004C1235">
        <w:t>___</w:t>
      </w:r>
      <w:r>
        <w:t xml:space="preserve"> ______________________________________________________________________________</w:t>
      </w:r>
      <w:r w:rsidR="004C1235">
        <w:t>___</w:t>
      </w:r>
      <w:r>
        <w:t>______________________________________________________________________________</w:t>
      </w:r>
      <w:r w:rsidR="006452C9">
        <w:t>___</w:t>
      </w:r>
      <w:r>
        <w:t xml:space="preserve"> ______________________________________________________________________________</w:t>
      </w:r>
      <w:r w:rsidR="006452C9">
        <w:t>___</w:t>
      </w:r>
      <w:r>
        <w:t xml:space="preserve"> ______________________________________________________________________________</w:t>
      </w:r>
      <w:r w:rsidR="006452C9">
        <w:t>__</w:t>
      </w:r>
      <w:r>
        <w:t>______________________________________________________________________________</w:t>
      </w:r>
      <w:r w:rsidR="006452C9">
        <w:t>_______</w:t>
      </w:r>
      <w:r>
        <w:t xml:space="preserve">______________________________________________________________________________ </w:t>
      </w:r>
    </w:p>
    <w:p w14:paraId="78BF387D" w14:textId="77777777" w:rsidR="00537E7E" w:rsidRDefault="00537E7E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3FAE1061" w14:textId="2683223D" w:rsidR="00537E7E" w:rsidRP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_____________</w:t>
      </w:r>
      <w:r w:rsidR="00537E7E" w:rsidRPr="00537E7E">
        <w:rPr>
          <w:rFonts w:ascii="Arial" w:hAnsi="Arial" w:cs="Arial"/>
        </w:rPr>
        <w:t>_____________________</w:t>
      </w:r>
      <w:r w:rsidRPr="00537E7E">
        <w:rPr>
          <w:rFonts w:ascii="Arial" w:hAnsi="Arial" w:cs="Arial"/>
        </w:rPr>
        <w:t>,</w:t>
      </w:r>
      <w:r w:rsidR="00537E7E">
        <w:rPr>
          <w:rFonts w:ascii="Arial" w:hAnsi="Arial" w:cs="Arial"/>
        </w:rPr>
        <w:t xml:space="preserve"> </w:t>
      </w:r>
      <w:r w:rsidRPr="00537E7E">
        <w:rPr>
          <w:rFonts w:ascii="Arial" w:hAnsi="Arial" w:cs="Arial"/>
        </w:rPr>
        <w:t>____de________</w:t>
      </w:r>
      <w:r w:rsidR="00537E7E" w:rsidRPr="00537E7E">
        <w:rPr>
          <w:rFonts w:ascii="Arial" w:hAnsi="Arial" w:cs="Arial"/>
        </w:rPr>
        <w:t>________________</w:t>
      </w:r>
      <w:r w:rsidRPr="00537E7E">
        <w:rPr>
          <w:rFonts w:ascii="Arial" w:hAnsi="Arial" w:cs="Arial"/>
        </w:rPr>
        <w:t xml:space="preserve"> de 202</w:t>
      </w:r>
      <w:r w:rsidR="00537E7E" w:rsidRPr="00537E7E">
        <w:rPr>
          <w:rFonts w:ascii="Arial" w:hAnsi="Arial" w:cs="Arial"/>
        </w:rPr>
        <w:t>3</w:t>
      </w:r>
      <w:r w:rsidRPr="00537E7E">
        <w:rPr>
          <w:rFonts w:ascii="Arial" w:hAnsi="Arial" w:cs="Arial"/>
        </w:rPr>
        <w:t xml:space="preserve">. </w:t>
      </w:r>
    </w:p>
    <w:p w14:paraId="74A86986" w14:textId="77777777" w:rsidR="00537E7E" w:rsidRPr="00537E7E" w:rsidRDefault="00537E7E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</w:p>
    <w:p w14:paraId="4DC078D3" w14:textId="358283CA" w:rsidR="00537E7E" w:rsidRPr="00537E7E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 xml:space="preserve">________________________________________________ </w:t>
      </w:r>
    </w:p>
    <w:p w14:paraId="7F0A304D" w14:textId="0674891B" w:rsidR="00911B50" w:rsidRDefault="00F72E0F" w:rsidP="00537E7E">
      <w:pPr>
        <w:pStyle w:val="Corpodetexto"/>
        <w:spacing w:before="1" w:line="276" w:lineRule="auto"/>
        <w:jc w:val="center"/>
        <w:rPr>
          <w:rFonts w:ascii="Arial" w:hAnsi="Arial" w:cs="Arial"/>
        </w:rPr>
      </w:pPr>
      <w:r w:rsidRPr="00537E7E">
        <w:rPr>
          <w:rFonts w:ascii="Arial" w:hAnsi="Arial" w:cs="Arial"/>
        </w:rPr>
        <w:t>Nome e assinatur</w:t>
      </w:r>
      <w:r w:rsidR="00537E7E">
        <w:rPr>
          <w:rFonts w:ascii="Arial" w:hAnsi="Arial" w:cs="Arial"/>
        </w:rPr>
        <w:t>a</w:t>
      </w:r>
    </w:p>
    <w:p w14:paraId="6604AFBB" w14:textId="77777777" w:rsidR="00E80594" w:rsidRPr="00FF24C6" w:rsidRDefault="00E80594" w:rsidP="00E80594">
      <w:pPr>
        <w:pStyle w:val="Corpodetexto"/>
        <w:spacing w:before="1" w:line="276" w:lineRule="auto"/>
        <w:rPr>
          <w:rFonts w:ascii="Arial" w:hAnsi="Arial" w:cs="Arial"/>
        </w:rPr>
      </w:pPr>
      <w:r w:rsidRPr="00FF24C6">
        <w:rPr>
          <w:rFonts w:ascii="Arial" w:hAnsi="Arial" w:cs="Arial"/>
        </w:rPr>
        <w:t>A ser preenchido pelo Serviço Social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1"/>
        <w:gridCol w:w="1559"/>
      </w:tblGrid>
      <w:tr w:rsidR="00997F33" w:rsidRPr="00FF24C6" w14:paraId="0E5E4F63" w14:textId="5C32D648" w:rsidTr="00997F33">
        <w:tc>
          <w:tcPr>
            <w:tcW w:w="421" w:type="dxa"/>
          </w:tcPr>
          <w:p w14:paraId="3C867C60" w14:textId="4311ABB1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5B270B" w14:textId="6EF6C245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DEFERIDO</w:t>
            </w:r>
          </w:p>
        </w:tc>
      </w:tr>
      <w:tr w:rsidR="00997F33" w:rsidRPr="00FF24C6" w14:paraId="6701081F" w14:textId="38CEB11A" w:rsidTr="00997F33">
        <w:tc>
          <w:tcPr>
            <w:tcW w:w="421" w:type="dxa"/>
          </w:tcPr>
          <w:p w14:paraId="531851A5" w14:textId="17F47B9F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2A083" w14:textId="0B87C31C" w:rsidR="00997F33" w:rsidRPr="00FF24C6" w:rsidRDefault="00997F33" w:rsidP="00997F33">
            <w:pPr>
              <w:pStyle w:val="Corpodetexto"/>
              <w:spacing w:before="1" w:line="276" w:lineRule="auto"/>
              <w:rPr>
                <w:rFonts w:ascii="Arial" w:hAnsi="Arial" w:cs="Arial"/>
                <w:sz w:val="20"/>
                <w:szCs w:val="20"/>
              </w:rPr>
            </w:pPr>
            <w:r w:rsidRPr="00FF24C6">
              <w:rPr>
                <w:rFonts w:ascii="Arial" w:hAnsi="Arial" w:cs="Arial"/>
                <w:sz w:val="20"/>
                <w:szCs w:val="20"/>
              </w:rPr>
              <w:t xml:space="preserve"> INDEFERIDO </w:t>
            </w:r>
          </w:p>
        </w:tc>
      </w:tr>
    </w:tbl>
    <w:p w14:paraId="18145992" w14:textId="4560EB51" w:rsidR="009E21A7" w:rsidRDefault="009E21A7" w:rsidP="009E21A7">
      <w:pPr>
        <w:pStyle w:val="Corpodetexto"/>
        <w:spacing w:before="1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57D335FE" w14:textId="71063154" w:rsidR="002C705F" w:rsidRDefault="00E80594" w:rsidP="00DE02DA">
      <w:pPr>
        <w:pStyle w:val="Corpodetexto"/>
        <w:spacing w:before="1" w:line="276" w:lineRule="auto"/>
        <w:jc w:val="center"/>
        <w:rPr>
          <w:rFonts w:ascii="Arial Nova" w:hAnsi="Arial Nova" w:cs="Arial"/>
          <w:sz w:val="22"/>
          <w:szCs w:val="22"/>
        </w:rPr>
      </w:pPr>
      <w:r w:rsidRPr="00FF24C6">
        <w:rPr>
          <w:rFonts w:ascii="Arial" w:hAnsi="Arial" w:cs="Arial"/>
        </w:rPr>
        <w:t>Assinatur</w:t>
      </w:r>
      <w:r w:rsidR="00B557C7">
        <w:rPr>
          <w:rFonts w:ascii="Arial" w:hAnsi="Arial" w:cs="Arial"/>
        </w:rPr>
        <w:t>a</w:t>
      </w:r>
    </w:p>
    <w:sectPr w:rsidR="002C705F" w:rsidSect="003A7A6D">
      <w:headerReference w:type="default" r:id="rId11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E12D" w14:textId="77777777" w:rsidR="00F13831" w:rsidRDefault="00F13831" w:rsidP="0043617D">
      <w:r>
        <w:separator/>
      </w:r>
    </w:p>
  </w:endnote>
  <w:endnote w:type="continuationSeparator" w:id="0">
    <w:p w14:paraId="2F664AA6" w14:textId="77777777" w:rsidR="00F13831" w:rsidRDefault="00F13831" w:rsidP="0043617D">
      <w:r>
        <w:continuationSeparator/>
      </w:r>
    </w:p>
  </w:endnote>
  <w:endnote w:type="continuationNotice" w:id="1">
    <w:p w14:paraId="0355091E" w14:textId="77777777" w:rsidR="00F13831" w:rsidRDefault="00F13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CEA8" w14:textId="77777777" w:rsidR="00F13831" w:rsidRDefault="00F13831" w:rsidP="0043617D">
      <w:r>
        <w:separator/>
      </w:r>
    </w:p>
  </w:footnote>
  <w:footnote w:type="continuationSeparator" w:id="0">
    <w:p w14:paraId="0CD54D03" w14:textId="77777777" w:rsidR="00F13831" w:rsidRDefault="00F13831" w:rsidP="0043617D">
      <w:r>
        <w:continuationSeparator/>
      </w:r>
    </w:p>
  </w:footnote>
  <w:footnote w:type="continuationNotice" w:id="1">
    <w:p w14:paraId="62DFCF59" w14:textId="77777777" w:rsidR="00F13831" w:rsidRDefault="00F138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529681558" name="Imagem 529681558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212A9B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28F7"/>
    <w:rsid w:val="00003C94"/>
    <w:rsid w:val="00006289"/>
    <w:rsid w:val="0000633E"/>
    <w:rsid w:val="00011D46"/>
    <w:rsid w:val="00014C2A"/>
    <w:rsid w:val="00014FC2"/>
    <w:rsid w:val="00017402"/>
    <w:rsid w:val="000201FD"/>
    <w:rsid w:val="00020259"/>
    <w:rsid w:val="0002217A"/>
    <w:rsid w:val="00023234"/>
    <w:rsid w:val="0002577A"/>
    <w:rsid w:val="0003163A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1496"/>
    <w:rsid w:val="00064391"/>
    <w:rsid w:val="00067693"/>
    <w:rsid w:val="000726C3"/>
    <w:rsid w:val="00076AD3"/>
    <w:rsid w:val="00081D69"/>
    <w:rsid w:val="00083331"/>
    <w:rsid w:val="000844E7"/>
    <w:rsid w:val="00091EE2"/>
    <w:rsid w:val="0009241A"/>
    <w:rsid w:val="00093416"/>
    <w:rsid w:val="00095D2E"/>
    <w:rsid w:val="000965B2"/>
    <w:rsid w:val="000A08E8"/>
    <w:rsid w:val="000B2B26"/>
    <w:rsid w:val="000B3ECB"/>
    <w:rsid w:val="000B4157"/>
    <w:rsid w:val="000B4BBD"/>
    <w:rsid w:val="000C003B"/>
    <w:rsid w:val="000C1C36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5033"/>
    <w:rsid w:val="000D5F20"/>
    <w:rsid w:val="000D7AB0"/>
    <w:rsid w:val="000E0E3E"/>
    <w:rsid w:val="000E1347"/>
    <w:rsid w:val="000E1B24"/>
    <w:rsid w:val="000E4E8B"/>
    <w:rsid w:val="000E5D9D"/>
    <w:rsid w:val="000E7B93"/>
    <w:rsid w:val="000F5C06"/>
    <w:rsid w:val="000F60C1"/>
    <w:rsid w:val="000F7C03"/>
    <w:rsid w:val="00101C5E"/>
    <w:rsid w:val="001040A3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5E3"/>
    <w:rsid w:val="0014125A"/>
    <w:rsid w:val="001413EF"/>
    <w:rsid w:val="00143202"/>
    <w:rsid w:val="00143DDF"/>
    <w:rsid w:val="00152038"/>
    <w:rsid w:val="00154577"/>
    <w:rsid w:val="001573DC"/>
    <w:rsid w:val="00160DC3"/>
    <w:rsid w:val="00160DE2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3421"/>
    <w:rsid w:val="00190E2F"/>
    <w:rsid w:val="00191EDB"/>
    <w:rsid w:val="00196FB2"/>
    <w:rsid w:val="001A4297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DFA"/>
    <w:rsid w:val="001D66B0"/>
    <w:rsid w:val="001D7266"/>
    <w:rsid w:val="001E0757"/>
    <w:rsid w:val="001E0AEB"/>
    <w:rsid w:val="001E128F"/>
    <w:rsid w:val="001E243C"/>
    <w:rsid w:val="001F0448"/>
    <w:rsid w:val="001F09C0"/>
    <w:rsid w:val="001F0F5A"/>
    <w:rsid w:val="001F2F4B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5239"/>
    <w:rsid w:val="002161D3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74F6"/>
    <w:rsid w:val="00245058"/>
    <w:rsid w:val="00245887"/>
    <w:rsid w:val="002528CE"/>
    <w:rsid w:val="00253E01"/>
    <w:rsid w:val="0025461C"/>
    <w:rsid w:val="00254E42"/>
    <w:rsid w:val="00256BAC"/>
    <w:rsid w:val="0026051E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254C"/>
    <w:rsid w:val="003163D6"/>
    <w:rsid w:val="003214A5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3024"/>
    <w:rsid w:val="0034585A"/>
    <w:rsid w:val="00347925"/>
    <w:rsid w:val="003551DB"/>
    <w:rsid w:val="0035637F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226C"/>
    <w:rsid w:val="00391396"/>
    <w:rsid w:val="00391C12"/>
    <w:rsid w:val="0039304B"/>
    <w:rsid w:val="003960C3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E2154"/>
    <w:rsid w:val="003E2F0B"/>
    <w:rsid w:val="003E39B2"/>
    <w:rsid w:val="003E4644"/>
    <w:rsid w:val="003F03FF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720A"/>
    <w:rsid w:val="004523EC"/>
    <w:rsid w:val="00453DCE"/>
    <w:rsid w:val="004543CA"/>
    <w:rsid w:val="0045660C"/>
    <w:rsid w:val="00456634"/>
    <w:rsid w:val="00477D60"/>
    <w:rsid w:val="004809DB"/>
    <w:rsid w:val="00482953"/>
    <w:rsid w:val="004905F2"/>
    <w:rsid w:val="004909CB"/>
    <w:rsid w:val="0049181E"/>
    <w:rsid w:val="00491A5E"/>
    <w:rsid w:val="00493DA4"/>
    <w:rsid w:val="004953C4"/>
    <w:rsid w:val="00496E67"/>
    <w:rsid w:val="004A004B"/>
    <w:rsid w:val="004A0A1B"/>
    <w:rsid w:val="004A4094"/>
    <w:rsid w:val="004A42DF"/>
    <w:rsid w:val="004A52A5"/>
    <w:rsid w:val="004B0715"/>
    <w:rsid w:val="004B2AB9"/>
    <w:rsid w:val="004B57E1"/>
    <w:rsid w:val="004B691B"/>
    <w:rsid w:val="004C1235"/>
    <w:rsid w:val="004C5F74"/>
    <w:rsid w:val="004C6AB8"/>
    <w:rsid w:val="004D425F"/>
    <w:rsid w:val="004D59C4"/>
    <w:rsid w:val="004E1609"/>
    <w:rsid w:val="004E4A17"/>
    <w:rsid w:val="004F039B"/>
    <w:rsid w:val="004F048D"/>
    <w:rsid w:val="004F18A9"/>
    <w:rsid w:val="004F1B9C"/>
    <w:rsid w:val="004F41B2"/>
    <w:rsid w:val="004F6553"/>
    <w:rsid w:val="004F6D4C"/>
    <w:rsid w:val="005022B7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626"/>
    <w:rsid w:val="00523C2D"/>
    <w:rsid w:val="005273E9"/>
    <w:rsid w:val="00530C1D"/>
    <w:rsid w:val="005326EE"/>
    <w:rsid w:val="00534A0E"/>
    <w:rsid w:val="00534F4F"/>
    <w:rsid w:val="0053717A"/>
    <w:rsid w:val="00537E7E"/>
    <w:rsid w:val="0054116D"/>
    <w:rsid w:val="00543FEB"/>
    <w:rsid w:val="00544CDA"/>
    <w:rsid w:val="00544F32"/>
    <w:rsid w:val="00546B24"/>
    <w:rsid w:val="00552205"/>
    <w:rsid w:val="00552739"/>
    <w:rsid w:val="005571B3"/>
    <w:rsid w:val="00560236"/>
    <w:rsid w:val="005620BD"/>
    <w:rsid w:val="005641B3"/>
    <w:rsid w:val="00564630"/>
    <w:rsid w:val="0056527E"/>
    <w:rsid w:val="00565E07"/>
    <w:rsid w:val="00567D83"/>
    <w:rsid w:val="00570BE0"/>
    <w:rsid w:val="00572B57"/>
    <w:rsid w:val="005812B2"/>
    <w:rsid w:val="0058399F"/>
    <w:rsid w:val="0058680A"/>
    <w:rsid w:val="005875A9"/>
    <w:rsid w:val="005915B0"/>
    <w:rsid w:val="0059450E"/>
    <w:rsid w:val="00596931"/>
    <w:rsid w:val="005A292C"/>
    <w:rsid w:val="005A33C0"/>
    <w:rsid w:val="005A3BB7"/>
    <w:rsid w:val="005A5233"/>
    <w:rsid w:val="005A68BA"/>
    <w:rsid w:val="005A7B14"/>
    <w:rsid w:val="005B264C"/>
    <w:rsid w:val="005B3512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436A"/>
    <w:rsid w:val="005E47CD"/>
    <w:rsid w:val="005E4F2E"/>
    <w:rsid w:val="005F0B63"/>
    <w:rsid w:val="005F14F1"/>
    <w:rsid w:val="005F1D7F"/>
    <w:rsid w:val="005F6538"/>
    <w:rsid w:val="005F6798"/>
    <w:rsid w:val="00601109"/>
    <w:rsid w:val="006018C7"/>
    <w:rsid w:val="00601C39"/>
    <w:rsid w:val="00602BEA"/>
    <w:rsid w:val="00602CCE"/>
    <w:rsid w:val="00606FEC"/>
    <w:rsid w:val="0061165B"/>
    <w:rsid w:val="00612A7A"/>
    <w:rsid w:val="00614A93"/>
    <w:rsid w:val="00614AE4"/>
    <w:rsid w:val="0061613C"/>
    <w:rsid w:val="00620CB4"/>
    <w:rsid w:val="0062261C"/>
    <w:rsid w:val="006241EE"/>
    <w:rsid w:val="00627168"/>
    <w:rsid w:val="00631107"/>
    <w:rsid w:val="00631130"/>
    <w:rsid w:val="0063304E"/>
    <w:rsid w:val="00640206"/>
    <w:rsid w:val="00640937"/>
    <w:rsid w:val="00641B9D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709FE"/>
    <w:rsid w:val="00671A1F"/>
    <w:rsid w:val="006720D3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712D"/>
    <w:rsid w:val="006B2AF5"/>
    <w:rsid w:val="006B2E99"/>
    <w:rsid w:val="006B3CA9"/>
    <w:rsid w:val="006B592B"/>
    <w:rsid w:val="006B7504"/>
    <w:rsid w:val="006C4789"/>
    <w:rsid w:val="006C576C"/>
    <w:rsid w:val="006C79AA"/>
    <w:rsid w:val="006D0579"/>
    <w:rsid w:val="006D44CA"/>
    <w:rsid w:val="006D5CE6"/>
    <w:rsid w:val="006D6F8C"/>
    <w:rsid w:val="006F2865"/>
    <w:rsid w:val="006F7A6A"/>
    <w:rsid w:val="00700FAC"/>
    <w:rsid w:val="007060AD"/>
    <w:rsid w:val="0070707C"/>
    <w:rsid w:val="00707DFD"/>
    <w:rsid w:val="007155B6"/>
    <w:rsid w:val="0071567A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510AF"/>
    <w:rsid w:val="007519DF"/>
    <w:rsid w:val="00751C72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5E74"/>
    <w:rsid w:val="00782F8C"/>
    <w:rsid w:val="00785D62"/>
    <w:rsid w:val="007903AB"/>
    <w:rsid w:val="00790A56"/>
    <w:rsid w:val="00790F4E"/>
    <w:rsid w:val="00791938"/>
    <w:rsid w:val="00793B4C"/>
    <w:rsid w:val="00793EC5"/>
    <w:rsid w:val="00794C7C"/>
    <w:rsid w:val="00795102"/>
    <w:rsid w:val="00795541"/>
    <w:rsid w:val="00796798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44A8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E52"/>
    <w:rsid w:val="008366A6"/>
    <w:rsid w:val="00837D09"/>
    <w:rsid w:val="008428D3"/>
    <w:rsid w:val="00842A4E"/>
    <w:rsid w:val="008442C5"/>
    <w:rsid w:val="00846CC3"/>
    <w:rsid w:val="00847249"/>
    <w:rsid w:val="008533BC"/>
    <w:rsid w:val="0085483A"/>
    <w:rsid w:val="00854CB7"/>
    <w:rsid w:val="00855F50"/>
    <w:rsid w:val="00861220"/>
    <w:rsid w:val="00861A26"/>
    <w:rsid w:val="00862A7F"/>
    <w:rsid w:val="00863E98"/>
    <w:rsid w:val="00873779"/>
    <w:rsid w:val="00874452"/>
    <w:rsid w:val="0087469E"/>
    <w:rsid w:val="0087599F"/>
    <w:rsid w:val="00875CAB"/>
    <w:rsid w:val="008777C3"/>
    <w:rsid w:val="008810E6"/>
    <w:rsid w:val="00886654"/>
    <w:rsid w:val="00886BFF"/>
    <w:rsid w:val="008904EB"/>
    <w:rsid w:val="0089188B"/>
    <w:rsid w:val="00892DD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B0DF7"/>
    <w:rsid w:val="008B12E1"/>
    <w:rsid w:val="008B13DC"/>
    <w:rsid w:val="008B3398"/>
    <w:rsid w:val="008B4C1D"/>
    <w:rsid w:val="008B7F3D"/>
    <w:rsid w:val="008C20BA"/>
    <w:rsid w:val="008D0B9E"/>
    <w:rsid w:val="008D1B20"/>
    <w:rsid w:val="008D3493"/>
    <w:rsid w:val="008D60C5"/>
    <w:rsid w:val="008D6689"/>
    <w:rsid w:val="008E414A"/>
    <w:rsid w:val="008E49F0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0B86"/>
    <w:rsid w:val="00911815"/>
    <w:rsid w:val="00911B50"/>
    <w:rsid w:val="009133C0"/>
    <w:rsid w:val="00914DDC"/>
    <w:rsid w:val="009162BB"/>
    <w:rsid w:val="00916A3F"/>
    <w:rsid w:val="009174F1"/>
    <w:rsid w:val="00917756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4204"/>
    <w:rsid w:val="009466BB"/>
    <w:rsid w:val="00947670"/>
    <w:rsid w:val="00947BE7"/>
    <w:rsid w:val="00950F1E"/>
    <w:rsid w:val="00950F31"/>
    <w:rsid w:val="0095194D"/>
    <w:rsid w:val="009540A7"/>
    <w:rsid w:val="0096178C"/>
    <w:rsid w:val="00961E39"/>
    <w:rsid w:val="009638F0"/>
    <w:rsid w:val="009643FC"/>
    <w:rsid w:val="00965FA1"/>
    <w:rsid w:val="009679C8"/>
    <w:rsid w:val="00973F55"/>
    <w:rsid w:val="00975DF7"/>
    <w:rsid w:val="00976A52"/>
    <w:rsid w:val="00977048"/>
    <w:rsid w:val="00984F90"/>
    <w:rsid w:val="0098657B"/>
    <w:rsid w:val="00990C4D"/>
    <w:rsid w:val="009923B2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B0CF4"/>
    <w:rsid w:val="009B0D49"/>
    <w:rsid w:val="009B0D59"/>
    <w:rsid w:val="009B12BA"/>
    <w:rsid w:val="009B1FAC"/>
    <w:rsid w:val="009B237B"/>
    <w:rsid w:val="009B5808"/>
    <w:rsid w:val="009B6647"/>
    <w:rsid w:val="009C0B26"/>
    <w:rsid w:val="009C6815"/>
    <w:rsid w:val="009D1DA5"/>
    <w:rsid w:val="009D308F"/>
    <w:rsid w:val="009D3A99"/>
    <w:rsid w:val="009D3CA8"/>
    <w:rsid w:val="009D5659"/>
    <w:rsid w:val="009D6D0C"/>
    <w:rsid w:val="009E18AF"/>
    <w:rsid w:val="009E21A7"/>
    <w:rsid w:val="009E2331"/>
    <w:rsid w:val="009E46AB"/>
    <w:rsid w:val="009E725B"/>
    <w:rsid w:val="009F0443"/>
    <w:rsid w:val="009F1881"/>
    <w:rsid w:val="009F2F73"/>
    <w:rsid w:val="009F322A"/>
    <w:rsid w:val="009F3B72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358E2"/>
    <w:rsid w:val="00A3704E"/>
    <w:rsid w:val="00A40C17"/>
    <w:rsid w:val="00A437A3"/>
    <w:rsid w:val="00A45E8C"/>
    <w:rsid w:val="00A519FC"/>
    <w:rsid w:val="00A541E2"/>
    <w:rsid w:val="00A56622"/>
    <w:rsid w:val="00A63998"/>
    <w:rsid w:val="00A6596F"/>
    <w:rsid w:val="00A7141B"/>
    <w:rsid w:val="00A71E8E"/>
    <w:rsid w:val="00A73408"/>
    <w:rsid w:val="00A73CDE"/>
    <w:rsid w:val="00A741E3"/>
    <w:rsid w:val="00A74C9A"/>
    <w:rsid w:val="00A762AC"/>
    <w:rsid w:val="00A8072A"/>
    <w:rsid w:val="00A8234C"/>
    <w:rsid w:val="00A82FD3"/>
    <w:rsid w:val="00A86334"/>
    <w:rsid w:val="00A879AF"/>
    <w:rsid w:val="00A87FDA"/>
    <w:rsid w:val="00A91B0B"/>
    <w:rsid w:val="00AA2F32"/>
    <w:rsid w:val="00AA435A"/>
    <w:rsid w:val="00AA60F5"/>
    <w:rsid w:val="00AB66E9"/>
    <w:rsid w:val="00AB677D"/>
    <w:rsid w:val="00AC13D4"/>
    <w:rsid w:val="00AC4D3F"/>
    <w:rsid w:val="00AC5722"/>
    <w:rsid w:val="00AC5B58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36C3"/>
    <w:rsid w:val="00B66CA7"/>
    <w:rsid w:val="00B73075"/>
    <w:rsid w:val="00B73B60"/>
    <w:rsid w:val="00B73DF4"/>
    <w:rsid w:val="00B74B2C"/>
    <w:rsid w:val="00B772FE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575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C004A8"/>
    <w:rsid w:val="00C028BA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50F2"/>
    <w:rsid w:val="00C36368"/>
    <w:rsid w:val="00C37FFB"/>
    <w:rsid w:val="00C41AEC"/>
    <w:rsid w:val="00C43953"/>
    <w:rsid w:val="00C44E61"/>
    <w:rsid w:val="00C53702"/>
    <w:rsid w:val="00C60934"/>
    <w:rsid w:val="00C627FB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43EA"/>
    <w:rsid w:val="00CC4D6E"/>
    <w:rsid w:val="00CC4FA1"/>
    <w:rsid w:val="00CC51A2"/>
    <w:rsid w:val="00CD082A"/>
    <w:rsid w:val="00CD1248"/>
    <w:rsid w:val="00CD18FD"/>
    <w:rsid w:val="00CD2CF7"/>
    <w:rsid w:val="00CD43D0"/>
    <w:rsid w:val="00CD4811"/>
    <w:rsid w:val="00CD6D27"/>
    <w:rsid w:val="00CE0B6D"/>
    <w:rsid w:val="00CE2A63"/>
    <w:rsid w:val="00CE2E6B"/>
    <w:rsid w:val="00CE5282"/>
    <w:rsid w:val="00CF70FF"/>
    <w:rsid w:val="00D0024E"/>
    <w:rsid w:val="00D0136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30B92"/>
    <w:rsid w:val="00D3177E"/>
    <w:rsid w:val="00D31EC6"/>
    <w:rsid w:val="00D3343D"/>
    <w:rsid w:val="00D3399A"/>
    <w:rsid w:val="00D35080"/>
    <w:rsid w:val="00D40206"/>
    <w:rsid w:val="00D40788"/>
    <w:rsid w:val="00D4141A"/>
    <w:rsid w:val="00D44ABB"/>
    <w:rsid w:val="00D46760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C5D"/>
    <w:rsid w:val="00D776D2"/>
    <w:rsid w:val="00D8064D"/>
    <w:rsid w:val="00D81EE3"/>
    <w:rsid w:val="00D83952"/>
    <w:rsid w:val="00D83FA3"/>
    <w:rsid w:val="00D85939"/>
    <w:rsid w:val="00D86BA0"/>
    <w:rsid w:val="00DA540A"/>
    <w:rsid w:val="00DA584F"/>
    <w:rsid w:val="00DA63DE"/>
    <w:rsid w:val="00DA668F"/>
    <w:rsid w:val="00DB0B69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3265"/>
    <w:rsid w:val="00E03352"/>
    <w:rsid w:val="00E03A74"/>
    <w:rsid w:val="00E03BB9"/>
    <w:rsid w:val="00E03F43"/>
    <w:rsid w:val="00E1034C"/>
    <w:rsid w:val="00E12DD4"/>
    <w:rsid w:val="00E13A6F"/>
    <w:rsid w:val="00E1426A"/>
    <w:rsid w:val="00E144D3"/>
    <w:rsid w:val="00E14972"/>
    <w:rsid w:val="00E1511C"/>
    <w:rsid w:val="00E17FD3"/>
    <w:rsid w:val="00E20FF4"/>
    <w:rsid w:val="00E2142D"/>
    <w:rsid w:val="00E2359B"/>
    <w:rsid w:val="00E2375E"/>
    <w:rsid w:val="00E23907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3AD"/>
    <w:rsid w:val="00E5585B"/>
    <w:rsid w:val="00E61058"/>
    <w:rsid w:val="00E636FE"/>
    <w:rsid w:val="00E64FE2"/>
    <w:rsid w:val="00E70277"/>
    <w:rsid w:val="00E736AB"/>
    <w:rsid w:val="00E738A3"/>
    <w:rsid w:val="00E74E55"/>
    <w:rsid w:val="00E80594"/>
    <w:rsid w:val="00E8590E"/>
    <w:rsid w:val="00E9217A"/>
    <w:rsid w:val="00EA22F6"/>
    <w:rsid w:val="00EA4459"/>
    <w:rsid w:val="00EA45CF"/>
    <w:rsid w:val="00EA6987"/>
    <w:rsid w:val="00EA7194"/>
    <w:rsid w:val="00EB01A4"/>
    <w:rsid w:val="00EB3FD5"/>
    <w:rsid w:val="00EC03CB"/>
    <w:rsid w:val="00EC0D21"/>
    <w:rsid w:val="00EC0ED5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3831"/>
    <w:rsid w:val="00F14DFB"/>
    <w:rsid w:val="00F1588B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42F94"/>
    <w:rsid w:val="00F4387D"/>
    <w:rsid w:val="00F43964"/>
    <w:rsid w:val="00F43E54"/>
    <w:rsid w:val="00F46CBE"/>
    <w:rsid w:val="00F47EC9"/>
    <w:rsid w:val="00F50F77"/>
    <w:rsid w:val="00F5117A"/>
    <w:rsid w:val="00F53893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44D7"/>
    <w:rsid w:val="00F756E2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4722"/>
    <w:rsid w:val="00F95B39"/>
    <w:rsid w:val="00F970C7"/>
    <w:rsid w:val="00FA220D"/>
    <w:rsid w:val="00FA291E"/>
    <w:rsid w:val="00FA7494"/>
    <w:rsid w:val="00FB00AB"/>
    <w:rsid w:val="00FB08F5"/>
    <w:rsid w:val="00FB0C97"/>
    <w:rsid w:val="00FB2667"/>
    <w:rsid w:val="00FB42EB"/>
    <w:rsid w:val="00FB52B5"/>
    <w:rsid w:val="00FB7479"/>
    <w:rsid w:val="00FC3C87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0" ma:contentTypeDescription="Crie um novo documento." ma:contentTypeScope="" ma:versionID="25d3b8ce245b128137b69544c88e33c2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ca8a1be6ee6a7d30b9695eb23c444fcb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customXml/itemProps4.xml><?xml version="1.0" encoding="utf-8"?>
<ds:datastoreItem xmlns:ds="http://schemas.openxmlformats.org/officeDocument/2006/customXml" ds:itemID="{E85C6370-95B4-47FA-9C5B-E0C1EB3A1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1621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5</cp:revision>
  <cp:lastPrinted>2023-01-24T15:46:00Z</cp:lastPrinted>
  <dcterms:created xsi:type="dcterms:W3CDTF">2023-10-25T16:41:00Z</dcterms:created>
  <dcterms:modified xsi:type="dcterms:W3CDTF">2023-10-25T19:44:00Z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